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3339" w14:textId="77777777" w:rsidR="00E50D77" w:rsidRPr="009B5FA1" w:rsidRDefault="00E50D77">
      <w:pPr>
        <w:spacing w:line="200" w:lineRule="exact"/>
        <w:rPr>
          <w:rFonts w:ascii="Calibri" w:hAnsi="Calibri" w:cs="Calibri"/>
          <w:lang w:val="ro-RO"/>
        </w:rPr>
      </w:pPr>
    </w:p>
    <w:p w14:paraId="4CB6615E" w14:textId="77777777" w:rsidR="00E50D77" w:rsidRPr="009B5FA1" w:rsidRDefault="00E50D77">
      <w:pPr>
        <w:spacing w:line="200" w:lineRule="exact"/>
        <w:rPr>
          <w:rFonts w:ascii="Calibri" w:hAnsi="Calibri" w:cs="Calibri"/>
          <w:lang w:val="ro-RO"/>
        </w:rPr>
      </w:pPr>
    </w:p>
    <w:p w14:paraId="0BC232E9" w14:textId="77777777" w:rsidR="00E50D77" w:rsidRPr="009B5FA1" w:rsidRDefault="00E50D77">
      <w:pPr>
        <w:spacing w:line="200" w:lineRule="exact"/>
        <w:rPr>
          <w:rFonts w:ascii="Calibri" w:hAnsi="Calibri" w:cs="Calibri"/>
          <w:lang w:val="ro-RO"/>
        </w:rPr>
      </w:pPr>
    </w:p>
    <w:p w14:paraId="7B75B30B" w14:textId="77777777" w:rsidR="00E50D77" w:rsidRPr="009B5FA1" w:rsidRDefault="00E50D77">
      <w:pPr>
        <w:spacing w:line="200" w:lineRule="exact"/>
        <w:rPr>
          <w:rFonts w:ascii="Calibri" w:hAnsi="Calibri" w:cs="Calibri"/>
          <w:lang w:val="ro-RO"/>
        </w:rPr>
      </w:pPr>
    </w:p>
    <w:p w14:paraId="6D629E4A" w14:textId="77777777" w:rsidR="00E50D77" w:rsidRPr="009B5FA1" w:rsidRDefault="00E50D77">
      <w:pPr>
        <w:spacing w:line="200" w:lineRule="exact"/>
        <w:rPr>
          <w:rFonts w:ascii="Calibri" w:hAnsi="Calibri" w:cs="Calibri"/>
          <w:lang w:val="ro-RO"/>
        </w:rPr>
      </w:pPr>
    </w:p>
    <w:p w14:paraId="15E19B64" w14:textId="30242E55" w:rsidR="00D17DB8" w:rsidRPr="009B5FA1" w:rsidRDefault="00BF4880" w:rsidP="00D6797E">
      <w:pPr>
        <w:spacing w:before="29" w:line="240" w:lineRule="exact"/>
        <w:ind w:right="18"/>
        <w:jc w:val="center"/>
        <w:rPr>
          <w:rFonts w:ascii="Calibri" w:eastAsia="Arial" w:hAnsi="Calibri" w:cs="Calibri"/>
          <w:b/>
          <w:i/>
          <w:iCs/>
          <w:position w:val="-1"/>
          <w:lang w:val="ro-RO"/>
        </w:rPr>
      </w:pPr>
      <w:r w:rsidRPr="009B5FA1">
        <w:rPr>
          <w:rFonts w:ascii="Calibri" w:eastAsia="Arial" w:hAnsi="Calibri" w:cs="Calibri"/>
          <w:b/>
          <w:i/>
          <w:iCs/>
          <w:spacing w:val="-1"/>
          <w:position w:val="-1"/>
          <w:lang w:val="ro-RO"/>
        </w:rPr>
        <w:t>C</w:t>
      </w:r>
      <w:r w:rsidRPr="009B5FA1">
        <w:rPr>
          <w:rFonts w:ascii="Calibri" w:eastAsia="Arial" w:hAnsi="Calibri" w:cs="Calibri"/>
          <w:b/>
          <w:i/>
          <w:iCs/>
          <w:spacing w:val="1"/>
          <w:position w:val="-1"/>
          <w:lang w:val="ro-RO"/>
        </w:rPr>
        <w:t>O</w:t>
      </w:r>
      <w:r w:rsidRPr="009B5FA1">
        <w:rPr>
          <w:rFonts w:ascii="Calibri" w:eastAsia="Arial" w:hAnsi="Calibri" w:cs="Calibri"/>
          <w:b/>
          <w:i/>
          <w:iCs/>
          <w:spacing w:val="-1"/>
          <w:position w:val="-1"/>
          <w:lang w:val="ro-RO"/>
        </w:rPr>
        <w:t>N</w:t>
      </w:r>
      <w:r w:rsidRPr="009B5FA1">
        <w:rPr>
          <w:rFonts w:ascii="Calibri" w:eastAsia="Arial" w:hAnsi="Calibri" w:cs="Calibri"/>
          <w:b/>
          <w:i/>
          <w:iCs/>
          <w:spacing w:val="-3"/>
          <w:position w:val="-1"/>
          <w:lang w:val="ro-RO"/>
        </w:rPr>
        <w:t>T</w:t>
      </w:r>
      <w:r w:rsidRPr="009B5FA1">
        <w:rPr>
          <w:rFonts w:ascii="Calibri" w:eastAsia="Arial" w:hAnsi="Calibri" w:cs="Calibri"/>
          <w:b/>
          <w:i/>
          <w:iCs/>
          <w:spacing w:val="4"/>
          <w:position w:val="-1"/>
          <w:lang w:val="ro-RO"/>
        </w:rPr>
        <w:t>R</w:t>
      </w:r>
      <w:r w:rsidRPr="009B5FA1">
        <w:rPr>
          <w:rFonts w:ascii="Calibri" w:eastAsia="Arial" w:hAnsi="Calibri" w:cs="Calibri"/>
          <w:b/>
          <w:i/>
          <w:iCs/>
          <w:spacing w:val="-6"/>
          <w:position w:val="-1"/>
          <w:lang w:val="ro-RO"/>
        </w:rPr>
        <w:t>A</w:t>
      </w:r>
      <w:r w:rsidRPr="009B5FA1">
        <w:rPr>
          <w:rFonts w:ascii="Calibri" w:eastAsia="Arial" w:hAnsi="Calibri" w:cs="Calibri"/>
          <w:b/>
          <w:i/>
          <w:iCs/>
          <w:spacing w:val="1"/>
          <w:position w:val="-1"/>
          <w:lang w:val="ro-RO"/>
        </w:rPr>
        <w:t>C</w:t>
      </w:r>
      <w:r w:rsidRPr="009B5FA1">
        <w:rPr>
          <w:rFonts w:ascii="Calibri" w:eastAsia="Arial" w:hAnsi="Calibri" w:cs="Calibri"/>
          <w:b/>
          <w:i/>
          <w:iCs/>
          <w:position w:val="-1"/>
          <w:lang w:val="ro-RO"/>
        </w:rPr>
        <w:t>T</w:t>
      </w:r>
      <w:r w:rsidR="00211475" w:rsidRPr="009B5FA1">
        <w:rPr>
          <w:rFonts w:ascii="Calibri" w:eastAsia="Arial" w:hAnsi="Calibri" w:cs="Calibri"/>
          <w:b/>
          <w:i/>
          <w:iCs/>
          <w:position w:val="-1"/>
          <w:lang w:val="ro-RO"/>
        </w:rPr>
        <w:t xml:space="preserve"> </w:t>
      </w:r>
      <w:r w:rsidR="00594E39" w:rsidRPr="009B5FA1">
        <w:rPr>
          <w:rFonts w:ascii="Calibri" w:eastAsia="Arial" w:hAnsi="Calibri" w:cs="Calibri"/>
          <w:b/>
          <w:i/>
          <w:iCs/>
          <w:position w:val="-1"/>
          <w:lang w:val="ro-RO"/>
        </w:rPr>
        <w:t>DE FINANȚAR</w:t>
      </w:r>
      <w:r w:rsidR="002C76EC" w:rsidRPr="009B5FA1">
        <w:rPr>
          <w:rFonts w:ascii="Calibri" w:eastAsia="Arial" w:hAnsi="Calibri" w:cs="Calibri"/>
          <w:b/>
          <w:i/>
          <w:iCs/>
          <w:position w:val="-1"/>
          <w:lang w:val="ro-RO"/>
        </w:rPr>
        <w:t>E</w:t>
      </w:r>
    </w:p>
    <w:p w14:paraId="6349C3FE" w14:textId="24B9B589" w:rsidR="009D5992" w:rsidRPr="009B5FA1" w:rsidRDefault="009D5992" w:rsidP="00D6797E">
      <w:pPr>
        <w:spacing w:before="29" w:line="240" w:lineRule="exact"/>
        <w:ind w:right="18"/>
        <w:jc w:val="center"/>
        <w:rPr>
          <w:rFonts w:ascii="Calibri" w:eastAsia="Arial" w:hAnsi="Calibri" w:cs="Calibri"/>
          <w:b/>
          <w:i/>
          <w:iCs/>
          <w:position w:val="-1"/>
          <w:lang w:val="ro-RO"/>
        </w:rPr>
      </w:pPr>
      <w:r w:rsidRPr="009B5FA1">
        <w:rPr>
          <w:rFonts w:ascii="Calibri" w:eastAsia="Arial" w:hAnsi="Calibri" w:cs="Calibri"/>
          <w:b/>
          <w:i/>
          <w:iCs/>
          <w:position w:val="-1"/>
          <w:lang w:val="ro-RO"/>
        </w:rPr>
        <w:t xml:space="preserve">(Document in curs de consolidare-poate suferi </w:t>
      </w:r>
      <w:proofErr w:type="spellStart"/>
      <w:r w:rsidRPr="009B5FA1">
        <w:rPr>
          <w:rFonts w:ascii="Calibri" w:eastAsia="Arial" w:hAnsi="Calibri" w:cs="Calibri"/>
          <w:b/>
          <w:i/>
          <w:iCs/>
          <w:position w:val="-1"/>
          <w:lang w:val="ro-RO"/>
        </w:rPr>
        <w:t>modificari</w:t>
      </w:r>
      <w:proofErr w:type="spellEnd"/>
      <w:r w:rsidRPr="009B5FA1">
        <w:rPr>
          <w:rFonts w:ascii="Calibri" w:eastAsia="Arial" w:hAnsi="Calibri" w:cs="Calibri"/>
          <w:b/>
          <w:i/>
          <w:iCs/>
          <w:position w:val="-1"/>
          <w:lang w:val="ro-RO"/>
        </w:rPr>
        <w:t>)</w:t>
      </w:r>
    </w:p>
    <w:p w14:paraId="225831B4" w14:textId="08684DA8" w:rsidR="00AE7787" w:rsidRPr="009B5FA1" w:rsidRDefault="00AE7787" w:rsidP="00AE7787">
      <w:pPr>
        <w:spacing w:before="29" w:line="240" w:lineRule="exact"/>
        <w:ind w:right="3151"/>
        <w:rPr>
          <w:rFonts w:ascii="Calibri" w:eastAsia="Arial" w:hAnsi="Calibri" w:cs="Calibri"/>
          <w:b/>
          <w:i/>
          <w:iCs/>
          <w:position w:val="-1"/>
          <w:lang w:val="ro-RO"/>
        </w:rPr>
      </w:pPr>
    </w:p>
    <w:p w14:paraId="428B35D2" w14:textId="10764D28" w:rsidR="00E50D77" w:rsidRPr="009B5FA1" w:rsidRDefault="00E50D77">
      <w:pPr>
        <w:spacing w:line="200" w:lineRule="exact"/>
        <w:rPr>
          <w:rFonts w:ascii="Calibri" w:hAnsi="Calibri" w:cs="Calibri"/>
          <w:lang w:val="ro-RO"/>
        </w:rPr>
      </w:pPr>
    </w:p>
    <w:p w14:paraId="69DF93B7" w14:textId="77777777" w:rsidR="009B42F7" w:rsidRPr="009B5FA1" w:rsidRDefault="009B42F7" w:rsidP="0069211A">
      <w:pPr>
        <w:spacing w:before="2" w:line="240" w:lineRule="exact"/>
        <w:ind w:left="118" w:right="75"/>
        <w:jc w:val="both"/>
        <w:rPr>
          <w:rFonts w:ascii="Calibri" w:eastAsia="Arial" w:hAnsi="Calibri" w:cs="Calibri"/>
          <w:b/>
          <w:lang w:val="ro-RO"/>
        </w:rPr>
      </w:pPr>
    </w:p>
    <w:p w14:paraId="790FBFCF" w14:textId="49D34474" w:rsidR="0069211A" w:rsidRPr="009B5FA1" w:rsidRDefault="004157FC" w:rsidP="002C3F0F">
      <w:pPr>
        <w:spacing w:before="2" w:line="240" w:lineRule="exact"/>
        <w:ind w:right="75"/>
        <w:jc w:val="both"/>
        <w:rPr>
          <w:rFonts w:ascii="Calibri" w:eastAsia="Arial" w:hAnsi="Calibri" w:cs="Calibri"/>
          <w:b/>
          <w:lang w:val="ro-RO"/>
        </w:rPr>
      </w:pPr>
      <w:r w:rsidRPr="009B5FA1">
        <w:rPr>
          <w:rFonts w:ascii="Calibri" w:eastAsia="Arial" w:hAnsi="Calibri" w:cs="Calibri"/>
          <w:b/>
          <w:lang w:val="ro-RO"/>
        </w:rPr>
        <w:t>I</w:t>
      </w:r>
      <w:r w:rsidR="0069211A" w:rsidRPr="009B5FA1">
        <w:rPr>
          <w:rFonts w:ascii="Calibri" w:eastAsia="Arial" w:hAnsi="Calibri" w:cs="Calibri"/>
          <w:b/>
          <w:lang w:val="ro-RO"/>
        </w:rPr>
        <w:t xml:space="preserve">. </w:t>
      </w:r>
      <w:proofErr w:type="spellStart"/>
      <w:r w:rsidR="0069211A" w:rsidRPr="009B5FA1">
        <w:rPr>
          <w:rFonts w:ascii="Calibri" w:eastAsia="Arial" w:hAnsi="Calibri" w:cs="Calibri"/>
          <w:b/>
          <w:lang w:val="ro-RO"/>
        </w:rPr>
        <w:t>Părţile</w:t>
      </w:r>
      <w:proofErr w:type="spellEnd"/>
      <w:r w:rsidR="0069211A" w:rsidRPr="009B5FA1">
        <w:rPr>
          <w:rFonts w:ascii="Calibri" w:eastAsia="Arial" w:hAnsi="Calibri" w:cs="Calibri"/>
          <w:b/>
          <w:lang w:val="ro-RO"/>
        </w:rPr>
        <w:t xml:space="preserve">  </w:t>
      </w:r>
    </w:p>
    <w:p w14:paraId="6C3E5212" w14:textId="77777777" w:rsidR="0069211A" w:rsidRPr="009B5FA1" w:rsidRDefault="0069211A" w:rsidP="002C3F0F">
      <w:pPr>
        <w:spacing w:before="2" w:line="276" w:lineRule="auto"/>
        <w:ind w:right="75"/>
        <w:jc w:val="both"/>
        <w:rPr>
          <w:rFonts w:ascii="Calibri" w:eastAsia="Arial" w:hAnsi="Calibri" w:cs="Calibri"/>
          <w:b/>
          <w:lang w:val="ro-RO"/>
        </w:rPr>
      </w:pPr>
    </w:p>
    <w:p w14:paraId="26A07C17" w14:textId="0B419401" w:rsidR="002C3F0F" w:rsidRPr="009B5FA1" w:rsidRDefault="00BD1C56" w:rsidP="002C3F0F">
      <w:pPr>
        <w:ind w:right="77"/>
        <w:jc w:val="both"/>
        <w:rPr>
          <w:rFonts w:ascii="Calibri" w:eastAsia="Arial" w:hAnsi="Calibri" w:cs="Calibri"/>
          <w:b/>
          <w:spacing w:val="3"/>
          <w:lang w:val="ro-RO"/>
        </w:rPr>
      </w:pPr>
      <w:r w:rsidRPr="009B5FA1">
        <w:rPr>
          <w:rFonts w:ascii="Calibri" w:eastAsia="Arial" w:hAnsi="Calibri" w:cs="Calibri"/>
          <w:b/>
          <w:spacing w:val="1"/>
          <w:lang w:val="ro-RO"/>
        </w:rPr>
        <w:t>[</w:t>
      </w:r>
      <w:r w:rsidRPr="009B5FA1">
        <w:rPr>
          <w:rFonts w:ascii="Calibri" w:eastAsia="Arial" w:hAnsi="Calibri" w:cs="Calibri"/>
          <w:b/>
          <w:spacing w:val="-1"/>
          <w:lang w:val="ro-RO"/>
        </w:rPr>
        <w:t>P</w:t>
      </w:r>
      <w:r w:rsidRPr="009B5FA1">
        <w:rPr>
          <w:rFonts w:ascii="Calibri" w:eastAsia="Arial" w:hAnsi="Calibri" w:cs="Calibri"/>
          <w:b/>
          <w:lang w:val="ro-RO"/>
        </w:rPr>
        <w:t>ersoana</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j</w:t>
      </w:r>
      <w:r w:rsidRPr="009B5FA1">
        <w:rPr>
          <w:rFonts w:ascii="Calibri" w:eastAsia="Arial" w:hAnsi="Calibri" w:cs="Calibri"/>
          <w:b/>
          <w:lang w:val="ro-RO"/>
        </w:rPr>
        <w:t>ur</w:t>
      </w:r>
      <w:r w:rsidRPr="009B5FA1">
        <w:rPr>
          <w:rFonts w:ascii="Calibri" w:eastAsia="Arial" w:hAnsi="Calibri" w:cs="Calibri"/>
          <w:b/>
          <w:spacing w:val="1"/>
          <w:lang w:val="ro-RO"/>
        </w:rPr>
        <w:t>i</w:t>
      </w:r>
      <w:r w:rsidRPr="009B5FA1">
        <w:rPr>
          <w:rFonts w:ascii="Calibri" w:eastAsia="Arial" w:hAnsi="Calibri" w:cs="Calibri"/>
          <w:b/>
          <w:lang w:val="ro-RO"/>
        </w:rPr>
        <w:t>d</w:t>
      </w:r>
      <w:r w:rsidRPr="009B5FA1">
        <w:rPr>
          <w:rFonts w:ascii="Calibri" w:eastAsia="Arial" w:hAnsi="Calibri" w:cs="Calibri"/>
          <w:b/>
          <w:spacing w:val="1"/>
          <w:lang w:val="ro-RO"/>
        </w:rPr>
        <w:t>i</w:t>
      </w:r>
      <w:r w:rsidRPr="009B5FA1">
        <w:rPr>
          <w:rFonts w:ascii="Calibri" w:eastAsia="Arial" w:hAnsi="Calibri" w:cs="Calibri"/>
          <w:b/>
          <w:lang w:val="ro-RO"/>
        </w:rPr>
        <w:t>c</w:t>
      </w:r>
      <w:r w:rsidRPr="009B5FA1">
        <w:rPr>
          <w:rFonts w:ascii="Calibri" w:eastAsia="Arial" w:hAnsi="Calibri" w:cs="Calibri"/>
          <w:b/>
          <w:spacing w:val="-3"/>
          <w:lang w:val="ro-RO"/>
        </w:rPr>
        <w:t>ă</w:t>
      </w:r>
      <w:r w:rsidRPr="009B5FA1">
        <w:rPr>
          <w:rFonts w:ascii="Calibri" w:eastAsia="Arial" w:hAnsi="Calibri" w:cs="Calibri"/>
          <w:b/>
          <w:lang w:val="ro-RO"/>
        </w:rPr>
        <w:t>]</w:t>
      </w:r>
      <w:r w:rsidRPr="009B5FA1">
        <w:rPr>
          <w:rFonts w:ascii="Calibri" w:eastAsia="Arial" w:hAnsi="Calibri" w:cs="Calibri"/>
          <w:b/>
          <w:spacing w:val="3"/>
          <w:lang w:val="ro-RO"/>
        </w:rPr>
        <w:t xml:space="preserve"> </w:t>
      </w:r>
      <w:r w:rsidR="002C3F0F" w:rsidRPr="009B5FA1">
        <w:rPr>
          <w:rFonts w:ascii="Calibri" w:eastAsia="Arial" w:hAnsi="Calibri" w:cs="Calibri"/>
          <w:b/>
          <w:spacing w:val="3"/>
          <w:lang w:val="ro-RO"/>
        </w:rPr>
        <w:t>.................................... în calitate de Autoritate de Management</w:t>
      </w:r>
      <w:r w:rsidR="00281154" w:rsidRPr="009B5FA1">
        <w:rPr>
          <w:rFonts w:ascii="Calibri" w:eastAsia="Arial" w:hAnsi="Calibri" w:cs="Calibri"/>
          <w:b/>
          <w:spacing w:val="3"/>
          <w:lang w:val="ro-RO"/>
        </w:rPr>
        <w:t xml:space="preserve">/Organism </w:t>
      </w:r>
      <w:r w:rsidR="00594E39" w:rsidRPr="009B5FA1">
        <w:rPr>
          <w:rFonts w:ascii="Calibri" w:eastAsia="Arial" w:hAnsi="Calibri" w:cs="Calibri"/>
          <w:b/>
          <w:spacing w:val="3"/>
          <w:lang w:val="ro-RO"/>
        </w:rPr>
        <w:t xml:space="preserve">Intermediar </w:t>
      </w:r>
      <w:r w:rsidR="002C3F0F" w:rsidRPr="009B5FA1">
        <w:rPr>
          <w:rFonts w:ascii="Calibri" w:eastAsia="Arial" w:hAnsi="Calibri" w:cs="Calibri"/>
          <w:bCs/>
          <w:spacing w:val="3"/>
          <w:lang w:val="ro-RO"/>
        </w:rPr>
        <w:t xml:space="preserve">pentru Programul .............................., cu   sediul   în   str.   ……………………….…………..,   nr.   ……..,   localitatea ………………………….………,  județul  …………………….……..,  România,  cod  </w:t>
      </w:r>
      <w:proofErr w:type="spellStart"/>
      <w:r w:rsidR="002C3F0F" w:rsidRPr="009B5FA1">
        <w:rPr>
          <w:rFonts w:ascii="Calibri" w:eastAsia="Arial" w:hAnsi="Calibri" w:cs="Calibri"/>
          <w:bCs/>
          <w:spacing w:val="3"/>
          <w:lang w:val="ro-RO"/>
        </w:rPr>
        <w:t>postal</w:t>
      </w:r>
      <w:proofErr w:type="spellEnd"/>
      <w:r w:rsidR="002C3F0F" w:rsidRPr="009B5FA1">
        <w:rPr>
          <w:rFonts w:ascii="Calibri" w:eastAsia="Arial" w:hAnsi="Calibri" w:cs="Calibri"/>
          <w:bCs/>
          <w:spacing w:val="3"/>
          <w:lang w:val="ro-RO"/>
        </w:rPr>
        <w:t xml:space="preserve"> ………...,     telefon:     …….…………….,     fax:     …….………..,     poștă     electronică: ……………………………..……,  cod  fiscal  ……………….,  reprezentat </w:t>
      </w:r>
      <w:r w:rsidR="003D3117" w:rsidRPr="009B5FA1">
        <w:rPr>
          <w:rFonts w:ascii="Calibri" w:eastAsia="Arial" w:hAnsi="Calibri" w:cs="Calibri"/>
          <w:bCs/>
          <w:spacing w:val="3"/>
          <w:lang w:val="ro-RO"/>
        </w:rPr>
        <w:t>legal</w:t>
      </w:r>
      <w:r w:rsidR="002C3F0F" w:rsidRPr="009B5FA1">
        <w:rPr>
          <w:rFonts w:ascii="Calibri" w:eastAsia="Arial" w:hAnsi="Calibri" w:cs="Calibri"/>
          <w:bCs/>
          <w:spacing w:val="3"/>
          <w:lang w:val="ro-RO"/>
        </w:rPr>
        <w:t xml:space="preserve"> prin  (persoana fizică, nume, prenume, funcția deținută) ………………………………………….…………., </w:t>
      </w:r>
      <w:r w:rsidR="002C3F0F" w:rsidRPr="009B5FA1">
        <w:rPr>
          <w:rFonts w:ascii="Calibri" w:eastAsia="Arial" w:hAnsi="Calibri" w:cs="Calibri"/>
          <w:b/>
          <w:spacing w:val="3"/>
          <w:lang w:val="ro-RO"/>
        </w:rPr>
        <w:t>, denumit în cele ce urmează AM</w:t>
      </w:r>
      <w:r w:rsidR="00281154" w:rsidRPr="009B5FA1">
        <w:rPr>
          <w:rFonts w:ascii="Calibri" w:eastAsia="Arial" w:hAnsi="Calibri" w:cs="Calibri"/>
          <w:b/>
          <w:spacing w:val="3"/>
          <w:lang w:val="ro-RO"/>
        </w:rPr>
        <w:t>/OI</w:t>
      </w:r>
      <w:r w:rsidR="00A07095" w:rsidRPr="009B5FA1">
        <w:rPr>
          <w:rFonts w:ascii="Calibri" w:eastAsia="Arial" w:hAnsi="Calibri" w:cs="Calibri"/>
          <w:b/>
          <w:spacing w:val="3"/>
          <w:lang w:val="ro-RO"/>
        </w:rPr>
        <w:t xml:space="preserve"> </w:t>
      </w:r>
    </w:p>
    <w:p w14:paraId="32680B80" w14:textId="17CC1CAC" w:rsidR="001D3318" w:rsidRPr="009B5FA1" w:rsidRDefault="001D3318" w:rsidP="002C3F0F">
      <w:pPr>
        <w:ind w:right="77"/>
        <w:jc w:val="both"/>
        <w:rPr>
          <w:rFonts w:ascii="Calibri" w:eastAsia="Arial" w:hAnsi="Calibri" w:cs="Calibri"/>
          <w:b/>
          <w:spacing w:val="3"/>
          <w:lang w:val="ro-RO"/>
        </w:rPr>
      </w:pPr>
      <w:r w:rsidRPr="009B5FA1">
        <w:rPr>
          <w:rFonts w:ascii="Calibri" w:eastAsia="Arial" w:hAnsi="Calibri" w:cs="Calibri"/>
          <w:b/>
          <w:spacing w:val="3"/>
          <w:lang w:val="ro-RO"/>
        </w:rPr>
        <w:t xml:space="preserve">și </w:t>
      </w:r>
    </w:p>
    <w:p w14:paraId="76BBEBB1" w14:textId="4783F2B5" w:rsidR="001D3318" w:rsidRPr="009B5FA1" w:rsidRDefault="001D3318" w:rsidP="002C3F0F">
      <w:pPr>
        <w:ind w:right="77"/>
        <w:jc w:val="both"/>
        <w:rPr>
          <w:rFonts w:ascii="Calibri" w:eastAsia="Arial" w:hAnsi="Calibri" w:cs="Calibri"/>
          <w:b/>
          <w:spacing w:val="3"/>
        </w:rPr>
      </w:pPr>
      <w:r w:rsidRPr="009B5FA1">
        <w:rPr>
          <w:rFonts w:ascii="Calibri" w:eastAsia="Arial" w:hAnsi="Calibri" w:cs="Calibri"/>
          <w:i/>
          <w:spacing w:val="3"/>
          <w:lang w:val="ro-RO"/>
        </w:rPr>
        <w:t xml:space="preserve">&lt;dacă este cazul/aplicabil, prin raportare la funcțiile delegate </w:t>
      </w:r>
      <w:r w:rsidR="008F4841" w:rsidRPr="009B5FA1">
        <w:rPr>
          <w:rFonts w:ascii="Calibri" w:eastAsia="Arial" w:hAnsi="Calibri" w:cs="Calibri"/>
          <w:i/>
          <w:spacing w:val="3"/>
          <w:lang w:val="ro-RO"/>
        </w:rPr>
        <w:t>/</w:t>
      </w:r>
      <w:r w:rsidRPr="009B5FA1">
        <w:rPr>
          <w:rFonts w:ascii="Calibri" w:eastAsia="Arial" w:hAnsi="Calibri" w:cs="Calibri"/>
          <w:i/>
          <w:spacing w:val="3"/>
          <w:lang w:val="ro-RO"/>
        </w:rPr>
        <w:t xml:space="preserve">dacă nu sunt delegate </w:t>
      </w:r>
      <w:r w:rsidR="00D42CAC" w:rsidRPr="009B5FA1">
        <w:rPr>
          <w:rFonts w:ascii="Calibri" w:eastAsia="Arial" w:hAnsi="Calibri" w:cs="Calibri"/>
          <w:i/>
          <w:spacing w:val="3"/>
          <w:lang w:val="ro-RO"/>
        </w:rPr>
        <w:t xml:space="preserve">către OI </w:t>
      </w:r>
      <w:r w:rsidRPr="009B5FA1">
        <w:rPr>
          <w:rFonts w:ascii="Calibri" w:eastAsia="Arial" w:hAnsi="Calibri" w:cs="Calibri"/>
          <w:i/>
          <w:spacing w:val="3"/>
          <w:lang w:val="ro-RO"/>
        </w:rPr>
        <w:t>atribuții în ceea ce privește contractarea</w:t>
      </w:r>
      <w:r w:rsidRPr="009B5FA1">
        <w:rPr>
          <w:rFonts w:ascii="Calibri" w:eastAsia="Arial" w:hAnsi="Calibri" w:cs="Calibri"/>
          <w:b/>
          <w:spacing w:val="3"/>
        </w:rPr>
        <w:t>&gt;</w:t>
      </w:r>
    </w:p>
    <w:p w14:paraId="407768D2" w14:textId="518E95EC" w:rsidR="001D3318" w:rsidRPr="009B5FA1" w:rsidRDefault="001D3318" w:rsidP="001D3318">
      <w:pPr>
        <w:ind w:right="77"/>
        <w:jc w:val="both"/>
        <w:rPr>
          <w:rFonts w:ascii="Calibri" w:eastAsia="Arial" w:hAnsi="Calibri" w:cs="Calibri"/>
          <w:b/>
          <w:spacing w:val="3"/>
          <w:lang w:val="ro-RO"/>
        </w:rPr>
      </w:pPr>
      <w:r w:rsidRPr="009B5FA1">
        <w:rPr>
          <w:rFonts w:ascii="Calibri" w:eastAsia="Arial" w:hAnsi="Calibri" w:cs="Calibri"/>
          <w:b/>
          <w:spacing w:val="1"/>
          <w:lang w:val="ro-RO"/>
        </w:rPr>
        <w:t>[</w:t>
      </w:r>
      <w:r w:rsidRPr="009B5FA1">
        <w:rPr>
          <w:rFonts w:ascii="Calibri" w:eastAsia="Arial" w:hAnsi="Calibri" w:cs="Calibri"/>
          <w:b/>
          <w:spacing w:val="-1"/>
          <w:lang w:val="ro-RO"/>
        </w:rPr>
        <w:t>P</w:t>
      </w:r>
      <w:r w:rsidRPr="009B5FA1">
        <w:rPr>
          <w:rFonts w:ascii="Calibri" w:eastAsia="Arial" w:hAnsi="Calibri" w:cs="Calibri"/>
          <w:b/>
          <w:lang w:val="ro-RO"/>
        </w:rPr>
        <w:t>ersoana</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j</w:t>
      </w:r>
      <w:r w:rsidRPr="009B5FA1">
        <w:rPr>
          <w:rFonts w:ascii="Calibri" w:eastAsia="Arial" w:hAnsi="Calibri" w:cs="Calibri"/>
          <w:b/>
          <w:lang w:val="ro-RO"/>
        </w:rPr>
        <w:t>ur</w:t>
      </w:r>
      <w:r w:rsidRPr="009B5FA1">
        <w:rPr>
          <w:rFonts w:ascii="Calibri" w:eastAsia="Arial" w:hAnsi="Calibri" w:cs="Calibri"/>
          <w:b/>
          <w:spacing w:val="1"/>
          <w:lang w:val="ro-RO"/>
        </w:rPr>
        <w:t>i</w:t>
      </w:r>
      <w:r w:rsidRPr="009B5FA1">
        <w:rPr>
          <w:rFonts w:ascii="Calibri" w:eastAsia="Arial" w:hAnsi="Calibri" w:cs="Calibri"/>
          <w:b/>
          <w:lang w:val="ro-RO"/>
        </w:rPr>
        <w:t>d</w:t>
      </w:r>
      <w:r w:rsidRPr="009B5FA1">
        <w:rPr>
          <w:rFonts w:ascii="Calibri" w:eastAsia="Arial" w:hAnsi="Calibri" w:cs="Calibri"/>
          <w:b/>
          <w:spacing w:val="1"/>
          <w:lang w:val="ro-RO"/>
        </w:rPr>
        <w:t>i</w:t>
      </w:r>
      <w:r w:rsidRPr="009B5FA1">
        <w:rPr>
          <w:rFonts w:ascii="Calibri" w:eastAsia="Arial" w:hAnsi="Calibri" w:cs="Calibri"/>
          <w:b/>
          <w:lang w:val="ro-RO"/>
        </w:rPr>
        <w:t>c</w:t>
      </w:r>
      <w:r w:rsidRPr="009B5FA1">
        <w:rPr>
          <w:rFonts w:ascii="Calibri" w:eastAsia="Arial" w:hAnsi="Calibri" w:cs="Calibri"/>
          <w:b/>
          <w:spacing w:val="-3"/>
          <w:lang w:val="ro-RO"/>
        </w:rPr>
        <w:t>ă</w:t>
      </w:r>
      <w:r w:rsidRPr="009B5FA1">
        <w:rPr>
          <w:rFonts w:ascii="Calibri" w:eastAsia="Arial" w:hAnsi="Calibri" w:cs="Calibri"/>
          <w:b/>
          <w:lang w:val="ro-RO"/>
        </w:rPr>
        <w:t>]</w:t>
      </w:r>
      <w:r w:rsidRPr="009B5FA1">
        <w:rPr>
          <w:rFonts w:ascii="Calibri" w:eastAsia="Arial" w:hAnsi="Calibri" w:cs="Calibri"/>
          <w:b/>
          <w:spacing w:val="3"/>
          <w:lang w:val="ro-RO"/>
        </w:rPr>
        <w:t xml:space="preserve"> .................................... în calitate de Organism Intermediar </w:t>
      </w:r>
      <w:r w:rsidRPr="009B5FA1">
        <w:rPr>
          <w:rFonts w:ascii="Calibri" w:eastAsia="Arial" w:hAnsi="Calibri" w:cs="Calibri"/>
          <w:bCs/>
          <w:spacing w:val="3"/>
          <w:lang w:val="ro-RO"/>
        </w:rPr>
        <w:t xml:space="preserve">pentru Programul .............................., cu   sediul   în   str.   ……………………….…………..,   nr.   ……..,   localitatea ………………………….………,  județul  …………………….……..,  România,  cod  </w:t>
      </w:r>
      <w:proofErr w:type="spellStart"/>
      <w:r w:rsidRPr="009B5FA1">
        <w:rPr>
          <w:rFonts w:ascii="Calibri" w:eastAsia="Arial" w:hAnsi="Calibri" w:cs="Calibri"/>
          <w:bCs/>
          <w:spacing w:val="3"/>
          <w:lang w:val="ro-RO"/>
        </w:rPr>
        <w:t>postal</w:t>
      </w:r>
      <w:proofErr w:type="spellEnd"/>
      <w:r w:rsidRPr="009B5FA1">
        <w:rPr>
          <w:rFonts w:ascii="Calibri" w:eastAsia="Arial" w:hAnsi="Calibri" w:cs="Calibri"/>
          <w:bCs/>
          <w:spacing w:val="3"/>
          <w:lang w:val="ro-RO"/>
        </w:rPr>
        <w:t xml:space="preserve"> ………...,     telefon:     …….…………….,     fax:     …….………..,     poștă     electronică: ……………………………..……,  cod  fiscal  ……………….,  reprezentat legal prin  (persoana fizică, nume, prenume, funcția deținută) ………………………………………….…………., pe de o parte</w:t>
      </w:r>
      <w:r w:rsidRPr="009B5FA1">
        <w:rPr>
          <w:rFonts w:ascii="Calibri" w:eastAsia="Arial" w:hAnsi="Calibri" w:cs="Calibri"/>
          <w:b/>
          <w:spacing w:val="3"/>
          <w:lang w:val="ro-RO"/>
        </w:rPr>
        <w:t>, denumit în cele ce urmează OI,</w:t>
      </w:r>
    </w:p>
    <w:p w14:paraId="279BFD60" w14:textId="77777777" w:rsidR="00BD1C56" w:rsidRPr="009B5FA1" w:rsidRDefault="00BD1C56" w:rsidP="00BD1C56">
      <w:pPr>
        <w:spacing w:before="14" w:line="240" w:lineRule="exact"/>
        <w:rPr>
          <w:rFonts w:ascii="Calibri" w:hAnsi="Calibri" w:cs="Calibri"/>
          <w:lang w:val="ro-RO"/>
        </w:rPr>
      </w:pPr>
    </w:p>
    <w:p w14:paraId="0E649BC1" w14:textId="77777777" w:rsidR="002C3F0F" w:rsidRPr="009B5FA1" w:rsidRDefault="002C3F0F" w:rsidP="002C3F0F">
      <w:pPr>
        <w:spacing w:before="11" w:line="240" w:lineRule="exact"/>
        <w:rPr>
          <w:rFonts w:ascii="Calibri" w:eastAsia="Arial" w:hAnsi="Calibri" w:cs="Calibri"/>
          <w:b/>
          <w:lang w:val="ro-RO"/>
        </w:rPr>
      </w:pPr>
      <w:r w:rsidRPr="009B5FA1">
        <w:rPr>
          <w:rFonts w:ascii="Calibri" w:eastAsia="Arial" w:hAnsi="Calibri" w:cs="Calibri"/>
          <w:b/>
          <w:lang w:val="ro-RO"/>
        </w:rPr>
        <w:t>și</w:t>
      </w:r>
    </w:p>
    <w:p w14:paraId="1D08DD50" w14:textId="77777777" w:rsidR="00BD1C56" w:rsidRPr="009B5FA1" w:rsidRDefault="00BD1C56" w:rsidP="002C3F0F">
      <w:pPr>
        <w:spacing w:before="13" w:line="240" w:lineRule="exact"/>
        <w:jc w:val="both"/>
        <w:rPr>
          <w:rFonts w:ascii="Calibri" w:hAnsi="Calibri" w:cs="Calibri"/>
          <w:lang w:val="ro-RO"/>
        </w:rPr>
      </w:pPr>
    </w:p>
    <w:p w14:paraId="25897AD1" w14:textId="3590C2E3" w:rsidR="00BD1C56" w:rsidRPr="009B5FA1" w:rsidRDefault="00BD1C56" w:rsidP="00DF56BF">
      <w:pPr>
        <w:ind w:right="81"/>
        <w:jc w:val="both"/>
        <w:rPr>
          <w:rFonts w:ascii="Calibri" w:eastAsia="Arial" w:hAnsi="Calibri" w:cs="Calibri"/>
          <w:bCs/>
          <w:lang w:val="ro-RO"/>
        </w:rPr>
      </w:pPr>
      <w:r w:rsidRPr="009B5FA1">
        <w:rPr>
          <w:rFonts w:ascii="Calibri" w:eastAsia="Arial" w:hAnsi="Calibri" w:cs="Calibri"/>
          <w:b/>
          <w:spacing w:val="1"/>
          <w:lang w:val="ro-RO"/>
        </w:rPr>
        <w:t>[</w:t>
      </w:r>
      <w:r w:rsidRPr="009B5FA1">
        <w:rPr>
          <w:rFonts w:ascii="Calibri" w:eastAsia="Arial" w:hAnsi="Calibri" w:cs="Calibri"/>
          <w:b/>
          <w:spacing w:val="-1"/>
          <w:lang w:val="ro-RO"/>
        </w:rPr>
        <w:t>P</w:t>
      </w:r>
      <w:r w:rsidRPr="009B5FA1">
        <w:rPr>
          <w:rFonts w:ascii="Calibri" w:eastAsia="Arial" w:hAnsi="Calibri" w:cs="Calibri"/>
          <w:b/>
          <w:lang w:val="ro-RO"/>
        </w:rPr>
        <w:t>ersoana</w:t>
      </w:r>
      <w:r w:rsidRPr="009B5FA1">
        <w:rPr>
          <w:rFonts w:ascii="Calibri" w:eastAsia="Arial" w:hAnsi="Calibri" w:cs="Calibri"/>
          <w:b/>
          <w:spacing w:val="3"/>
          <w:lang w:val="ro-RO"/>
        </w:rPr>
        <w:t xml:space="preserve"> </w:t>
      </w:r>
      <w:r w:rsidRPr="009B5FA1">
        <w:rPr>
          <w:rFonts w:ascii="Calibri" w:eastAsia="Arial" w:hAnsi="Calibri" w:cs="Calibri"/>
          <w:b/>
          <w:spacing w:val="-1"/>
          <w:lang w:val="ro-RO"/>
        </w:rPr>
        <w:t>j</w:t>
      </w:r>
      <w:r w:rsidRPr="009B5FA1">
        <w:rPr>
          <w:rFonts w:ascii="Calibri" w:eastAsia="Arial" w:hAnsi="Calibri" w:cs="Calibri"/>
          <w:b/>
          <w:lang w:val="ro-RO"/>
        </w:rPr>
        <w:t>ur</w:t>
      </w:r>
      <w:r w:rsidRPr="009B5FA1">
        <w:rPr>
          <w:rFonts w:ascii="Calibri" w:eastAsia="Arial" w:hAnsi="Calibri" w:cs="Calibri"/>
          <w:b/>
          <w:spacing w:val="1"/>
          <w:lang w:val="ro-RO"/>
        </w:rPr>
        <w:t>i</w:t>
      </w:r>
      <w:r w:rsidRPr="009B5FA1">
        <w:rPr>
          <w:rFonts w:ascii="Calibri" w:eastAsia="Arial" w:hAnsi="Calibri" w:cs="Calibri"/>
          <w:b/>
          <w:lang w:val="ro-RO"/>
        </w:rPr>
        <w:t>d</w:t>
      </w:r>
      <w:r w:rsidRPr="009B5FA1">
        <w:rPr>
          <w:rFonts w:ascii="Calibri" w:eastAsia="Arial" w:hAnsi="Calibri" w:cs="Calibri"/>
          <w:b/>
          <w:spacing w:val="1"/>
          <w:lang w:val="ro-RO"/>
        </w:rPr>
        <w:t>i</w:t>
      </w:r>
      <w:r w:rsidRPr="009B5FA1">
        <w:rPr>
          <w:rFonts w:ascii="Calibri" w:eastAsia="Arial" w:hAnsi="Calibri" w:cs="Calibri"/>
          <w:b/>
          <w:lang w:val="ro-RO"/>
        </w:rPr>
        <w:t>c</w:t>
      </w:r>
      <w:r w:rsidRPr="009B5FA1">
        <w:rPr>
          <w:rFonts w:ascii="Calibri" w:eastAsia="Arial" w:hAnsi="Calibri" w:cs="Calibri"/>
          <w:b/>
          <w:spacing w:val="-3"/>
          <w:lang w:val="ro-RO"/>
        </w:rPr>
        <w:t>ă</w:t>
      </w:r>
      <w:r w:rsidRPr="009B5FA1">
        <w:rPr>
          <w:rFonts w:ascii="Calibri" w:eastAsia="Arial" w:hAnsi="Calibri" w:cs="Calibri"/>
          <w:b/>
          <w:lang w:val="ro-RO"/>
        </w:rPr>
        <w:t>]</w:t>
      </w:r>
      <w:r w:rsidRPr="009B5FA1">
        <w:rPr>
          <w:rFonts w:ascii="Calibri" w:eastAsia="Arial" w:hAnsi="Calibri" w:cs="Calibri"/>
          <w:b/>
          <w:spacing w:val="6"/>
          <w:lang w:val="ro-RO"/>
        </w:rPr>
        <w:t xml:space="preserve"> </w:t>
      </w:r>
      <w:r w:rsidRPr="009B5FA1">
        <w:rPr>
          <w:rFonts w:ascii="Calibri" w:eastAsia="Arial" w:hAnsi="Calibri" w:cs="Calibri"/>
          <w:b/>
          <w:spacing w:val="-2"/>
          <w:lang w:val="ro-RO"/>
        </w:rPr>
        <w:t>…</w:t>
      </w:r>
      <w:r w:rsidRPr="009B5FA1">
        <w:rPr>
          <w:rFonts w:ascii="Calibri" w:eastAsia="Arial" w:hAnsi="Calibri" w:cs="Calibri"/>
          <w:b/>
          <w:lang w:val="ro-RO"/>
        </w:rPr>
        <w:t>………</w:t>
      </w:r>
      <w:r w:rsidRPr="009B5FA1">
        <w:rPr>
          <w:rFonts w:ascii="Calibri" w:eastAsia="Arial" w:hAnsi="Calibri" w:cs="Calibri"/>
          <w:b/>
          <w:spacing w:val="-2"/>
          <w:lang w:val="ro-RO"/>
        </w:rPr>
        <w:t>…</w:t>
      </w:r>
      <w:r w:rsidRPr="009B5FA1">
        <w:rPr>
          <w:rFonts w:ascii="Calibri" w:eastAsia="Arial" w:hAnsi="Calibri" w:cs="Calibri"/>
          <w:b/>
          <w:lang w:val="ro-RO"/>
        </w:rPr>
        <w:t>……</w:t>
      </w:r>
      <w:r w:rsidRPr="009B5FA1">
        <w:rPr>
          <w:rFonts w:ascii="Calibri" w:eastAsia="Arial" w:hAnsi="Calibri" w:cs="Calibri"/>
          <w:b/>
          <w:spacing w:val="-2"/>
          <w:lang w:val="ro-RO"/>
        </w:rPr>
        <w:t>…</w:t>
      </w:r>
      <w:r w:rsidRPr="009B5FA1">
        <w:rPr>
          <w:rFonts w:ascii="Calibri" w:eastAsia="Arial" w:hAnsi="Calibri" w:cs="Calibri"/>
          <w:b/>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spacing w:val="-1"/>
          <w:lang w:val="ro-RO"/>
        </w:rPr>
        <w:t>.</w:t>
      </w:r>
      <w:r w:rsidRPr="009B5FA1">
        <w:rPr>
          <w:rFonts w:ascii="Calibri" w:eastAsia="Arial" w:hAnsi="Calibri" w:cs="Calibri"/>
          <w:b/>
          <w:lang w:val="ro-RO"/>
        </w:rPr>
        <w:t>,</w:t>
      </w:r>
      <w:r w:rsidRPr="009B5FA1">
        <w:rPr>
          <w:rFonts w:ascii="Calibri" w:eastAsia="Arial" w:hAnsi="Calibri" w:cs="Calibri"/>
          <w:b/>
          <w:spacing w:val="4"/>
          <w:lang w:val="ro-RO"/>
        </w:rPr>
        <w:t xml:space="preserve"> </w:t>
      </w:r>
      <w:r w:rsidRPr="009B5FA1">
        <w:rPr>
          <w:rFonts w:ascii="Calibri" w:eastAsia="Arial" w:hAnsi="Calibri" w:cs="Calibri"/>
          <w:bCs/>
          <w:lang w:val="ro-RO"/>
        </w:rPr>
        <w:t>cod</w:t>
      </w:r>
      <w:r w:rsidRPr="009B5FA1">
        <w:rPr>
          <w:rFonts w:ascii="Calibri" w:eastAsia="Arial" w:hAnsi="Calibri" w:cs="Calibri"/>
          <w:bCs/>
          <w:spacing w:val="3"/>
          <w:lang w:val="ro-RO"/>
        </w:rPr>
        <w:t xml:space="preserve"> </w:t>
      </w:r>
      <w:r w:rsidRPr="009B5FA1">
        <w:rPr>
          <w:rFonts w:ascii="Calibri" w:eastAsia="Arial" w:hAnsi="Calibri" w:cs="Calibri"/>
          <w:bCs/>
          <w:lang w:val="ro-RO"/>
        </w:rPr>
        <w:t>de</w:t>
      </w:r>
      <w:r w:rsidRPr="009B5FA1">
        <w:rPr>
          <w:rFonts w:ascii="Calibri" w:eastAsia="Arial" w:hAnsi="Calibri" w:cs="Calibri"/>
          <w:bCs/>
          <w:spacing w:val="11"/>
          <w:lang w:val="ro-RO"/>
        </w:rPr>
        <w:t xml:space="preserve"> </w:t>
      </w:r>
      <w:r w:rsidRPr="009B5FA1">
        <w:rPr>
          <w:rFonts w:ascii="Calibri" w:eastAsia="Arial" w:hAnsi="Calibri" w:cs="Calibri"/>
          <w:bCs/>
          <w:spacing w:val="1"/>
          <w:lang w:val="ro-RO"/>
        </w:rPr>
        <w:t>i</w:t>
      </w:r>
      <w:r w:rsidRPr="009B5FA1">
        <w:rPr>
          <w:rFonts w:ascii="Calibri" w:eastAsia="Arial" w:hAnsi="Calibri" w:cs="Calibri"/>
          <w:bCs/>
          <w:lang w:val="ro-RO"/>
        </w:rPr>
        <w:t>den</w:t>
      </w:r>
      <w:r w:rsidRPr="009B5FA1">
        <w:rPr>
          <w:rFonts w:ascii="Calibri" w:eastAsia="Arial" w:hAnsi="Calibri" w:cs="Calibri"/>
          <w:bCs/>
          <w:spacing w:val="-1"/>
          <w:lang w:val="ro-RO"/>
        </w:rPr>
        <w:t>t</w:t>
      </w:r>
      <w:r w:rsidRPr="009B5FA1">
        <w:rPr>
          <w:rFonts w:ascii="Calibri" w:eastAsia="Arial" w:hAnsi="Calibri" w:cs="Calibri"/>
          <w:bCs/>
          <w:spacing w:val="1"/>
          <w:lang w:val="ro-RO"/>
        </w:rPr>
        <w:t>i</w:t>
      </w:r>
      <w:r w:rsidRPr="009B5FA1">
        <w:rPr>
          <w:rFonts w:ascii="Calibri" w:eastAsia="Arial" w:hAnsi="Calibri" w:cs="Calibri"/>
          <w:bCs/>
          <w:spacing w:val="-1"/>
          <w:lang w:val="ro-RO"/>
        </w:rPr>
        <w:t>f</w:t>
      </w:r>
      <w:r w:rsidRPr="009B5FA1">
        <w:rPr>
          <w:rFonts w:ascii="Calibri" w:eastAsia="Arial" w:hAnsi="Calibri" w:cs="Calibri"/>
          <w:bCs/>
          <w:spacing w:val="1"/>
          <w:lang w:val="ro-RO"/>
        </w:rPr>
        <w:t>i</w:t>
      </w:r>
      <w:r w:rsidRPr="009B5FA1">
        <w:rPr>
          <w:rFonts w:ascii="Calibri" w:eastAsia="Arial" w:hAnsi="Calibri" w:cs="Calibri"/>
          <w:bCs/>
          <w:lang w:val="ro-RO"/>
        </w:rPr>
        <w:t>care</w:t>
      </w:r>
      <w:r w:rsidRPr="009B5FA1">
        <w:rPr>
          <w:rFonts w:ascii="Calibri" w:eastAsia="Arial" w:hAnsi="Calibri" w:cs="Calibri"/>
          <w:bCs/>
          <w:spacing w:val="3"/>
          <w:lang w:val="ro-RO"/>
        </w:rPr>
        <w:t xml:space="preserve"> </w:t>
      </w:r>
      <w:r w:rsidR="00DF56BF" w:rsidRPr="009B5FA1">
        <w:rPr>
          <w:rFonts w:ascii="Calibri" w:eastAsia="Arial" w:hAnsi="Calibri" w:cs="Calibri"/>
          <w:bCs/>
          <w:spacing w:val="-1"/>
          <w:lang w:val="ro-RO"/>
        </w:rPr>
        <w:t>fiscal</w:t>
      </w:r>
      <w:r w:rsidR="00DF56BF" w:rsidRPr="009B5FA1">
        <w:rPr>
          <w:rFonts w:ascii="Calibri" w:eastAsia="Arial" w:hAnsi="Calibri" w:cs="Calibri"/>
          <w:bCs/>
          <w:lang w:val="ro-RO"/>
        </w:rPr>
        <w:t xml:space="preserve"> </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2"/>
          <w:lang w:val="ro-RO"/>
        </w:rPr>
        <w:t xml:space="preserve"> </w:t>
      </w:r>
      <w:r w:rsidRPr="009B5FA1">
        <w:rPr>
          <w:rFonts w:ascii="Calibri" w:eastAsia="Arial" w:hAnsi="Calibri" w:cs="Calibri"/>
          <w:bCs/>
          <w:spacing w:val="1"/>
          <w:lang w:val="ro-RO"/>
        </w:rPr>
        <w:t>î</w:t>
      </w:r>
      <w:r w:rsidRPr="009B5FA1">
        <w:rPr>
          <w:rFonts w:ascii="Calibri" w:eastAsia="Arial" w:hAnsi="Calibri" w:cs="Calibri"/>
          <w:bCs/>
          <w:spacing w:val="-3"/>
          <w:lang w:val="ro-RO"/>
        </w:rPr>
        <w:t>n</w:t>
      </w:r>
      <w:r w:rsidRPr="009B5FA1">
        <w:rPr>
          <w:rFonts w:ascii="Calibri" w:eastAsia="Arial" w:hAnsi="Calibri" w:cs="Calibri"/>
          <w:bCs/>
          <w:lang w:val="ro-RO"/>
        </w:rPr>
        <w:t>reg</w:t>
      </w:r>
      <w:r w:rsidRPr="009B5FA1">
        <w:rPr>
          <w:rFonts w:ascii="Calibri" w:eastAsia="Arial" w:hAnsi="Calibri" w:cs="Calibri"/>
          <w:bCs/>
          <w:spacing w:val="1"/>
          <w:lang w:val="ro-RO"/>
        </w:rPr>
        <w:t>i</w:t>
      </w:r>
      <w:r w:rsidRPr="009B5FA1">
        <w:rPr>
          <w:rFonts w:ascii="Calibri" w:eastAsia="Arial" w:hAnsi="Calibri" w:cs="Calibri"/>
          <w:bCs/>
          <w:spacing w:val="-3"/>
          <w:lang w:val="ro-RO"/>
        </w:rPr>
        <w:t>s</w:t>
      </w:r>
      <w:r w:rsidRPr="009B5FA1">
        <w:rPr>
          <w:rFonts w:ascii="Calibri" w:eastAsia="Arial" w:hAnsi="Calibri" w:cs="Calibri"/>
          <w:bCs/>
          <w:spacing w:val="1"/>
          <w:lang w:val="ro-RO"/>
        </w:rPr>
        <w:t>t</w:t>
      </w:r>
      <w:r w:rsidRPr="009B5FA1">
        <w:rPr>
          <w:rFonts w:ascii="Calibri" w:eastAsia="Arial" w:hAnsi="Calibri" w:cs="Calibri"/>
          <w:bCs/>
          <w:lang w:val="ro-RO"/>
        </w:rPr>
        <w:t>ra</w:t>
      </w:r>
      <w:r w:rsidRPr="009B5FA1">
        <w:rPr>
          <w:rFonts w:ascii="Calibri" w:eastAsia="Arial" w:hAnsi="Calibri" w:cs="Calibri"/>
          <w:bCs/>
          <w:spacing w:val="-1"/>
          <w:lang w:val="ro-RO"/>
        </w:rPr>
        <w:t>t</w:t>
      </w:r>
      <w:r w:rsidRPr="009B5FA1">
        <w:rPr>
          <w:rFonts w:ascii="Calibri" w:eastAsia="Arial" w:hAnsi="Calibri" w:cs="Calibri"/>
          <w:bCs/>
          <w:lang w:val="ro-RO"/>
        </w:rPr>
        <w:t>ă</w:t>
      </w:r>
      <w:r w:rsidRPr="009B5FA1">
        <w:rPr>
          <w:rFonts w:ascii="Calibri" w:eastAsia="Arial" w:hAnsi="Calibri" w:cs="Calibri"/>
          <w:bCs/>
          <w:spacing w:val="1"/>
          <w:lang w:val="ro-RO"/>
        </w:rPr>
        <w:t xml:space="preserve"> l</w:t>
      </w:r>
      <w:r w:rsidRPr="009B5FA1">
        <w:rPr>
          <w:rFonts w:ascii="Calibri" w:eastAsia="Arial" w:hAnsi="Calibri" w:cs="Calibri"/>
          <w:bCs/>
          <w:lang w:val="ro-RO"/>
        </w:rPr>
        <w:t>a</w:t>
      </w:r>
      <w:r w:rsidRPr="009B5FA1">
        <w:rPr>
          <w:rFonts w:ascii="Calibri" w:eastAsia="Arial" w:hAnsi="Calibri" w:cs="Calibri"/>
          <w:bCs/>
          <w:spacing w:val="1"/>
          <w:lang w:val="ro-RO"/>
        </w:rPr>
        <w:t xml:space="preserve"> </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 xml:space="preserve"> </w:t>
      </w:r>
      <w:r w:rsidRPr="009B5FA1">
        <w:rPr>
          <w:rFonts w:ascii="Calibri" w:eastAsia="Arial" w:hAnsi="Calibri" w:cs="Calibri"/>
          <w:bCs/>
          <w:lang w:val="ro-RO"/>
        </w:rPr>
        <w:t xml:space="preserve">sub  </w:t>
      </w:r>
      <w:r w:rsidRPr="009B5FA1">
        <w:rPr>
          <w:rFonts w:ascii="Calibri" w:eastAsia="Arial" w:hAnsi="Calibri" w:cs="Calibri"/>
          <w:bCs/>
          <w:spacing w:val="20"/>
          <w:lang w:val="ro-RO"/>
        </w:rPr>
        <w:t xml:space="preserve"> </w:t>
      </w:r>
      <w:r w:rsidRPr="009B5FA1">
        <w:rPr>
          <w:rFonts w:ascii="Calibri" w:eastAsia="Arial" w:hAnsi="Calibri" w:cs="Calibri"/>
          <w:bCs/>
          <w:lang w:val="ro-RO"/>
        </w:rPr>
        <w:t>nr.</w:t>
      </w:r>
      <w:r w:rsidRPr="009B5FA1">
        <w:rPr>
          <w:rFonts w:ascii="Calibri" w:eastAsia="Arial" w:hAnsi="Calibri" w:cs="Calibri"/>
          <w:bCs/>
          <w:spacing w:val="2"/>
          <w:lang w:val="ro-RO"/>
        </w:rPr>
        <w:t xml:space="preserve"> </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 xml:space="preserve">,  </w:t>
      </w:r>
      <w:r w:rsidRPr="009B5FA1">
        <w:rPr>
          <w:rFonts w:ascii="Calibri" w:eastAsia="Arial" w:hAnsi="Calibri" w:cs="Calibri"/>
          <w:bCs/>
          <w:spacing w:val="22"/>
          <w:lang w:val="ro-RO"/>
        </w:rPr>
        <w:t xml:space="preserve"> </w:t>
      </w:r>
      <w:r w:rsidRPr="009B5FA1">
        <w:rPr>
          <w:rFonts w:ascii="Calibri" w:eastAsia="Arial" w:hAnsi="Calibri" w:cs="Calibri"/>
          <w:bCs/>
          <w:lang w:val="ro-RO"/>
        </w:rPr>
        <w:t>cu</w:t>
      </w:r>
      <w:r w:rsidRPr="009B5FA1">
        <w:rPr>
          <w:rFonts w:ascii="Calibri" w:eastAsia="Arial" w:hAnsi="Calibri" w:cs="Calibri"/>
          <w:bCs/>
          <w:spacing w:val="1"/>
          <w:lang w:val="ro-RO"/>
        </w:rPr>
        <w:t xml:space="preserve"> </w:t>
      </w:r>
      <w:r w:rsidRPr="009B5FA1">
        <w:rPr>
          <w:rFonts w:ascii="Calibri" w:eastAsia="Arial" w:hAnsi="Calibri" w:cs="Calibri"/>
          <w:bCs/>
          <w:lang w:val="ro-RO"/>
        </w:rPr>
        <w:t>sed</w:t>
      </w:r>
      <w:r w:rsidRPr="009B5FA1">
        <w:rPr>
          <w:rFonts w:ascii="Calibri" w:eastAsia="Arial" w:hAnsi="Calibri" w:cs="Calibri"/>
          <w:bCs/>
          <w:spacing w:val="1"/>
          <w:lang w:val="ro-RO"/>
        </w:rPr>
        <w:t>i</w:t>
      </w:r>
      <w:r w:rsidRPr="009B5FA1">
        <w:rPr>
          <w:rFonts w:ascii="Calibri" w:eastAsia="Arial" w:hAnsi="Calibri" w:cs="Calibri"/>
          <w:bCs/>
          <w:lang w:val="ro-RO"/>
        </w:rPr>
        <w:t xml:space="preserve">ul </w:t>
      </w:r>
      <w:r w:rsidRPr="009B5FA1">
        <w:rPr>
          <w:rFonts w:ascii="Calibri" w:eastAsia="Arial" w:hAnsi="Calibri" w:cs="Calibri"/>
          <w:bCs/>
          <w:spacing w:val="1"/>
          <w:lang w:val="ro-RO"/>
        </w:rPr>
        <w:t>î</w:t>
      </w:r>
      <w:r w:rsidRPr="009B5FA1">
        <w:rPr>
          <w:rFonts w:ascii="Calibri" w:eastAsia="Arial" w:hAnsi="Calibri" w:cs="Calibri"/>
          <w:bCs/>
          <w:lang w:val="ro-RO"/>
        </w:rPr>
        <w:t xml:space="preserve">n </w:t>
      </w:r>
      <w:r w:rsidRPr="009B5FA1">
        <w:rPr>
          <w:rFonts w:ascii="Calibri" w:eastAsia="Arial" w:hAnsi="Calibri" w:cs="Calibri"/>
          <w:bCs/>
          <w:spacing w:val="1"/>
          <w:lang w:val="ro-RO"/>
        </w:rPr>
        <w:t>l</w:t>
      </w:r>
      <w:r w:rsidRPr="009B5FA1">
        <w:rPr>
          <w:rFonts w:ascii="Calibri" w:eastAsia="Arial" w:hAnsi="Calibri" w:cs="Calibri"/>
          <w:bCs/>
          <w:lang w:val="ro-RO"/>
        </w:rPr>
        <w:t>oca</w:t>
      </w:r>
      <w:r w:rsidRPr="009B5FA1">
        <w:rPr>
          <w:rFonts w:ascii="Calibri" w:eastAsia="Arial" w:hAnsi="Calibri" w:cs="Calibri"/>
          <w:bCs/>
          <w:spacing w:val="-1"/>
          <w:lang w:val="ro-RO"/>
        </w:rPr>
        <w:t>l</w:t>
      </w:r>
      <w:r w:rsidRPr="009B5FA1">
        <w:rPr>
          <w:rFonts w:ascii="Calibri" w:eastAsia="Arial" w:hAnsi="Calibri" w:cs="Calibri"/>
          <w:bCs/>
          <w:spacing w:val="1"/>
          <w:lang w:val="ro-RO"/>
        </w:rPr>
        <w:t>it</w:t>
      </w:r>
      <w:r w:rsidRPr="009B5FA1">
        <w:rPr>
          <w:rFonts w:ascii="Calibri" w:eastAsia="Arial" w:hAnsi="Calibri" w:cs="Calibri"/>
          <w:bCs/>
          <w:spacing w:val="-3"/>
          <w:lang w:val="ro-RO"/>
        </w:rPr>
        <w:t>a</w:t>
      </w:r>
      <w:r w:rsidRPr="009B5FA1">
        <w:rPr>
          <w:rFonts w:ascii="Calibri" w:eastAsia="Arial" w:hAnsi="Calibri" w:cs="Calibri"/>
          <w:bCs/>
          <w:spacing w:val="1"/>
          <w:lang w:val="ro-RO"/>
        </w:rPr>
        <w:t>t</w:t>
      </w:r>
      <w:r w:rsidRPr="009B5FA1">
        <w:rPr>
          <w:rFonts w:ascii="Calibri" w:eastAsia="Arial" w:hAnsi="Calibri" w:cs="Calibri"/>
          <w:bCs/>
          <w:lang w:val="ro-RO"/>
        </w:rPr>
        <w:t>ea</w:t>
      </w:r>
      <w:r w:rsidRPr="009B5FA1">
        <w:rPr>
          <w:rFonts w:ascii="Calibri" w:eastAsia="Arial" w:hAnsi="Calibri" w:cs="Calibri"/>
          <w:bCs/>
          <w:spacing w:val="6"/>
          <w:lang w:val="ro-RO"/>
        </w:rPr>
        <w:t xml:space="preserve"> </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3"/>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6"/>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7"/>
          <w:lang w:val="ro-RO"/>
        </w:rPr>
        <w:t xml:space="preserve"> </w:t>
      </w:r>
      <w:r w:rsidRPr="009B5FA1">
        <w:rPr>
          <w:rFonts w:ascii="Calibri" w:eastAsia="Arial" w:hAnsi="Calibri" w:cs="Calibri"/>
          <w:bCs/>
          <w:lang w:val="ro-RO"/>
        </w:rPr>
        <w:t>s</w:t>
      </w:r>
      <w:r w:rsidRPr="009B5FA1">
        <w:rPr>
          <w:rFonts w:ascii="Calibri" w:eastAsia="Arial" w:hAnsi="Calibri" w:cs="Calibri"/>
          <w:bCs/>
          <w:spacing w:val="-1"/>
          <w:lang w:val="ro-RO"/>
        </w:rPr>
        <w:t>t</w:t>
      </w:r>
      <w:r w:rsidRPr="009B5FA1">
        <w:rPr>
          <w:rFonts w:ascii="Calibri" w:eastAsia="Arial" w:hAnsi="Calibri" w:cs="Calibri"/>
          <w:bCs/>
          <w:lang w:val="ro-RO"/>
        </w:rPr>
        <w:t>r.</w:t>
      </w:r>
      <w:r w:rsidRPr="009B5FA1">
        <w:rPr>
          <w:rFonts w:ascii="Calibri" w:eastAsia="Arial" w:hAnsi="Calibri" w:cs="Calibri"/>
          <w:bCs/>
          <w:spacing w:val="7"/>
          <w:lang w:val="ro-RO"/>
        </w:rPr>
        <w:t xml:space="preserve"> </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4"/>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0"/>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7"/>
          <w:lang w:val="ro-RO"/>
        </w:rPr>
        <w:t xml:space="preserve"> </w:t>
      </w:r>
      <w:r w:rsidRPr="009B5FA1">
        <w:rPr>
          <w:rFonts w:ascii="Calibri" w:eastAsia="Arial" w:hAnsi="Calibri" w:cs="Calibri"/>
          <w:bCs/>
          <w:lang w:val="ro-RO"/>
        </w:rPr>
        <w:t>n</w:t>
      </w:r>
      <w:r w:rsidRPr="009B5FA1">
        <w:rPr>
          <w:rFonts w:ascii="Calibri" w:eastAsia="Arial" w:hAnsi="Calibri" w:cs="Calibri"/>
          <w:bCs/>
          <w:spacing w:val="-2"/>
          <w:lang w:val="ro-RO"/>
        </w:rPr>
        <w:t>r</w:t>
      </w:r>
      <w:r w:rsidRPr="009B5FA1">
        <w:rPr>
          <w:rFonts w:ascii="Calibri" w:eastAsia="Arial" w:hAnsi="Calibri" w:cs="Calibri"/>
          <w:bCs/>
          <w:lang w:val="ro-RO"/>
        </w:rPr>
        <w:t>.</w:t>
      </w:r>
      <w:r w:rsidRPr="009B5FA1">
        <w:rPr>
          <w:rFonts w:ascii="Calibri" w:eastAsia="Arial" w:hAnsi="Calibri" w:cs="Calibri"/>
          <w:bCs/>
          <w:spacing w:val="7"/>
          <w:lang w:val="ro-RO"/>
        </w:rPr>
        <w:t xml:space="preserve"> </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00DF56BF" w:rsidRPr="009B5FA1">
        <w:rPr>
          <w:rFonts w:ascii="Calibri" w:eastAsia="Arial" w:hAnsi="Calibri" w:cs="Calibri"/>
          <w:bCs/>
          <w:lang w:val="ro-RO"/>
        </w:rPr>
        <w:t xml:space="preserve"> </w:t>
      </w:r>
      <w:r w:rsidRPr="009B5FA1">
        <w:rPr>
          <w:rFonts w:ascii="Calibri" w:eastAsia="Arial" w:hAnsi="Calibri" w:cs="Calibri"/>
          <w:bCs/>
          <w:lang w:val="ro-RO"/>
        </w:rPr>
        <w:t>sec</w:t>
      </w:r>
      <w:r w:rsidRPr="009B5FA1">
        <w:rPr>
          <w:rFonts w:ascii="Calibri" w:eastAsia="Arial" w:hAnsi="Calibri" w:cs="Calibri"/>
          <w:bCs/>
          <w:spacing w:val="1"/>
          <w:lang w:val="ro-RO"/>
        </w:rPr>
        <w:t>t</w:t>
      </w:r>
      <w:r w:rsidRPr="009B5FA1">
        <w:rPr>
          <w:rFonts w:ascii="Calibri" w:eastAsia="Arial" w:hAnsi="Calibri" w:cs="Calibri"/>
          <w:bCs/>
          <w:lang w:val="ro-RO"/>
        </w:rPr>
        <w:t>or</w:t>
      </w:r>
      <w:r w:rsidRPr="009B5FA1">
        <w:rPr>
          <w:rFonts w:ascii="Calibri" w:eastAsia="Arial" w:hAnsi="Calibri" w:cs="Calibri"/>
          <w:bCs/>
          <w:spacing w:val="1"/>
          <w:lang w:val="ro-RO"/>
        </w:rPr>
        <w:t>/</w:t>
      </w:r>
      <w:r w:rsidRPr="009B5FA1">
        <w:rPr>
          <w:rFonts w:ascii="Calibri" w:eastAsia="Arial" w:hAnsi="Calibri" w:cs="Calibri"/>
          <w:bCs/>
          <w:spacing w:val="-1"/>
          <w:lang w:val="ro-RO"/>
        </w:rPr>
        <w:t>j</w:t>
      </w:r>
      <w:r w:rsidRPr="009B5FA1">
        <w:rPr>
          <w:rFonts w:ascii="Calibri" w:eastAsia="Arial" w:hAnsi="Calibri" w:cs="Calibri"/>
          <w:bCs/>
          <w:lang w:val="ro-RO"/>
        </w:rPr>
        <w:t>ud</w:t>
      </w:r>
      <w:r w:rsidRPr="009B5FA1">
        <w:rPr>
          <w:rFonts w:ascii="Calibri" w:eastAsia="Arial" w:hAnsi="Calibri" w:cs="Calibri"/>
          <w:bCs/>
          <w:spacing w:val="-14"/>
          <w:lang w:val="ro-RO"/>
        </w:rPr>
        <w:t>e</w:t>
      </w:r>
      <w:r w:rsidRPr="009B5FA1">
        <w:rPr>
          <w:rFonts w:ascii="Calibri" w:eastAsia="Arial" w:hAnsi="Calibri" w:cs="Calibri"/>
          <w:bCs/>
          <w:spacing w:val="1"/>
          <w:lang w:val="ro-RO"/>
        </w:rPr>
        <w:t>ț</w:t>
      </w:r>
      <w:r w:rsidRPr="009B5FA1">
        <w:rPr>
          <w:rFonts w:ascii="Calibri" w:eastAsia="Arial" w:hAnsi="Calibri" w:cs="Calibri"/>
          <w:bCs/>
          <w:spacing w:val="-3"/>
          <w:lang w:val="ro-RO"/>
        </w:rPr>
        <w:t>u</w:t>
      </w:r>
      <w:r w:rsidRPr="009B5FA1">
        <w:rPr>
          <w:rFonts w:ascii="Calibri" w:eastAsia="Arial" w:hAnsi="Calibri" w:cs="Calibri"/>
          <w:bCs/>
          <w:lang w:val="ro-RO"/>
        </w:rPr>
        <w:t xml:space="preserve">l    </w:t>
      </w:r>
      <w:r w:rsidRPr="009B5FA1">
        <w:rPr>
          <w:rFonts w:ascii="Calibri" w:eastAsia="Arial" w:hAnsi="Calibri" w:cs="Calibri"/>
          <w:bCs/>
          <w:spacing w:val="14"/>
          <w:lang w:val="ro-RO"/>
        </w:rPr>
        <w:t xml:space="preserve"> </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 xml:space="preserve">,   </w:t>
      </w:r>
      <w:r w:rsidRPr="009B5FA1">
        <w:rPr>
          <w:rFonts w:ascii="Calibri" w:eastAsia="Arial" w:hAnsi="Calibri" w:cs="Calibri"/>
          <w:bCs/>
          <w:spacing w:val="59"/>
          <w:lang w:val="ro-RO"/>
        </w:rPr>
        <w:t xml:space="preserve"> </w:t>
      </w:r>
      <w:r w:rsidRPr="009B5FA1">
        <w:rPr>
          <w:rFonts w:ascii="Calibri" w:eastAsia="Arial" w:hAnsi="Calibri" w:cs="Calibri"/>
          <w:bCs/>
          <w:spacing w:val="-1"/>
          <w:lang w:val="ro-RO"/>
        </w:rPr>
        <w:t>R</w:t>
      </w:r>
      <w:r w:rsidRPr="009B5FA1">
        <w:rPr>
          <w:rFonts w:ascii="Calibri" w:eastAsia="Arial" w:hAnsi="Calibri" w:cs="Calibri"/>
          <w:bCs/>
          <w:spacing w:val="-3"/>
          <w:lang w:val="ro-RO"/>
        </w:rPr>
        <w:t>o</w:t>
      </w:r>
      <w:r w:rsidRPr="009B5FA1">
        <w:rPr>
          <w:rFonts w:ascii="Calibri" w:eastAsia="Arial" w:hAnsi="Calibri" w:cs="Calibri"/>
          <w:bCs/>
          <w:lang w:val="ro-RO"/>
        </w:rPr>
        <w:t>mân</w:t>
      </w:r>
      <w:r w:rsidRPr="009B5FA1">
        <w:rPr>
          <w:rFonts w:ascii="Calibri" w:eastAsia="Arial" w:hAnsi="Calibri" w:cs="Calibri"/>
          <w:bCs/>
          <w:spacing w:val="1"/>
          <w:lang w:val="ro-RO"/>
        </w:rPr>
        <w:t>i</w:t>
      </w:r>
      <w:r w:rsidRPr="009B5FA1">
        <w:rPr>
          <w:rFonts w:ascii="Calibri" w:eastAsia="Arial" w:hAnsi="Calibri" w:cs="Calibri"/>
          <w:bCs/>
          <w:spacing w:val="-3"/>
          <w:lang w:val="ro-RO"/>
        </w:rPr>
        <w:t>a</w:t>
      </w:r>
      <w:r w:rsidRPr="009B5FA1">
        <w:rPr>
          <w:rFonts w:ascii="Calibri" w:eastAsia="Arial" w:hAnsi="Calibri" w:cs="Calibri"/>
          <w:bCs/>
          <w:lang w:val="ro-RO"/>
        </w:rPr>
        <w:t xml:space="preserve">,   </w:t>
      </w:r>
      <w:r w:rsidRPr="009B5FA1">
        <w:rPr>
          <w:rFonts w:ascii="Calibri" w:eastAsia="Arial" w:hAnsi="Calibri" w:cs="Calibri"/>
          <w:bCs/>
          <w:spacing w:val="59"/>
          <w:lang w:val="ro-RO"/>
        </w:rPr>
        <w:t xml:space="preserve"> </w:t>
      </w:r>
      <w:r w:rsidRPr="009B5FA1">
        <w:rPr>
          <w:rFonts w:ascii="Calibri" w:eastAsia="Arial" w:hAnsi="Calibri" w:cs="Calibri"/>
          <w:bCs/>
          <w:spacing w:val="1"/>
          <w:lang w:val="ro-RO"/>
        </w:rPr>
        <w:t>t</w:t>
      </w:r>
      <w:r w:rsidRPr="009B5FA1">
        <w:rPr>
          <w:rFonts w:ascii="Calibri" w:eastAsia="Arial" w:hAnsi="Calibri" w:cs="Calibri"/>
          <w:bCs/>
          <w:lang w:val="ro-RO"/>
        </w:rPr>
        <w:t>e</w:t>
      </w:r>
      <w:r w:rsidRPr="009B5FA1">
        <w:rPr>
          <w:rFonts w:ascii="Calibri" w:eastAsia="Arial" w:hAnsi="Calibri" w:cs="Calibri"/>
          <w:bCs/>
          <w:spacing w:val="1"/>
          <w:lang w:val="ro-RO"/>
        </w:rPr>
        <w:t>l</w:t>
      </w:r>
      <w:r w:rsidRPr="009B5FA1">
        <w:rPr>
          <w:rFonts w:ascii="Calibri" w:eastAsia="Arial" w:hAnsi="Calibri" w:cs="Calibri"/>
          <w:bCs/>
          <w:spacing w:val="-3"/>
          <w:lang w:val="ro-RO"/>
        </w:rPr>
        <w:t>e</w:t>
      </w:r>
      <w:r w:rsidRPr="009B5FA1">
        <w:rPr>
          <w:rFonts w:ascii="Calibri" w:eastAsia="Arial" w:hAnsi="Calibri" w:cs="Calibri"/>
          <w:bCs/>
          <w:spacing w:val="1"/>
          <w:lang w:val="ro-RO"/>
        </w:rPr>
        <w:t>f</w:t>
      </w:r>
      <w:r w:rsidRPr="009B5FA1">
        <w:rPr>
          <w:rFonts w:ascii="Calibri" w:eastAsia="Arial" w:hAnsi="Calibri" w:cs="Calibri"/>
          <w:bCs/>
          <w:lang w:val="ro-RO"/>
        </w:rPr>
        <w:t xml:space="preserve">on    </w:t>
      </w:r>
      <w:r w:rsidRPr="009B5FA1">
        <w:rPr>
          <w:rFonts w:ascii="Calibri" w:eastAsia="Arial" w:hAnsi="Calibri" w:cs="Calibri"/>
          <w:bCs/>
          <w:spacing w:val="1"/>
          <w:lang w:val="ro-RO"/>
        </w:rPr>
        <w:t xml:space="preserve"> </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 xml:space="preserve">,   </w:t>
      </w:r>
      <w:r w:rsidRPr="009B5FA1">
        <w:rPr>
          <w:rFonts w:ascii="Calibri" w:eastAsia="Arial" w:hAnsi="Calibri" w:cs="Calibri"/>
          <w:bCs/>
          <w:spacing w:val="59"/>
          <w:lang w:val="ro-RO"/>
        </w:rPr>
        <w:t xml:space="preserve"> </w:t>
      </w:r>
      <w:r w:rsidRPr="009B5FA1">
        <w:rPr>
          <w:rFonts w:ascii="Calibri" w:eastAsia="Arial" w:hAnsi="Calibri" w:cs="Calibri"/>
          <w:bCs/>
          <w:spacing w:val="1"/>
          <w:lang w:val="ro-RO"/>
        </w:rPr>
        <w:t>f</w:t>
      </w:r>
      <w:r w:rsidRPr="009B5FA1">
        <w:rPr>
          <w:rFonts w:ascii="Calibri" w:eastAsia="Arial" w:hAnsi="Calibri" w:cs="Calibri"/>
          <w:bCs/>
          <w:lang w:val="ro-RO"/>
        </w:rPr>
        <w:t>ax</w:t>
      </w:r>
      <w:r w:rsidR="00DF56BF" w:rsidRPr="009B5FA1">
        <w:rPr>
          <w:rFonts w:ascii="Calibri" w:eastAsia="Arial" w:hAnsi="Calibri" w:cs="Calibri"/>
          <w:bCs/>
          <w:lang w:val="ro-RO"/>
        </w:rPr>
        <w:t xml:space="preserve"> </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4"/>
          <w:lang w:val="ro-RO"/>
        </w:rPr>
        <w:t xml:space="preserve"> </w:t>
      </w:r>
      <w:proofErr w:type="spellStart"/>
      <w:r w:rsidRPr="009B5FA1">
        <w:rPr>
          <w:rFonts w:ascii="Calibri" w:eastAsia="Arial" w:hAnsi="Calibri" w:cs="Calibri"/>
          <w:bCs/>
          <w:lang w:val="ro-RO"/>
        </w:rPr>
        <w:t>p</w:t>
      </w:r>
      <w:r w:rsidRPr="009B5FA1">
        <w:rPr>
          <w:rFonts w:ascii="Calibri" w:eastAsia="Arial" w:hAnsi="Calibri" w:cs="Calibri"/>
          <w:bCs/>
          <w:spacing w:val="1"/>
          <w:lang w:val="ro-RO"/>
        </w:rPr>
        <w:t>o</w:t>
      </w:r>
      <w:r w:rsidRPr="009B5FA1">
        <w:rPr>
          <w:rFonts w:ascii="Calibri" w:eastAsia="Arial" w:hAnsi="Calibri" w:cs="Calibri"/>
          <w:bCs/>
          <w:position w:val="1"/>
          <w:lang w:val="ro-RO"/>
        </w:rPr>
        <w:t>ș</w:t>
      </w:r>
      <w:r w:rsidRPr="009B5FA1">
        <w:rPr>
          <w:rFonts w:ascii="Calibri" w:eastAsia="Arial" w:hAnsi="Calibri" w:cs="Calibri"/>
          <w:bCs/>
          <w:spacing w:val="1"/>
          <w:position w:val="1"/>
          <w:lang w:val="ro-RO"/>
        </w:rPr>
        <w:t>t</w:t>
      </w:r>
      <w:r w:rsidRPr="009B5FA1">
        <w:rPr>
          <w:rFonts w:ascii="Calibri" w:eastAsia="Arial" w:hAnsi="Calibri" w:cs="Calibri"/>
          <w:bCs/>
          <w:position w:val="1"/>
          <w:lang w:val="ro-RO"/>
        </w:rPr>
        <w:t>ă</w:t>
      </w:r>
      <w:proofErr w:type="spellEnd"/>
      <w:r w:rsidRPr="009B5FA1">
        <w:rPr>
          <w:rFonts w:ascii="Calibri" w:eastAsia="Arial" w:hAnsi="Calibri" w:cs="Calibri"/>
          <w:bCs/>
          <w:spacing w:val="3"/>
          <w:position w:val="1"/>
          <w:lang w:val="ro-RO"/>
        </w:rPr>
        <w:t xml:space="preserve"> </w:t>
      </w:r>
      <w:r w:rsidRPr="009B5FA1">
        <w:rPr>
          <w:rFonts w:ascii="Calibri" w:eastAsia="Arial" w:hAnsi="Calibri" w:cs="Calibri"/>
          <w:bCs/>
          <w:spacing w:val="-3"/>
          <w:position w:val="1"/>
          <w:lang w:val="ro-RO"/>
        </w:rPr>
        <w:t>e</w:t>
      </w:r>
      <w:r w:rsidRPr="009B5FA1">
        <w:rPr>
          <w:rFonts w:ascii="Calibri" w:eastAsia="Arial" w:hAnsi="Calibri" w:cs="Calibri"/>
          <w:bCs/>
          <w:spacing w:val="-1"/>
          <w:position w:val="1"/>
          <w:lang w:val="ro-RO"/>
        </w:rPr>
        <w:t>l</w:t>
      </w:r>
      <w:r w:rsidRPr="009B5FA1">
        <w:rPr>
          <w:rFonts w:ascii="Calibri" w:eastAsia="Arial" w:hAnsi="Calibri" w:cs="Calibri"/>
          <w:bCs/>
          <w:position w:val="1"/>
          <w:lang w:val="ro-RO"/>
        </w:rPr>
        <w:t>ec</w:t>
      </w:r>
      <w:r w:rsidRPr="009B5FA1">
        <w:rPr>
          <w:rFonts w:ascii="Calibri" w:eastAsia="Arial" w:hAnsi="Calibri" w:cs="Calibri"/>
          <w:bCs/>
          <w:spacing w:val="1"/>
          <w:position w:val="1"/>
          <w:lang w:val="ro-RO"/>
        </w:rPr>
        <w:t>t</w:t>
      </w:r>
      <w:r w:rsidRPr="009B5FA1">
        <w:rPr>
          <w:rFonts w:ascii="Calibri" w:eastAsia="Arial" w:hAnsi="Calibri" w:cs="Calibri"/>
          <w:bCs/>
          <w:position w:val="1"/>
          <w:lang w:val="ro-RO"/>
        </w:rPr>
        <w:t>ron</w:t>
      </w:r>
      <w:r w:rsidRPr="009B5FA1">
        <w:rPr>
          <w:rFonts w:ascii="Calibri" w:eastAsia="Arial" w:hAnsi="Calibri" w:cs="Calibri"/>
          <w:bCs/>
          <w:spacing w:val="1"/>
          <w:position w:val="1"/>
          <w:lang w:val="ro-RO"/>
        </w:rPr>
        <w:t>i</w:t>
      </w:r>
      <w:r w:rsidRPr="009B5FA1">
        <w:rPr>
          <w:rFonts w:ascii="Calibri" w:eastAsia="Arial" w:hAnsi="Calibri" w:cs="Calibri"/>
          <w:bCs/>
          <w:position w:val="1"/>
          <w:lang w:val="ro-RO"/>
        </w:rPr>
        <w:t>că</w:t>
      </w:r>
      <w:r w:rsidRPr="009B5FA1">
        <w:rPr>
          <w:rFonts w:ascii="Calibri" w:eastAsia="Arial" w:hAnsi="Calibri" w:cs="Calibri"/>
          <w:bCs/>
          <w:spacing w:val="1"/>
          <w:position w:val="1"/>
          <w:lang w:val="ro-RO"/>
        </w:rPr>
        <w:t xml:space="preserve"> .</w:t>
      </w:r>
      <w:r w:rsidRPr="009B5FA1">
        <w:rPr>
          <w:rFonts w:ascii="Calibri" w:eastAsia="Arial" w:hAnsi="Calibri" w:cs="Calibri"/>
          <w:bCs/>
          <w:spacing w:val="-1"/>
          <w:position w:val="1"/>
          <w:lang w:val="ro-RO"/>
        </w:rPr>
        <w:t>.</w:t>
      </w:r>
      <w:r w:rsidRPr="009B5FA1">
        <w:rPr>
          <w:rFonts w:ascii="Calibri" w:eastAsia="Arial" w:hAnsi="Calibri" w:cs="Calibri"/>
          <w:bCs/>
          <w:spacing w:val="3"/>
          <w:position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0"/>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4"/>
          <w:lang w:val="ro-RO"/>
        </w:rPr>
        <w:t xml:space="preserve"> </w:t>
      </w:r>
      <w:r w:rsidRPr="009B5FA1">
        <w:rPr>
          <w:rFonts w:ascii="Calibri" w:eastAsia="Arial" w:hAnsi="Calibri" w:cs="Calibri"/>
          <w:bCs/>
          <w:lang w:val="ro-RO"/>
        </w:rPr>
        <w:t>repr</w:t>
      </w:r>
      <w:r w:rsidRPr="009B5FA1">
        <w:rPr>
          <w:rFonts w:ascii="Calibri" w:eastAsia="Arial" w:hAnsi="Calibri" w:cs="Calibri"/>
          <w:bCs/>
          <w:spacing w:val="-3"/>
          <w:lang w:val="ro-RO"/>
        </w:rPr>
        <w:t>e</w:t>
      </w:r>
      <w:r w:rsidRPr="009B5FA1">
        <w:rPr>
          <w:rFonts w:ascii="Calibri" w:eastAsia="Arial" w:hAnsi="Calibri" w:cs="Calibri"/>
          <w:bCs/>
          <w:lang w:val="ro-RO"/>
        </w:rPr>
        <w:t>zen</w:t>
      </w:r>
      <w:r w:rsidRPr="009B5FA1">
        <w:rPr>
          <w:rFonts w:ascii="Calibri" w:eastAsia="Arial" w:hAnsi="Calibri" w:cs="Calibri"/>
          <w:bCs/>
          <w:spacing w:val="1"/>
          <w:lang w:val="ro-RO"/>
        </w:rPr>
        <w:t>t</w:t>
      </w:r>
      <w:r w:rsidRPr="009B5FA1">
        <w:rPr>
          <w:rFonts w:ascii="Calibri" w:eastAsia="Arial" w:hAnsi="Calibri" w:cs="Calibri"/>
          <w:bCs/>
          <w:lang w:val="ro-RO"/>
        </w:rPr>
        <w:t>a</w:t>
      </w:r>
      <w:r w:rsidRPr="009B5FA1">
        <w:rPr>
          <w:rFonts w:ascii="Calibri" w:eastAsia="Arial" w:hAnsi="Calibri" w:cs="Calibri"/>
          <w:bCs/>
          <w:spacing w:val="1"/>
          <w:lang w:val="ro-RO"/>
        </w:rPr>
        <w:t>t</w:t>
      </w:r>
      <w:r w:rsidRPr="009B5FA1">
        <w:rPr>
          <w:rFonts w:ascii="Calibri" w:eastAsia="Arial" w:hAnsi="Calibri" w:cs="Calibri"/>
          <w:bCs/>
          <w:lang w:val="ro-RO"/>
        </w:rPr>
        <w:t>ă</w:t>
      </w:r>
      <w:r w:rsidRPr="009B5FA1">
        <w:rPr>
          <w:rFonts w:ascii="Calibri" w:eastAsia="Arial" w:hAnsi="Calibri" w:cs="Calibri"/>
          <w:bCs/>
          <w:spacing w:val="1"/>
          <w:lang w:val="ro-RO"/>
        </w:rPr>
        <w:t xml:space="preserve"> l</w:t>
      </w:r>
      <w:r w:rsidRPr="009B5FA1">
        <w:rPr>
          <w:rFonts w:ascii="Calibri" w:eastAsia="Arial" w:hAnsi="Calibri" w:cs="Calibri"/>
          <w:bCs/>
          <w:lang w:val="ro-RO"/>
        </w:rPr>
        <w:t>egal</w:t>
      </w:r>
      <w:r w:rsidRPr="009B5FA1">
        <w:rPr>
          <w:rFonts w:ascii="Calibri" w:eastAsia="Arial" w:hAnsi="Calibri" w:cs="Calibri"/>
          <w:bCs/>
          <w:spacing w:val="4"/>
          <w:lang w:val="ro-RO"/>
        </w:rPr>
        <w:t xml:space="preserve"> </w:t>
      </w:r>
      <w:r w:rsidRPr="009B5FA1">
        <w:rPr>
          <w:rFonts w:ascii="Calibri" w:eastAsia="Arial" w:hAnsi="Calibri" w:cs="Calibri"/>
          <w:bCs/>
          <w:lang w:val="ro-RO"/>
        </w:rPr>
        <w:t>p</w:t>
      </w:r>
      <w:r w:rsidRPr="009B5FA1">
        <w:rPr>
          <w:rFonts w:ascii="Calibri" w:eastAsia="Arial" w:hAnsi="Calibri" w:cs="Calibri"/>
          <w:bCs/>
          <w:spacing w:val="-2"/>
          <w:lang w:val="ro-RO"/>
        </w:rPr>
        <w:t>r</w:t>
      </w:r>
      <w:r w:rsidRPr="009B5FA1">
        <w:rPr>
          <w:rFonts w:ascii="Calibri" w:eastAsia="Arial" w:hAnsi="Calibri" w:cs="Calibri"/>
          <w:bCs/>
          <w:spacing w:val="1"/>
          <w:lang w:val="ro-RO"/>
        </w:rPr>
        <w:t>i</w:t>
      </w:r>
      <w:r w:rsidRPr="009B5FA1">
        <w:rPr>
          <w:rFonts w:ascii="Calibri" w:eastAsia="Arial" w:hAnsi="Calibri" w:cs="Calibri"/>
          <w:bCs/>
          <w:lang w:val="ro-RO"/>
        </w:rPr>
        <w:t>n</w:t>
      </w:r>
      <w:r w:rsidR="00DF56BF" w:rsidRPr="009B5FA1">
        <w:rPr>
          <w:rFonts w:ascii="Calibri" w:eastAsia="Arial" w:hAnsi="Calibri" w:cs="Calibri"/>
          <w:bCs/>
          <w:lang w:val="ro-RO"/>
        </w:rPr>
        <w:t xml:space="preserve"> </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3"/>
          <w:lang w:val="ro-RO"/>
        </w:rPr>
        <w:t>…</w:t>
      </w:r>
      <w:r w:rsidRPr="009B5FA1">
        <w:rPr>
          <w:rFonts w:ascii="Calibri" w:eastAsia="Arial" w:hAnsi="Calibri" w:cs="Calibri"/>
          <w:bCs/>
          <w:lang w:val="ro-RO"/>
        </w:rPr>
        <w:t>(</w:t>
      </w:r>
      <w:proofErr w:type="spellStart"/>
      <w:r w:rsidRPr="009B5FA1">
        <w:rPr>
          <w:rFonts w:ascii="Calibri" w:eastAsia="Arial" w:hAnsi="Calibri" w:cs="Calibri"/>
          <w:bCs/>
          <w:spacing w:val="1"/>
          <w:lang w:val="ro-RO"/>
        </w:rPr>
        <w:t>f</w:t>
      </w:r>
      <w:r w:rsidRPr="009B5FA1">
        <w:rPr>
          <w:rFonts w:ascii="Calibri" w:eastAsia="Arial" w:hAnsi="Calibri" w:cs="Calibri"/>
          <w:bCs/>
          <w:lang w:val="ro-RO"/>
        </w:rPr>
        <w:t>un</w:t>
      </w:r>
      <w:r w:rsidRPr="009B5FA1">
        <w:rPr>
          <w:rFonts w:ascii="Calibri" w:eastAsia="Arial" w:hAnsi="Calibri" w:cs="Calibri"/>
          <w:bCs/>
          <w:spacing w:val="-18"/>
          <w:lang w:val="ro-RO"/>
        </w:rPr>
        <w:t>c</w:t>
      </w:r>
      <w:r w:rsidRPr="009B5FA1">
        <w:rPr>
          <w:rFonts w:ascii="Calibri" w:eastAsia="Arial" w:hAnsi="Calibri" w:cs="Calibri"/>
          <w:bCs/>
          <w:spacing w:val="1"/>
          <w:position w:val="1"/>
          <w:lang w:val="ro-RO"/>
        </w:rPr>
        <w:t>ți</w:t>
      </w:r>
      <w:r w:rsidRPr="009B5FA1">
        <w:rPr>
          <w:rFonts w:ascii="Calibri" w:eastAsia="Arial" w:hAnsi="Calibri" w:cs="Calibri"/>
          <w:bCs/>
          <w:position w:val="1"/>
          <w:lang w:val="ro-RO"/>
        </w:rPr>
        <w:t>a</w:t>
      </w:r>
      <w:proofErr w:type="spellEnd"/>
      <w:r w:rsidRPr="009B5FA1">
        <w:rPr>
          <w:rFonts w:ascii="Calibri" w:eastAsia="Arial" w:hAnsi="Calibri" w:cs="Calibri"/>
          <w:bCs/>
          <w:position w:val="1"/>
          <w:lang w:val="ro-RO"/>
        </w:rPr>
        <w:t xml:space="preserve"> </w:t>
      </w:r>
      <w:r w:rsidRPr="009B5FA1">
        <w:rPr>
          <w:rFonts w:ascii="Calibri" w:eastAsia="Arial" w:hAnsi="Calibri" w:cs="Calibri"/>
          <w:bCs/>
          <w:spacing w:val="38"/>
          <w:position w:val="1"/>
          <w:lang w:val="ro-RO"/>
        </w:rPr>
        <w:t xml:space="preserve"> </w:t>
      </w:r>
      <w:r w:rsidRPr="009B5FA1">
        <w:rPr>
          <w:rFonts w:ascii="Calibri" w:eastAsia="Arial" w:hAnsi="Calibri" w:cs="Calibri"/>
          <w:bCs/>
          <w:position w:val="1"/>
          <w:lang w:val="ro-RO"/>
        </w:rPr>
        <w:t>d</w:t>
      </w:r>
      <w:r w:rsidRPr="009B5FA1">
        <w:rPr>
          <w:rFonts w:ascii="Calibri" w:eastAsia="Arial" w:hAnsi="Calibri" w:cs="Calibri"/>
          <w:bCs/>
          <w:spacing w:val="-3"/>
          <w:position w:val="1"/>
          <w:lang w:val="ro-RO"/>
        </w:rPr>
        <w:t>e</w:t>
      </w:r>
      <w:r w:rsidRPr="009B5FA1">
        <w:rPr>
          <w:rFonts w:ascii="Calibri" w:eastAsia="Arial" w:hAnsi="Calibri" w:cs="Calibri"/>
          <w:bCs/>
          <w:spacing w:val="1"/>
          <w:position w:val="1"/>
          <w:lang w:val="ro-RO"/>
        </w:rPr>
        <w:t>ți</w:t>
      </w:r>
      <w:r w:rsidRPr="009B5FA1">
        <w:rPr>
          <w:rFonts w:ascii="Calibri" w:eastAsia="Arial" w:hAnsi="Calibri" w:cs="Calibri"/>
          <w:bCs/>
          <w:spacing w:val="-3"/>
          <w:position w:val="1"/>
          <w:lang w:val="ro-RO"/>
        </w:rPr>
        <w:t>n</w:t>
      </w:r>
      <w:r w:rsidRPr="009B5FA1">
        <w:rPr>
          <w:rFonts w:ascii="Calibri" w:eastAsia="Arial" w:hAnsi="Calibri" w:cs="Calibri"/>
          <w:bCs/>
          <w:position w:val="1"/>
          <w:lang w:val="ro-RO"/>
        </w:rPr>
        <w:t>u</w:t>
      </w:r>
      <w:r w:rsidRPr="009B5FA1">
        <w:rPr>
          <w:rFonts w:ascii="Calibri" w:eastAsia="Arial" w:hAnsi="Calibri" w:cs="Calibri"/>
          <w:bCs/>
          <w:spacing w:val="1"/>
          <w:position w:val="1"/>
          <w:lang w:val="ro-RO"/>
        </w:rPr>
        <w:t>t</w:t>
      </w:r>
      <w:r w:rsidRPr="009B5FA1">
        <w:rPr>
          <w:rFonts w:ascii="Calibri" w:eastAsia="Arial" w:hAnsi="Calibri" w:cs="Calibri"/>
          <w:bCs/>
          <w:position w:val="1"/>
          <w:lang w:val="ro-RO"/>
        </w:rPr>
        <w:t>ă</w:t>
      </w:r>
      <w:r w:rsidRPr="009B5FA1">
        <w:rPr>
          <w:rFonts w:ascii="Calibri" w:eastAsia="Arial" w:hAnsi="Calibri" w:cs="Calibri"/>
          <w:bCs/>
          <w:spacing w:val="-43"/>
          <w:position w:val="1"/>
          <w:lang w:val="ro-RO"/>
        </w:rPr>
        <w:t xml:space="preserve"> </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spacing w:val="1"/>
          <w:lang w:val="ro-RO"/>
        </w:rPr>
        <w:t>.</w:t>
      </w:r>
      <w:r w:rsidRPr="009B5FA1">
        <w:rPr>
          <w:rFonts w:ascii="Calibri" w:eastAsia="Arial" w:hAnsi="Calibri" w:cs="Calibri"/>
          <w:bCs/>
          <w:lang w:val="ro-RO"/>
        </w:rPr>
        <w:t xml:space="preserve">), </w:t>
      </w:r>
      <w:r w:rsidRPr="009B5FA1">
        <w:rPr>
          <w:rFonts w:ascii="Calibri" w:eastAsia="Arial" w:hAnsi="Calibri" w:cs="Calibri"/>
          <w:bCs/>
          <w:spacing w:val="1"/>
          <w:lang w:val="ro-RO"/>
        </w:rPr>
        <w:t>i</w:t>
      </w:r>
      <w:r w:rsidRPr="009B5FA1">
        <w:rPr>
          <w:rFonts w:ascii="Calibri" w:eastAsia="Arial" w:hAnsi="Calibri" w:cs="Calibri"/>
          <w:bCs/>
          <w:lang w:val="ro-RO"/>
        </w:rPr>
        <w:t>den</w:t>
      </w:r>
      <w:r w:rsidRPr="009B5FA1">
        <w:rPr>
          <w:rFonts w:ascii="Calibri" w:eastAsia="Arial" w:hAnsi="Calibri" w:cs="Calibri"/>
          <w:bCs/>
          <w:spacing w:val="-1"/>
          <w:lang w:val="ro-RO"/>
        </w:rPr>
        <w:t>t</w:t>
      </w:r>
      <w:r w:rsidRPr="009B5FA1">
        <w:rPr>
          <w:rFonts w:ascii="Calibri" w:eastAsia="Arial" w:hAnsi="Calibri" w:cs="Calibri"/>
          <w:bCs/>
          <w:spacing w:val="1"/>
          <w:lang w:val="ro-RO"/>
        </w:rPr>
        <w:t>i</w:t>
      </w:r>
      <w:r w:rsidRPr="009B5FA1">
        <w:rPr>
          <w:rFonts w:ascii="Calibri" w:eastAsia="Arial" w:hAnsi="Calibri" w:cs="Calibri"/>
          <w:bCs/>
          <w:spacing w:val="-1"/>
          <w:lang w:val="ro-RO"/>
        </w:rPr>
        <w:t>f</w:t>
      </w:r>
      <w:r w:rsidRPr="009B5FA1">
        <w:rPr>
          <w:rFonts w:ascii="Calibri" w:eastAsia="Arial" w:hAnsi="Calibri" w:cs="Calibri"/>
          <w:bCs/>
          <w:spacing w:val="1"/>
          <w:lang w:val="ro-RO"/>
        </w:rPr>
        <w:t>i</w:t>
      </w:r>
      <w:r w:rsidRPr="009B5FA1">
        <w:rPr>
          <w:rFonts w:ascii="Calibri" w:eastAsia="Arial" w:hAnsi="Calibri" w:cs="Calibri"/>
          <w:bCs/>
          <w:lang w:val="ro-RO"/>
        </w:rPr>
        <w:t>cat pr</w:t>
      </w:r>
      <w:r w:rsidRPr="009B5FA1">
        <w:rPr>
          <w:rFonts w:ascii="Calibri" w:eastAsia="Arial" w:hAnsi="Calibri" w:cs="Calibri"/>
          <w:bCs/>
          <w:spacing w:val="1"/>
          <w:lang w:val="ro-RO"/>
        </w:rPr>
        <w:t>i</w:t>
      </w:r>
      <w:r w:rsidRPr="009B5FA1">
        <w:rPr>
          <w:rFonts w:ascii="Calibri" w:eastAsia="Arial" w:hAnsi="Calibri" w:cs="Calibri"/>
          <w:bCs/>
          <w:spacing w:val="-1"/>
          <w:lang w:val="ro-RO"/>
        </w:rPr>
        <w:t>n</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3"/>
          <w:lang w:val="ro-RO"/>
        </w:rPr>
        <w:t>…</w:t>
      </w:r>
      <w:r w:rsidRPr="009B5FA1">
        <w:rPr>
          <w:rFonts w:ascii="Calibri" w:eastAsia="Arial" w:hAnsi="Calibri" w:cs="Calibri"/>
          <w:bCs/>
          <w:lang w:val="ro-RO"/>
        </w:rPr>
        <w:t>……</w:t>
      </w:r>
      <w:r w:rsidRPr="009B5FA1">
        <w:rPr>
          <w:rFonts w:ascii="Calibri" w:eastAsia="Arial" w:hAnsi="Calibri" w:cs="Calibri"/>
          <w:bCs/>
          <w:spacing w:val="-2"/>
          <w:lang w:val="ro-RO"/>
        </w:rPr>
        <w:t>……</w:t>
      </w:r>
      <w:r w:rsidRPr="009B5FA1">
        <w:rPr>
          <w:rFonts w:ascii="Calibri" w:eastAsia="Arial" w:hAnsi="Calibri" w:cs="Calibri"/>
          <w:bCs/>
          <w:lang w:val="ro-RO"/>
        </w:rPr>
        <w:t>…</w:t>
      </w:r>
      <w:r w:rsidRPr="009B5FA1">
        <w:rPr>
          <w:rFonts w:ascii="Calibri" w:eastAsia="Arial" w:hAnsi="Calibri" w:cs="Calibri"/>
          <w:bCs/>
          <w:spacing w:val="1"/>
          <w:lang w:val="ro-RO"/>
        </w:rPr>
        <w:t>.</w:t>
      </w:r>
      <w:r w:rsidRPr="009B5FA1">
        <w:rPr>
          <w:rFonts w:ascii="Calibri" w:eastAsia="Arial" w:hAnsi="Calibri" w:cs="Calibri"/>
          <w:bCs/>
          <w:lang w:val="ro-RO"/>
        </w:rPr>
        <w:t>,</w:t>
      </w:r>
      <w:r w:rsidRPr="009B5FA1">
        <w:rPr>
          <w:rFonts w:ascii="Calibri" w:eastAsia="Arial" w:hAnsi="Calibri" w:cs="Calibri"/>
          <w:b/>
          <w:lang w:val="ro-RO"/>
        </w:rPr>
        <w:t xml:space="preserve"> </w:t>
      </w:r>
      <w:r w:rsidRPr="009B5FA1">
        <w:rPr>
          <w:rFonts w:ascii="Calibri" w:eastAsia="Arial" w:hAnsi="Calibri" w:cs="Calibri"/>
          <w:b/>
          <w:spacing w:val="1"/>
          <w:lang w:val="ro-RO"/>
        </w:rPr>
        <w:t>î</w:t>
      </w:r>
      <w:r w:rsidRPr="009B5FA1">
        <w:rPr>
          <w:rFonts w:ascii="Calibri" w:eastAsia="Arial" w:hAnsi="Calibri" w:cs="Calibri"/>
          <w:b/>
          <w:lang w:val="ro-RO"/>
        </w:rPr>
        <w:t>n</w:t>
      </w:r>
      <w:r w:rsidRPr="009B5FA1">
        <w:rPr>
          <w:rFonts w:ascii="Calibri" w:eastAsia="Arial" w:hAnsi="Calibri" w:cs="Calibri"/>
          <w:b/>
          <w:spacing w:val="-2"/>
          <w:lang w:val="ro-RO"/>
        </w:rPr>
        <w:t xml:space="preserve"> </w:t>
      </w:r>
      <w:r w:rsidRPr="009B5FA1">
        <w:rPr>
          <w:rFonts w:ascii="Calibri" w:eastAsia="Arial" w:hAnsi="Calibri" w:cs="Calibri"/>
          <w:b/>
          <w:lang w:val="ro-RO"/>
        </w:rPr>
        <w:t>c</w:t>
      </w:r>
      <w:r w:rsidRPr="009B5FA1">
        <w:rPr>
          <w:rFonts w:ascii="Calibri" w:eastAsia="Arial" w:hAnsi="Calibri" w:cs="Calibri"/>
          <w:b/>
          <w:spacing w:val="-3"/>
          <w:lang w:val="ro-RO"/>
        </w:rPr>
        <w:t>a</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spacing w:val="1"/>
          <w:lang w:val="ro-RO"/>
        </w:rPr>
        <w:t>t</w:t>
      </w:r>
      <w:r w:rsidRPr="009B5FA1">
        <w:rPr>
          <w:rFonts w:ascii="Calibri" w:eastAsia="Arial" w:hAnsi="Calibri" w:cs="Calibri"/>
          <w:b/>
          <w:lang w:val="ro-RO"/>
        </w:rPr>
        <w:t>a</w:t>
      </w:r>
      <w:r w:rsidRPr="009B5FA1">
        <w:rPr>
          <w:rFonts w:ascii="Calibri" w:eastAsia="Arial" w:hAnsi="Calibri" w:cs="Calibri"/>
          <w:b/>
          <w:spacing w:val="1"/>
          <w:lang w:val="ro-RO"/>
        </w:rPr>
        <w:t>t</w:t>
      </w:r>
      <w:r w:rsidRPr="009B5FA1">
        <w:rPr>
          <w:rFonts w:ascii="Calibri" w:eastAsia="Arial" w:hAnsi="Calibri" w:cs="Calibri"/>
          <w:b/>
          <w:lang w:val="ro-RO"/>
        </w:rPr>
        <w:t>e</w:t>
      </w:r>
      <w:r w:rsidRPr="009B5FA1">
        <w:rPr>
          <w:rFonts w:ascii="Calibri" w:eastAsia="Arial" w:hAnsi="Calibri" w:cs="Calibri"/>
          <w:b/>
          <w:spacing w:val="-2"/>
          <w:lang w:val="ro-RO"/>
        </w:rPr>
        <w:t xml:space="preserve"> </w:t>
      </w:r>
      <w:r w:rsidRPr="009B5FA1">
        <w:rPr>
          <w:rFonts w:ascii="Calibri" w:eastAsia="Arial" w:hAnsi="Calibri" w:cs="Calibri"/>
          <w:b/>
          <w:lang w:val="ro-RO"/>
        </w:rPr>
        <w:t>de</w:t>
      </w:r>
      <w:r w:rsidRPr="009B5FA1">
        <w:rPr>
          <w:rFonts w:ascii="Calibri" w:eastAsia="Arial" w:hAnsi="Calibri" w:cs="Calibri"/>
          <w:b/>
          <w:spacing w:val="1"/>
          <w:lang w:val="ro-RO"/>
        </w:rPr>
        <w:t xml:space="preserve"> B</w:t>
      </w:r>
      <w:r w:rsidRPr="009B5FA1">
        <w:rPr>
          <w:rFonts w:ascii="Calibri" w:eastAsia="Arial" w:hAnsi="Calibri" w:cs="Calibri"/>
          <w:b/>
          <w:lang w:val="ro-RO"/>
        </w:rPr>
        <w:t>ene</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c</w:t>
      </w:r>
      <w:r w:rsidRPr="009B5FA1">
        <w:rPr>
          <w:rFonts w:ascii="Calibri" w:eastAsia="Arial" w:hAnsi="Calibri" w:cs="Calibri"/>
          <w:b/>
          <w:spacing w:val="1"/>
          <w:lang w:val="ro-RO"/>
        </w:rPr>
        <w:t>i</w:t>
      </w:r>
      <w:r w:rsidRPr="009B5FA1">
        <w:rPr>
          <w:rFonts w:ascii="Calibri" w:eastAsia="Arial" w:hAnsi="Calibri" w:cs="Calibri"/>
          <w:b/>
          <w:lang w:val="ro-RO"/>
        </w:rPr>
        <w:t>ar</w:t>
      </w:r>
      <w:r w:rsidRPr="009B5FA1">
        <w:rPr>
          <w:rFonts w:ascii="Calibri" w:eastAsia="Arial" w:hAnsi="Calibri" w:cs="Calibri"/>
          <w:b/>
          <w:spacing w:val="-1"/>
          <w:lang w:val="ro-RO"/>
        </w:rPr>
        <w:t xml:space="preserve"> </w:t>
      </w:r>
      <w:r w:rsidRPr="009B5FA1">
        <w:rPr>
          <w:rFonts w:ascii="Calibri" w:eastAsia="Arial" w:hAnsi="Calibri" w:cs="Calibri"/>
          <w:b/>
          <w:lang w:val="ro-RO"/>
        </w:rPr>
        <w:t xml:space="preserve">al </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na</w:t>
      </w:r>
      <w:r w:rsidRPr="009B5FA1">
        <w:rPr>
          <w:rFonts w:ascii="Calibri" w:eastAsia="Arial" w:hAnsi="Calibri" w:cs="Calibri"/>
          <w:b/>
          <w:spacing w:val="-9"/>
          <w:lang w:val="ro-RO"/>
        </w:rPr>
        <w:t>n</w:t>
      </w:r>
      <w:r w:rsidRPr="009B5FA1">
        <w:rPr>
          <w:rFonts w:ascii="Calibri" w:eastAsia="Arial" w:hAnsi="Calibri" w:cs="Calibri"/>
          <w:b/>
          <w:spacing w:val="1"/>
          <w:lang w:val="ro-RO"/>
        </w:rPr>
        <w:t>ț</w:t>
      </w:r>
      <w:r w:rsidRPr="009B5FA1">
        <w:rPr>
          <w:rFonts w:ascii="Calibri" w:eastAsia="Arial" w:hAnsi="Calibri" w:cs="Calibri"/>
          <w:b/>
          <w:lang w:val="ro-RO"/>
        </w:rPr>
        <w:t>ăr</w:t>
      </w:r>
      <w:r w:rsidRPr="009B5FA1">
        <w:rPr>
          <w:rFonts w:ascii="Calibri" w:eastAsia="Arial" w:hAnsi="Calibri" w:cs="Calibri"/>
          <w:b/>
          <w:spacing w:val="-1"/>
          <w:lang w:val="ro-RO"/>
        </w:rPr>
        <w:t>i</w:t>
      </w:r>
      <w:r w:rsidRPr="009B5FA1">
        <w:rPr>
          <w:rFonts w:ascii="Calibri" w:eastAsia="Arial" w:hAnsi="Calibri" w:cs="Calibri"/>
          <w:b/>
          <w:spacing w:val="1"/>
          <w:lang w:val="ro-RO"/>
        </w:rPr>
        <w:t>i</w:t>
      </w:r>
      <w:r w:rsidR="00323EB2" w:rsidRPr="009B5FA1">
        <w:rPr>
          <w:rFonts w:ascii="Calibri" w:eastAsia="Arial" w:hAnsi="Calibri" w:cs="Calibri"/>
          <w:b/>
          <w:spacing w:val="1"/>
          <w:lang w:val="ro-RO"/>
        </w:rPr>
        <w:t>/</w:t>
      </w:r>
      <w:r w:rsidR="00285253" w:rsidRPr="009B5FA1">
        <w:rPr>
          <w:rFonts w:ascii="Calibri" w:eastAsia="Arial" w:hAnsi="Calibri" w:cs="Calibri"/>
          <w:b/>
          <w:spacing w:val="1"/>
          <w:lang w:val="ro-RO"/>
        </w:rPr>
        <w:t>Lider de parteneriat</w:t>
      </w:r>
      <w:r w:rsidRPr="009B5FA1">
        <w:rPr>
          <w:rFonts w:ascii="Calibri" w:eastAsia="Arial" w:hAnsi="Calibri" w:cs="Calibri"/>
          <w:b/>
          <w:lang w:val="ro-RO"/>
        </w:rPr>
        <w:t>,</w:t>
      </w:r>
      <w:r w:rsidR="00B41FC3" w:rsidRPr="009B5FA1">
        <w:rPr>
          <w:rFonts w:ascii="Calibri" w:eastAsia="Arial" w:hAnsi="Calibri" w:cs="Calibri"/>
          <w:b/>
          <w:lang w:val="ro-RO"/>
        </w:rPr>
        <w:t xml:space="preserve"> denumit în continuare Beneficiar</w:t>
      </w:r>
    </w:p>
    <w:p w14:paraId="26395CB9" w14:textId="77777777" w:rsidR="00BD1C56" w:rsidRPr="009B5FA1" w:rsidRDefault="00BD1C56" w:rsidP="002C3F0F">
      <w:pPr>
        <w:spacing w:before="7" w:line="240" w:lineRule="exact"/>
        <w:jc w:val="both"/>
        <w:rPr>
          <w:rFonts w:ascii="Calibri" w:hAnsi="Calibri" w:cs="Calibri"/>
          <w:lang w:val="ro-RO"/>
        </w:rPr>
      </w:pPr>
    </w:p>
    <w:p w14:paraId="01A6F2E9" w14:textId="23F42638" w:rsidR="00BD1C56" w:rsidRPr="009B5FA1" w:rsidRDefault="00BD1C56" w:rsidP="004F6863">
      <w:pPr>
        <w:jc w:val="both"/>
        <w:rPr>
          <w:rFonts w:ascii="Calibri" w:eastAsia="Arial" w:hAnsi="Calibri" w:cs="Calibri"/>
          <w:bCs/>
          <w:lang w:val="ro-RO"/>
        </w:rPr>
      </w:pPr>
      <w:r w:rsidRPr="009B5FA1">
        <w:rPr>
          <w:rFonts w:ascii="Calibri" w:eastAsia="Arial" w:hAnsi="Calibri" w:cs="Calibri"/>
          <w:bCs/>
          <w:lang w:val="ro-RO"/>
        </w:rPr>
        <w:t>au</w:t>
      </w:r>
      <w:r w:rsidRPr="009B5FA1">
        <w:rPr>
          <w:rFonts w:ascii="Calibri" w:eastAsia="Arial" w:hAnsi="Calibri" w:cs="Calibri"/>
          <w:bCs/>
          <w:spacing w:val="1"/>
          <w:lang w:val="ro-RO"/>
        </w:rPr>
        <w:t xml:space="preserve"> </w:t>
      </w:r>
      <w:r w:rsidRPr="009B5FA1">
        <w:rPr>
          <w:rFonts w:ascii="Calibri" w:eastAsia="Arial" w:hAnsi="Calibri" w:cs="Calibri"/>
          <w:bCs/>
          <w:lang w:val="ro-RO"/>
        </w:rPr>
        <w:t>con</w:t>
      </w:r>
      <w:r w:rsidRPr="009B5FA1">
        <w:rPr>
          <w:rFonts w:ascii="Calibri" w:eastAsia="Arial" w:hAnsi="Calibri" w:cs="Calibri"/>
          <w:bCs/>
          <w:spacing w:val="-3"/>
          <w:lang w:val="ro-RO"/>
        </w:rPr>
        <w:t>v</w:t>
      </w:r>
      <w:r w:rsidRPr="009B5FA1">
        <w:rPr>
          <w:rFonts w:ascii="Calibri" w:eastAsia="Arial" w:hAnsi="Calibri" w:cs="Calibri"/>
          <w:bCs/>
          <w:lang w:val="ro-RO"/>
        </w:rPr>
        <w:t>en</w:t>
      </w:r>
      <w:r w:rsidRPr="009B5FA1">
        <w:rPr>
          <w:rFonts w:ascii="Calibri" w:eastAsia="Arial" w:hAnsi="Calibri" w:cs="Calibri"/>
          <w:bCs/>
          <w:spacing w:val="1"/>
          <w:lang w:val="ro-RO"/>
        </w:rPr>
        <w:t>i</w:t>
      </w:r>
      <w:r w:rsidRPr="009B5FA1">
        <w:rPr>
          <w:rFonts w:ascii="Calibri" w:eastAsia="Arial" w:hAnsi="Calibri" w:cs="Calibri"/>
          <w:bCs/>
          <w:lang w:val="ro-RO"/>
        </w:rPr>
        <w:t xml:space="preserve">t </w:t>
      </w:r>
      <w:r w:rsidRPr="009B5FA1">
        <w:rPr>
          <w:rFonts w:ascii="Calibri" w:eastAsia="Arial" w:hAnsi="Calibri" w:cs="Calibri"/>
          <w:bCs/>
          <w:spacing w:val="1"/>
          <w:lang w:val="ro-RO"/>
        </w:rPr>
        <w:t>î</w:t>
      </w:r>
      <w:r w:rsidRPr="009B5FA1">
        <w:rPr>
          <w:rFonts w:ascii="Calibri" w:eastAsia="Arial" w:hAnsi="Calibri" w:cs="Calibri"/>
          <w:bCs/>
          <w:lang w:val="ro-RO"/>
        </w:rPr>
        <w:t>nche</w:t>
      </w:r>
      <w:r w:rsidRPr="009B5FA1">
        <w:rPr>
          <w:rFonts w:ascii="Calibri" w:eastAsia="Arial" w:hAnsi="Calibri" w:cs="Calibri"/>
          <w:bCs/>
          <w:spacing w:val="1"/>
          <w:lang w:val="ro-RO"/>
        </w:rPr>
        <w:t>i</w:t>
      </w:r>
      <w:r w:rsidRPr="009B5FA1">
        <w:rPr>
          <w:rFonts w:ascii="Calibri" w:eastAsia="Arial" w:hAnsi="Calibri" w:cs="Calibri"/>
          <w:bCs/>
          <w:spacing w:val="-3"/>
          <w:lang w:val="ro-RO"/>
        </w:rPr>
        <w:t>e</w:t>
      </w:r>
      <w:r w:rsidRPr="009B5FA1">
        <w:rPr>
          <w:rFonts w:ascii="Calibri" w:eastAsia="Arial" w:hAnsi="Calibri" w:cs="Calibri"/>
          <w:bCs/>
          <w:lang w:val="ro-RO"/>
        </w:rPr>
        <w:t>rea</w:t>
      </w:r>
      <w:r w:rsidRPr="009B5FA1">
        <w:rPr>
          <w:rFonts w:ascii="Calibri" w:eastAsia="Arial" w:hAnsi="Calibri" w:cs="Calibri"/>
          <w:bCs/>
          <w:spacing w:val="-1"/>
          <w:lang w:val="ro-RO"/>
        </w:rPr>
        <w:t xml:space="preserve"> </w:t>
      </w:r>
      <w:r w:rsidRPr="009B5FA1">
        <w:rPr>
          <w:rFonts w:ascii="Calibri" w:eastAsia="Arial" w:hAnsi="Calibri" w:cs="Calibri"/>
          <w:bCs/>
          <w:lang w:val="ro-RO"/>
        </w:rPr>
        <w:t>prezen</w:t>
      </w:r>
      <w:r w:rsidRPr="009B5FA1">
        <w:rPr>
          <w:rFonts w:ascii="Calibri" w:eastAsia="Arial" w:hAnsi="Calibri" w:cs="Calibri"/>
          <w:bCs/>
          <w:spacing w:val="1"/>
          <w:lang w:val="ro-RO"/>
        </w:rPr>
        <w:t>t</w:t>
      </w:r>
      <w:r w:rsidRPr="009B5FA1">
        <w:rPr>
          <w:rFonts w:ascii="Calibri" w:eastAsia="Arial" w:hAnsi="Calibri" w:cs="Calibri"/>
          <w:bCs/>
          <w:spacing w:val="-3"/>
          <w:lang w:val="ro-RO"/>
        </w:rPr>
        <w:t>u</w:t>
      </w:r>
      <w:r w:rsidRPr="009B5FA1">
        <w:rPr>
          <w:rFonts w:ascii="Calibri" w:eastAsia="Arial" w:hAnsi="Calibri" w:cs="Calibri"/>
          <w:bCs/>
          <w:spacing w:val="1"/>
          <w:lang w:val="ro-RO"/>
        </w:rPr>
        <w:t>l</w:t>
      </w:r>
      <w:r w:rsidRPr="009B5FA1">
        <w:rPr>
          <w:rFonts w:ascii="Calibri" w:eastAsia="Arial" w:hAnsi="Calibri" w:cs="Calibri"/>
          <w:bCs/>
          <w:lang w:val="ro-RO"/>
        </w:rPr>
        <w:t>ui</w:t>
      </w:r>
      <w:r w:rsidRPr="009B5FA1">
        <w:rPr>
          <w:rFonts w:ascii="Calibri" w:eastAsia="Arial" w:hAnsi="Calibri" w:cs="Calibri"/>
          <w:bCs/>
          <w:spacing w:val="3"/>
          <w:lang w:val="ro-RO"/>
        </w:rPr>
        <w:t xml:space="preserve"> </w:t>
      </w:r>
      <w:r w:rsidR="00EC5E64" w:rsidRPr="009B5FA1">
        <w:rPr>
          <w:rFonts w:ascii="Calibri" w:eastAsia="Arial" w:hAnsi="Calibri" w:cs="Calibri"/>
          <w:bCs/>
          <w:spacing w:val="-1"/>
          <w:lang w:val="ro-RO"/>
        </w:rPr>
        <w:t>c</w:t>
      </w:r>
      <w:r w:rsidRPr="009B5FA1">
        <w:rPr>
          <w:rFonts w:ascii="Calibri" w:eastAsia="Arial" w:hAnsi="Calibri" w:cs="Calibri"/>
          <w:bCs/>
          <w:lang w:val="ro-RO"/>
        </w:rPr>
        <w:t>on</w:t>
      </w:r>
      <w:r w:rsidRPr="009B5FA1">
        <w:rPr>
          <w:rFonts w:ascii="Calibri" w:eastAsia="Arial" w:hAnsi="Calibri" w:cs="Calibri"/>
          <w:bCs/>
          <w:spacing w:val="1"/>
          <w:lang w:val="ro-RO"/>
        </w:rPr>
        <w:t>t</w:t>
      </w:r>
      <w:r w:rsidRPr="009B5FA1">
        <w:rPr>
          <w:rFonts w:ascii="Calibri" w:eastAsia="Arial" w:hAnsi="Calibri" w:cs="Calibri"/>
          <w:bCs/>
          <w:lang w:val="ro-RO"/>
        </w:rPr>
        <w:t>ra</w:t>
      </w:r>
      <w:r w:rsidRPr="009B5FA1">
        <w:rPr>
          <w:rFonts w:ascii="Calibri" w:eastAsia="Arial" w:hAnsi="Calibri" w:cs="Calibri"/>
          <w:bCs/>
          <w:spacing w:val="-3"/>
          <w:lang w:val="ro-RO"/>
        </w:rPr>
        <w:t>c</w:t>
      </w:r>
      <w:r w:rsidRPr="009B5FA1">
        <w:rPr>
          <w:rFonts w:ascii="Calibri" w:eastAsia="Arial" w:hAnsi="Calibri" w:cs="Calibri"/>
          <w:bCs/>
          <w:lang w:val="ro-RO"/>
        </w:rPr>
        <w:t>t</w:t>
      </w:r>
      <w:r w:rsidRPr="009B5FA1">
        <w:rPr>
          <w:rFonts w:ascii="Calibri" w:eastAsia="Arial" w:hAnsi="Calibri" w:cs="Calibri"/>
          <w:bCs/>
          <w:spacing w:val="-44"/>
          <w:lang w:val="ro-RO"/>
        </w:rPr>
        <w:t>,</w:t>
      </w:r>
      <w:r w:rsidRPr="009B5FA1">
        <w:rPr>
          <w:rFonts w:ascii="Calibri" w:eastAsia="Arial" w:hAnsi="Calibri" w:cs="Calibri"/>
          <w:bCs/>
          <w:spacing w:val="-2"/>
          <w:lang w:val="ro-RO"/>
        </w:rPr>
        <w:t xml:space="preserve"> </w:t>
      </w:r>
      <w:r w:rsidRPr="009B5FA1">
        <w:rPr>
          <w:rFonts w:ascii="Calibri" w:eastAsia="Arial" w:hAnsi="Calibri" w:cs="Calibri"/>
          <w:bCs/>
          <w:spacing w:val="1"/>
          <w:lang w:val="ro-RO"/>
        </w:rPr>
        <w:t>î</w:t>
      </w:r>
      <w:r w:rsidRPr="009B5FA1">
        <w:rPr>
          <w:rFonts w:ascii="Calibri" w:eastAsia="Arial" w:hAnsi="Calibri" w:cs="Calibri"/>
          <w:bCs/>
          <w:lang w:val="ro-RO"/>
        </w:rPr>
        <w:t>n</w:t>
      </w:r>
      <w:r w:rsidRPr="009B5FA1">
        <w:rPr>
          <w:rFonts w:ascii="Calibri" w:eastAsia="Arial" w:hAnsi="Calibri" w:cs="Calibri"/>
          <w:bCs/>
          <w:spacing w:val="1"/>
          <w:lang w:val="ro-RO"/>
        </w:rPr>
        <w:t xml:space="preserve"> </w:t>
      </w:r>
      <w:r w:rsidRPr="009B5FA1">
        <w:rPr>
          <w:rFonts w:ascii="Calibri" w:eastAsia="Arial" w:hAnsi="Calibri" w:cs="Calibri"/>
          <w:bCs/>
          <w:lang w:val="ro-RO"/>
        </w:rPr>
        <w:t>u</w:t>
      </w:r>
      <w:r w:rsidRPr="009B5FA1">
        <w:rPr>
          <w:rFonts w:ascii="Calibri" w:eastAsia="Arial" w:hAnsi="Calibri" w:cs="Calibri"/>
          <w:bCs/>
          <w:spacing w:val="-2"/>
          <w:lang w:val="ro-RO"/>
        </w:rPr>
        <w:t>r</w:t>
      </w:r>
      <w:r w:rsidRPr="009B5FA1">
        <w:rPr>
          <w:rFonts w:ascii="Calibri" w:eastAsia="Arial" w:hAnsi="Calibri" w:cs="Calibri"/>
          <w:bCs/>
          <w:lang w:val="ro-RO"/>
        </w:rPr>
        <w:t>mă</w:t>
      </w:r>
      <w:r w:rsidRPr="009B5FA1">
        <w:rPr>
          <w:rFonts w:ascii="Calibri" w:eastAsia="Arial" w:hAnsi="Calibri" w:cs="Calibri"/>
          <w:bCs/>
          <w:spacing w:val="1"/>
          <w:lang w:val="ro-RO"/>
        </w:rPr>
        <w:t>t</w:t>
      </w:r>
      <w:r w:rsidRPr="009B5FA1">
        <w:rPr>
          <w:rFonts w:ascii="Calibri" w:eastAsia="Arial" w:hAnsi="Calibri" w:cs="Calibri"/>
          <w:bCs/>
          <w:lang w:val="ro-RO"/>
        </w:rPr>
        <w:t>o</w:t>
      </w:r>
      <w:r w:rsidRPr="009B5FA1">
        <w:rPr>
          <w:rFonts w:ascii="Calibri" w:eastAsia="Arial" w:hAnsi="Calibri" w:cs="Calibri"/>
          <w:bCs/>
          <w:spacing w:val="-3"/>
          <w:lang w:val="ro-RO"/>
        </w:rPr>
        <w:t>a</w:t>
      </w:r>
      <w:r w:rsidRPr="009B5FA1">
        <w:rPr>
          <w:rFonts w:ascii="Calibri" w:eastAsia="Arial" w:hAnsi="Calibri" w:cs="Calibri"/>
          <w:bCs/>
          <w:lang w:val="ro-RO"/>
        </w:rPr>
        <w:t>re</w:t>
      </w:r>
      <w:r w:rsidRPr="009B5FA1">
        <w:rPr>
          <w:rFonts w:ascii="Calibri" w:eastAsia="Arial" w:hAnsi="Calibri" w:cs="Calibri"/>
          <w:bCs/>
          <w:spacing w:val="1"/>
          <w:lang w:val="ro-RO"/>
        </w:rPr>
        <w:t>l</w:t>
      </w:r>
      <w:r w:rsidRPr="009B5FA1">
        <w:rPr>
          <w:rFonts w:ascii="Calibri" w:eastAsia="Arial" w:hAnsi="Calibri" w:cs="Calibri"/>
          <w:bCs/>
          <w:lang w:val="ro-RO"/>
        </w:rPr>
        <w:t>e</w:t>
      </w:r>
      <w:r w:rsidRPr="009B5FA1">
        <w:rPr>
          <w:rFonts w:ascii="Calibri" w:eastAsia="Arial" w:hAnsi="Calibri" w:cs="Calibri"/>
          <w:bCs/>
          <w:spacing w:val="1"/>
          <w:lang w:val="ro-RO"/>
        </w:rPr>
        <w:t xml:space="preserve"> </w:t>
      </w:r>
      <w:r w:rsidRPr="009B5FA1">
        <w:rPr>
          <w:rFonts w:ascii="Calibri" w:eastAsia="Arial" w:hAnsi="Calibri" w:cs="Calibri"/>
          <w:bCs/>
          <w:lang w:val="ro-RO"/>
        </w:rPr>
        <w:t>con</w:t>
      </w:r>
      <w:r w:rsidRPr="009B5FA1">
        <w:rPr>
          <w:rFonts w:ascii="Calibri" w:eastAsia="Arial" w:hAnsi="Calibri" w:cs="Calibri"/>
          <w:bCs/>
          <w:spacing w:val="-3"/>
          <w:lang w:val="ro-RO"/>
        </w:rPr>
        <w:t>d</w:t>
      </w:r>
      <w:r w:rsidRPr="009B5FA1">
        <w:rPr>
          <w:rFonts w:ascii="Calibri" w:eastAsia="Arial" w:hAnsi="Calibri" w:cs="Calibri"/>
          <w:bCs/>
          <w:spacing w:val="-7"/>
          <w:lang w:val="ro-RO"/>
        </w:rPr>
        <w:t>i</w:t>
      </w:r>
      <w:r w:rsidRPr="009B5FA1">
        <w:rPr>
          <w:rFonts w:ascii="Calibri" w:eastAsia="Arial" w:hAnsi="Calibri" w:cs="Calibri"/>
          <w:bCs/>
          <w:spacing w:val="-1"/>
          <w:lang w:val="ro-RO"/>
        </w:rPr>
        <w:t>ț</w:t>
      </w:r>
      <w:r w:rsidRPr="009B5FA1">
        <w:rPr>
          <w:rFonts w:ascii="Calibri" w:eastAsia="Arial" w:hAnsi="Calibri" w:cs="Calibri"/>
          <w:bCs/>
          <w:spacing w:val="1"/>
          <w:lang w:val="ro-RO"/>
        </w:rPr>
        <w:t>i</w:t>
      </w:r>
      <w:r w:rsidRPr="009B5FA1">
        <w:rPr>
          <w:rFonts w:ascii="Calibri" w:eastAsia="Arial" w:hAnsi="Calibri" w:cs="Calibri"/>
          <w:bCs/>
          <w:spacing w:val="-1"/>
          <w:lang w:val="ro-RO"/>
        </w:rPr>
        <w:t>i</w:t>
      </w:r>
      <w:r w:rsidRPr="009B5FA1">
        <w:rPr>
          <w:rFonts w:ascii="Calibri" w:eastAsia="Arial" w:hAnsi="Calibri" w:cs="Calibri"/>
          <w:bCs/>
          <w:lang w:val="ro-RO"/>
        </w:rPr>
        <w:t>:</w:t>
      </w:r>
    </w:p>
    <w:p w14:paraId="5F7558DD" w14:textId="77777777" w:rsidR="009B42F7" w:rsidRPr="009B5FA1" w:rsidRDefault="009B42F7">
      <w:pPr>
        <w:spacing w:line="200" w:lineRule="exact"/>
        <w:rPr>
          <w:rFonts w:ascii="Calibri" w:hAnsi="Calibri" w:cs="Calibri"/>
          <w:lang w:val="ro-RO"/>
        </w:rPr>
      </w:pPr>
    </w:p>
    <w:p w14:paraId="543C8218" w14:textId="3BAE2956" w:rsidR="00E50D77" w:rsidRPr="009B5FA1" w:rsidRDefault="000E5425" w:rsidP="00E10C9D">
      <w:pPr>
        <w:tabs>
          <w:tab w:val="left" w:pos="0"/>
        </w:tabs>
        <w:jc w:val="both"/>
        <w:rPr>
          <w:rFonts w:ascii="Calibri" w:eastAsia="Arial" w:hAnsi="Calibri" w:cs="Calibri"/>
          <w:b/>
          <w:lang w:val="ro-RO"/>
        </w:rPr>
      </w:pPr>
      <w:r w:rsidRPr="009B5FA1">
        <w:rPr>
          <w:rFonts w:ascii="Calibri" w:eastAsia="Arial" w:hAnsi="Calibri" w:cs="Calibri"/>
          <w:b/>
          <w:lang w:val="ro-RO"/>
        </w:rPr>
        <w:t xml:space="preserve">II. </w:t>
      </w:r>
      <w:r w:rsidR="00BF4880" w:rsidRPr="009B5FA1">
        <w:rPr>
          <w:rFonts w:ascii="Calibri" w:eastAsia="Arial" w:hAnsi="Calibri" w:cs="Calibri"/>
          <w:b/>
          <w:spacing w:val="-1"/>
          <w:lang w:val="ro-RO"/>
        </w:rPr>
        <w:t>P</w:t>
      </w:r>
      <w:r w:rsidR="00BF4880" w:rsidRPr="009B5FA1">
        <w:rPr>
          <w:rFonts w:ascii="Calibri" w:eastAsia="Arial" w:hAnsi="Calibri" w:cs="Calibri"/>
          <w:b/>
          <w:lang w:val="ro-RO"/>
        </w:rPr>
        <w:t>re</w:t>
      </w:r>
      <w:r w:rsidR="00BF4880" w:rsidRPr="009B5FA1">
        <w:rPr>
          <w:rFonts w:ascii="Calibri" w:eastAsia="Arial" w:hAnsi="Calibri" w:cs="Calibri"/>
          <w:b/>
          <w:spacing w:val="-3"/>
          <w:lang w:val="ro-RO"/>
        </w:rPr>
        <w:t>c</w:t>
      </w:r>
      <w:r w:rsidR="00BF4880" w:rsidRPr="009B5FA1">
        <w:rPr>
          <w:rFonts w:ascii="Calibri" w:eastAsia="Arial" w:hAnsi="Calibri" w:cs="Calibri"/>
          <w:b/>
          <w:spacing w:val="1"/>
          <w:lang w:val="ro-RO"/>
        </w:rPr>
        <w:t>i</w:t>
      </w:r>
      <w:r w:rsidR="00BF4880" w:rsidRPr="009B5FA1">
        <w:rPr>
          <w:rFonts w:ascii="Calibri" w:eastAsia="Arial" w:hAnsi="Calibri" w:cs="Calibri"/>
          <w:b/>
          <w:lang w:val="ro-RO"/>
        </w:rPr>
        <w:t>ză</w:t>
      </w:r>
      <w:r w:rsidR="00BF4880" w:rsidRPr="009B5FA1">
        <w:rPr>
          <w:rFonts w:ascii="Calibri" w:eastAsia="Arial" w:hAnsi="Calibri" w:cs="Calibri"/>
          <w:b/>
          <w:spacing w:val="-2"/>
          <w:lang w:val="ro-RO"/>
        </w:rPr>
        <w:t>r</w:t>
      </w:r>
      <w:r w:rsidR="00BF4880" w:rsidRPr="009B5FA1">
        <w:rPr>
          <w:rFonts w:ascii="Calibri" w:eastAsia="Arial" w:hAnsi="Calibri" w:cs="Calibri"/>
          <w:b/>
          <w:lang w:val="ro-RO"/>
        </w:rPr>
        <w:t>i</w:t>
      </w:r>
      <w:r w:rsidR="004F6863" w:rsidRPr="009B5FA1">
        <w:rPr>
          <w:rFonts w:ascii="Calibri" w:eastAsia="Arial" w:hAnsi="Calibri" w:cs="Calibri"/>
          <w:b/>
          <w:spacing w:val="2"/>
          <w:lang w:val="ro-RO"/>
        </w:rPr>
        <w:t xml:space="preserve"> </w:t>
      </w:r>
      <w:r w:rsidR="00BF4880" w:rsidRPr="009B5FA1">
        <w:rPr>
          <w:rFonts w:ascii="Calibri" w:eastAsia="Arial" w:hAnsi="Calibri" w:cs="Calibri"/>
          <w:b/>
          <w:spacing w:val="-2"/>
          <w:lang w:val="ro-RO"/>
        </w:rPr>
        <w:t>p</w:t>
      </w:r>
      <w:r w:rsidR="00BF4880" w:rsidRPr="009B5FA1">
        <w:rPr>
          <w:rFonts w:ascii="Calibri" w:eastAsia="Arial" w:hAnsi="Calibri" w:cs="Calibri"/>
          <w:b/>
          <w:lang w:val="ro-RO"/>
        </w:rPr>
        <w:t>rea</w:t>
      </w:r>
      <w:r w:rsidR="00BF4880" w:rsidRPr="009B5FA1">
        <w:rPr>
          <w:rFonts w:ascii="Calibri" w:eastAsia="Arial" w:hAnsi="Calibri" w:cs="Calibri"/>
          <w:b/>
          <w:spacing w:val="1"/>
          <w:lang w:val="ro-RO"/>
        </w:rPr>
        <w:t>l</w:t>
      </w:r>
      <w:r w:rsidR="00BF4880" w:rsidRPr="009B5FA1">
        <w:rPr>
          <w:rFonts w:ascii="Calibri" w:eastAsia="Arial" w:hAnsi="Calibri" w:cs="Calibri"/>
          <w:b/>
          <w:lang w:val="ro-RO"/>
        </w:rPr>
        <w:t>a</w:t>
      </w:r>
      <w:r w:rsidR="00BF4880" w:rsidRPr="009B5FA1">
        <w:rPr>
          <w:rFonts w:ascii="Calibri" w:eastAsia="Arial" w:hAnsi="Calibri" w:cs="Calibri"/>
          <w:b/>
          <w:spacing w:val="-3"/>
          <w:lang w:val="ro-RO"/>
        </w:rPr>
        <w:t>b</w:t>
      </w:r>
      <w:r w:rsidR="00BF4880" w:rsidRPr="009B5FA1">
        <w:rPr>
          <w:rFonts w:ascii="Calibri" w:eastAsia="Arial" w:hAnsi="Calibri" w:cs="Calibri"/>
          <w:b/>
          <w:spacing w:val="1"/>
          <w:lang w:val="ro-RO"/>
        </w:rPr>
        <w:t>il</w:t>
      </w:r>
      <w:r w:rsidR="00BF4880" w:rsidRPr="009B5FA1">
        <w:rPr>
          <w:rFonts w:ascii="Calibri" w:eastAsia="Arial" w:hAnsi="Calibri" w:cs="Calibri"/>
          <w:b/>
          <w:lang w:val="ro-RO"/>
        </w:rPr>
        <w:t>e</w:t>
      </w:r>
    </w:p>
    <w:p w14:paraId="41FF7E57" w14:textId="77777777" w:rsidR="006D5265" w:rsidRPr="009B5FA1" w:rsidRDefault="006D5265" w:rsidP="00BB3782">
      <w:pPr>
        <w:tabs>
          <w:tab w:val="left" w:pos="0"/>
        </w:tabs>
        <w:jc w:val="both"/>
        <w:rPr>
          <w:rFonts w:ascii="Calibri" w:eastAsia="Arial" w:hAnsi="Calibri" w:cs="Calibri"/>
          <w:lang w:val="ro-RO"/>
        </w:rPr>
      </w:pPr>
    </w:p>
    <w:p w14:paraId="6D4E7C8A" w14:textId="06CD3429" w:rsidR="00531C07" w:rsidRPr="009B5FA1" w:rsidRDefault="00A14451" w:rsidP="00BB3782">
      <w:pPr>
        <w:ind w:right="76"/>
        <w:jc w:val="both"/>
        <w:rPr>
          <w:rFonts w:ascii="Calibri" w:eastAsia="Arial" w:hAnsi="Calibri" w:cs="Calibri"/>
          <w:lang w:val="ro-RO"/>
        </w:rPr>
      </w:pPr>
      <w:r w:rsidRPr="009B5FA1">
        <w:rPr>
          <w:rFonts w:ascii="Calibri" w:eastAsia="Arial" w:hAnsi="Calibri" w:cs="Calibri"/>
          <w:b/>
          <w:lang w:val="ro-RO"/>
        </w:rPr>
        <w:t>II.</w:t>
      </w:r>
      <w:r w:rsidR="000211FB" w:rsidRPr="009B5FA1">
        <w:rPr>
          <w:rFonts w:ascii="Calibri" w:eastAsia="Arial" w:hAnsi="Calibri" w:cs="Calibri"/>
          <w:b/>
          <w:lang w:val="ro-RO"/>
        </w:rPr>
        <w:t xml:space="preserve"> </w:t>
      </w:r>
      <w:r w:rsidR="00E13BFE" w:rsidRPr="009B5FA1">
        <w:rPr>
          <w:rFonts w:ascii="Calibri" w:eastAsia="Arial" w:hAnsi="Calibri" w:cs="Calibri"/>
          <w:b/>
          <w:lang w:val="ro-RO"/>
        </w:rPr>
        <w:t>(1)</w:t>
      </w:r>
      <w:r w:rsidR="000211FB" w:rsidRPr="009B5FA1">
        <w:rPr>
          <w:rFonts w:ascii="Calibri" w:eastAsia="Arial" w:hAnsi="Calibri" w:cs="Calibri"/>
          <w:b/>
          <w:lang w:val="ro-RO"/>
        </w:rPr>
        <w:t xml:space="preserve"> - </w:t>
      </w:r>
      <w:r w:rsidR="00BF4880" w:rsidRPr="009B5FA1">
        <w:rPr>
          <w:rFonts w:ascii="Calibri" w:eastAsia="Arial" w:hAnsi="Calibri" w:cs="Calibri"/>
          <w:lang w:val="ro-RO"/>
        </w:rPr>
        <w:t>În prezentul</w:t>
      </w:r>
      <w:r w:rsidR="003F28A7" w:rsidRPr="009B5FA1">
        <w:rPr>
          <w:rFonts w:ascii="Calibri" w:eastAsia="Arial" w:hAnsi="Calibri" w:cs="Calibri"/>
          <w:lang w:val="ro-RO"/>
        </w:rPr>
        <w:t xml:space="preserve"> </w:t>
      </w:r>
      <w:r w:rsidR="007522C9" w:rsidRPr="009B5FA1">
        <w:rPr>
          <w:rFonts w:ascii="Calibri" w:eastAsia="Arial" w:hAnsi="Calibri" w:cs="Calibri"/>
          <w:lang w:val="ro-RO"/>
        </w:rPr>
        <w:t>c</w:t>
      </w:r>
      <w:r w:rsidR="00BF4880" w:rsidRPr="009B5FA1">
        <w:rPr>
          <w:rFonts w:ascii="Calibri" w:eastAsia="Arial" w:hAnsi="Calibri" w:cs="Calibri"/>
          <w:lang w:val="ro-RO"/>
        </w:rPr>
        <w:t>ontract</w:t>
      </w:r>
      <w:r w:rsidR="003F28A7" w:rsidRPr="009B5FA1">
        <w:rPr>
          <w:rFonts w:ascii="Calibri" w:eastAsia="Arial" w:hAnsi="Calibri" w:cs="Calibri"/>
          <w:lang w:val="ro-RO"/>
        </w:rPr>
        <w:t xml:space="preserve"> </w:t>
      </w:r>
      <w:r w:rsidR="006D5265" w:rsidRPr="009B5FA1">
        <w:rPr>
          <w:rFonts w:ascii="Calibri" w:eastAsia="Arial" w:hAnsi="Calibri" w:cs="Calibri"/>
          <w:lang w:val="ro-RO"/>
        </w:rPr>
        <w:t>de finanțare</w:t>
      </w:r>
      <w:r w:rsidR="00BF4880" w:rsidRPr="009B5FA1">
        <w:rPr>
          <w:rFonts w:ascii="Calibri" w:eastAsia="Arial" w:hAnsi="Calibri" w:cs="Calibri"/>
          <w:lang w:val="ro-RO"/>
        </w:rPr>
        <w:t xml:space="preserve">, cu </w:t>
      </w:r>
      <w:r w:rsidR="00B73A5D" w:rsidRPr="009B5FA1">
        <w:rPr>
          <w:rFonts w:ascii="Calibri" w:eastAsia="Arial" w:hAnsi="Calibri" w:cs="Calibri"/>
          <w:lang w:val="ro-RO"/>
        </w:rPr>
        <w:t>excepția</w:t>
      </w:r>
      <w:r w:rsidR="00BF4880" w:rsidRPr="009B5FA1">
        <w:rPr>
          <w:rFonts w:ascii="Calibri" w:eastAsia="Arial" w:hAnsi="Calibri" w:cs="Calibri"/>
          <w:lang w:val="ro-RO"/>
        </w:rPr>
        <w:t xml:space="preserve"> </w:t>
      </w:r>
      <w:r w:rsidR="00B73A5D" w:rsidRPr="009B5FA1">
        <w:rPr>
          <w:rFonts w:ascii="Calibri" w:eastAsia="Arial" w:hAnsi="Calibri" w:cs="Calibri"/>
          <w:lang w:val="ro-RO"/>
        </w:rPr>
        <w:t>situațiilor</w:t>
      </w:r>
      <w:r w:rsidR="00BF4880" w:rsidRPr="009B5FA1">
        <w:rPr>
          <w:rFonts w:ascii="Calibri" w:eastAsia="Arial" w:hAnsi="Calibri" w:cs="Calibri"/>
          <w:lang w:val="ro-RO"/>
        </w:rPr>
        <w:t xml:space="preserve"> când contextul cere altfel sau a unei prevederi contrare:</w:t>
      </w:r>
    </w:p>
    <w:p w14:paraId="17902F1D" w14:textId="7678353C" w:rsidR="000A382F" w:rsidRPr="009B5FA1" w:rsidRDefault="00460245"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Cuvintele </w:t>
      </w:r>
      <w:r w:rsidR="00BF4880" w:rsidRPr="009B5FA1">
        <w:rPr>
          <w:rFonts w:ascii="Calibri" w:eastAsia="Arial" w:hAnsi="Calibri" w:cs="Calibri"/>
          <w:lang w:val="ro-RO"/>
        </w:rPr>
        <w:t xml:space="preserve">care indică singularul includ </w:t>
      </w:r>
      <w:proofErr w:type="spellStart"/>
      <w:r w:rsidR="00BF4880" w:rsidRPr="009B5FA1">
        <w:rPr>
          <w:rFonts w:ascii="Calibri" w:eastAsia="Arial" w:hAnsi="Calibri" w:cs="Calibri"/>
          <w:lang w:val="ro-RO"/>
        </w:rPr>
        <w:t>şi</w:t>
      </w:r>
      <w:proofErr w:type="spellEnd"/>
      <w:r w:rsidR="00BF4880" w:rsidRPr="009B5FA1">
        <w:rPr>
          <w:rFonts w:ascii="Calibri" w:eastAsia="Arial" w:hAnsi="Calibri" w:cs="Calibri"/>
          <w:lang w:val="ro-RO"/>
        </w:rPr>
        <w:t xml:space="preserve"> pluralul, iar cuvintele care indică</w:t>
      </w:r>
      <w:r w:rsidR="000A382F" w:rsidRPr="009B5FA1">
        <w:rPr>
          <w:rFonts w:ascii="Calibri" w:eastAsia="Arial" w:hAnsi="Calibri" w:cs="Calibri"/>
          <w:lang w:val="ro-RO"/>
        </w:rPr>
        <w:t xml:space="preserve"> pluralul includ </w:t>
      </w:r>
      <w:proofErr w:type="spellStart"/>
      <w:r w:rsidR="000A382F" w:rsidRPr="009B5FA1">
        <w:rPr>
          <w:rFonts w:ascii="Calibri" w:eastAsia="Arial" w:hAnsi="Calibri" w:cs="Calibri"/>
          <w:lang w:val="ro-RO"/>
        </w:rPr>
        <w:t>şi</w:t>
      </w:r>
      <w:proofErr w:type="spellEnd"/>
      <w:r w:rsidR="000A382F" w:rsidRPr="009B5FA1">
        <w:rPr>
          <w:rFonts w:ascii="Calibri" w:eastAsia="Arial" w:hAnsi="Calibri" w:cs="Calibri"/>
          <w:lang w:val="ro-RO"/>
        </w:rPr>
        <w:t xml:space="preserve"> singularul;</w:t>
      </w:r>
    </w:p>
    <w:p w14:paraId="43B98E1B" w14:textId="7C9F27FE" w:rsidR="000A382F" w:rsidRPr="009B5FA1" w:rsidRDefault="00460245"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Cuvintele </w:t>
      </w:r>
      <w:r w:rsidR="00BF4880" w:rsidRPr="009B5FA1">
        <w:rPr>
          <w:rFonts w:ascii="Calibri" w:eastAsia="Arial" w:hAnsi="Calibri" w:cs="Calibri"/>
          <w:lang w:val="ro-RO"/>
        </w:rPr>
        <w:t>care indică un gen includ toate genurile;</w:t>
      </w:r>
    </w:p>
    <w:p w14:paraId="14A7904D" w14:textId="00CE3C61" w:rsidR="00E50D77" w:rsidRPr="009B5FA1" w:rsidRDefault="00460245"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Termenul </w:t>
      </w:r>
      <w:r w:rsidR="00BF4880" w:rsidRPr="009B5FA1">
        <w:rPr>
          <w:rFonts w:ascii="Calibri" w:eastAsia="Arial" w:hAnsi="Calibri" w:cs="Calibri"/>
          <w:lang w:val="ro-RO"/>
        </w:rPr>
        <w:t>„zi” reprezintă zi calendaristică dacă nu se specifică altfel;</w:t>
      </w:r>
    </w:p>
    <w:p w14:paraId="0C5BCA06" w14:textId="381B771A" w:rsidR="00B8755A" w:rsidRPr="009B5FA1" w:rsidRDefault="00460245"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Termenul </w:t>
      </w:r>
      <w:r w:rsidR="00B478A8" w:rsidRPr="009B5FA1">
        <w:rPr>
          <w:rFonts w:ascii="Calibri" w:eastAsia="Arial" w:hAnsi="Calibri" w:cs="Calibri"/>
          <w:lang w:val="ro-RO"/>
        </w:rPr>
        <w:t xml:space="preserve">”beneficiar” </w:t>
      </w:r>
      <w:r w:rsidR="001B7215" w:rsidRPr="009B5FA1">
        <w:rPr>
          <w:rFonts w:ascii="Calibri" w:eastAsia="Arial" w:hAnsi="Calibri" w:cs="Calibri"/>
          <w:lang w:val="ro-RO"/>
        </w:rPr>
        <w:t xml:space="preserve">are </w:t>
      </w:r>
      <w:r w:rsidR="00B73A5D" w:rsidRPr="009B5FA1">
        <w:rPr>
          <w:rFonts w:ascii="Calibri" w:eastAsia="Arial" w:hAnsi="Calibri" w:cs="Calibri"/>
          <w:lang w:val="ro-RO"/>
        </w:rPr>
        <w:t>înțelesul</w:t>
      </w:r>
      <w:r w:rsidR="001B7215" w:rsidRPr="009B5FA1">
        <w:rPr>
          <w:rFonts w:ascii="Calibri" w:eastAsia="Arial" w:hAnsi="Calibri" w:cs="Calibri"/>
          <w:lang w:val="ro-RO"/>
        </w:rPr>
        <w:t xml:space="preserve"> prevăzut de art. 2</w:t>
      </w:r>
      <w:r w:rsidR="00374B3A" w:rsidRPr="009B5FA1">
        <w:rPr>
          <w:rFonts w:ascii="Calibri" w:eastAsia="Arial" w:hAnsi="Calibri" w:cs="Calibri"/>
          <w:lang w:val="ro-RO"/>
        </w:rPr>
        <w:t xml:space="preserve">, punctul 9 </w:t>
      </w:r>
      <w:r w:rsidR="00CC4EC4" w:rsidRPr="009B5FA1">
        <w:rPr>
          <w:rFonts w:ascii="Calibri" w:eastAsia="Arial" w:hAnsi="Calibri" w:cs="Calibri"/>
          <w:lang w:val="ro-RO"/>
        </w:rPr>
        <w:t xml:space="preserve">din </w:t>
      </w:r>
      <w:bookmarkStart w:id="0" w:name="_Hlk119406505"/>
      <w:r w:rsidR="00CC4EC4" w:rsidRPr="009B5FA1">
        <w:rPr>
          <w:rFonts w:ascii="Calibri" w:hAnsi="Calibri" w:cs="Calibri"/>
          <w:lang w:val="ro-RO"/>
        </w:rPr>
        <w:t xml:space="preserve">Regulamentul (UE) 2021/1060 al Parlamentului European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al Consiliului din 24 iunie 2021 de stabilire a </w:t>
      </w:r>
      <w:r w:rsidR="00B73A5D" w:rsidRPr="009B5FA1">
        <w:rPr>
          <w:rFonts w:ascii="Calibri" w:hAnsi="Calibri" w:cs="Calibri"/>
          <w:lang w:val="ro-RO"/>
        </w:rPr>
        <w:t>dispozițiilor</w:t>
      </w:r>
      <w:r w:rsidR="00CC4EC4" w:rsidRPr="009B5FA1">
        <w:rPr>
          <w:rFonts w:ascii="Calibri" w:hAnsi="Calibri" w:cs="Calibri"/>
          <w:lang w:val="ro-RO"/>
        </w:rPr>
        <w:t xml:space="preserve"> comune privind Fondul european de dezvoltare regională, Fondul social european Plus, Fondul de coeziune, Fondul pentru o </w:t>
      </w:r>
      <w:r w:rsidR="00B73A5D" w:rsidRPr="009B5FA1">
        <w:rPr>
          <w:rFonts w:ascii="Calibri" w:hAnsi="Calibri" w:cs="Calibri"/>
          <w:lang w:val="ro-RO"/>
        </w:rPr>
        <w:t>tranziție</w:t>
      </w:r>
      <w:r w:rsidR="00CC4EC4" w:rsidRPr="009B5FA1">
        <w:rPr>
          <w:rFonts w:ascii="Calibri" w:hAnsi="Calibri" w:cs="Calibri"/>
          <w:lang w:val="ro-RO"/>
        </w:rPr>
        <w:t xml:space="preserve"> justă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Fondul european pentru afaceri maritime, pescuit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acvacultură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de stabilire a normelor financiare aplicabile acestor fonduri, precum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Fondului pentru azil, </w:t>
      </w:r>
      <w:r w:rsidR="00B73A5D" w:rsidRPr="009B5FA1">
        <w:rPr>
          <w:rFonts w:ascii="Calibri" w:hAnsi="Calibri" w:cs="Calibri"/>
          <w:lang w:val="ro-RO"/>
        </w:rPr>
        <w:t>migrație</w:t>
      </w:r>
      <w:r w:rsidR="00CC4EC4" w:rsidRPr="009B5FA1">
        <w:rPr>
          <w:rFonts w:ascii="Calibri" w:hAnsi="Calibri" w:cs="Calibri"/>
          <w:lang w:val="ro-RO"/>
        </w:rPr>
        <w:t xml:space="preserve">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integrare, Fondului pentru securitate internă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Instrumentului de sprijin financiar pentru managementul frontierelor </w:t>
      </w:r>
      <w:proofErr w:type="spellStart"/>
      <w:r w:rsidR="00CC4EC4" w:rsidRPr="009B5FA1">
        <w:rPr>
          <w:rFonts w:ascii="Calibri" w:hAnsi="Calibri" w:cs="Calibri"/>
          <w:lang w:val="ro-RO"/>
        </w:rPr>
        <w:t>şi</w:t>
      </w:r>
      <w:proofErr w:type="spellEnd"/>
      <w:r w:rsidR="00CC4EC4" w:rsidRPr="009B5FA1">
        <w:rPr>
          <w:rFonts w:ascii="Calibri" w:hAnsi="Calibri" w:cs="Calibri"/>
          <w:lang w:val="ro-RO"/>
        </w:rPr>
        <w:t xml:space="preserve"> politica de vize</w:t>
      </w:r>
      <w:bookmarkEnd w:id="0"/>
      <w:r w:rsidR="00B418DF" w:rsidRPr="009B5FA1">
        <w:rPr>
          <w:rFonts w:ascii="Calibri" w:hAnsi="Calibri" w:cs="Calibri"/>
          <w:lang w:val="ro-RO"/>
        </w:rPr>
        <w:t>, denumit în continuare Regulamentul (UE) 2021/1060</w:t>
      </w:r>
      <w:r w:rsidR="001B7215" w:rsidRPr="009B5FA1">
        <w:rPr>
          <w:rFonts w:ascii="Calibri" w:eastAsia="Arial" w:hAnsi="Calibri" w:cs="Calibri"/>
          <w:lang w:val="ro-RO"/>
        </w:rPr>
        <w:t>;</w:t>
      </w:r>
    </w:p>
    <w:p w14:paraId="792A5E7C" w14:textId="26BDAF29" w:rsidR="00A07095" w:rsidRPr="009B5FA1" w:rsidRDefault="00A07095"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Termenul de ”</w:t>
      </w:r>
      <w:r w:rsidR="00E306B3" w:rsidRPr="009B5FA1">
        <w:rPr>
          <w:rFonts w:ascii="Calibri" w:eastAsia="Arial" w:hAnsi="Calibri" w:cs="Calibri"/>
          <w:lang w:val="ro-RO"/>
        </w:rPr>
        <w:t>destinatar</w:t>
      </w:r>
      <w:r w:rsidR="00314760" w:rsidRPr="009B5FA1">
        <w:rPr>
          <w:rFonts w:ascii="Calibri" w:eastAsia="Arial" w:hAnsi="Calibri" w:cs="Calibri"/>
          <w:lang w:val="ro-RO"/>
        </w:rPr>
        <w:t xml:space="preserve"> final” are înțelesul prevăzut de art. 2, punctul </w:t>
      </w:r>
      <w:r w:rsidR="00E306B3" w:rsidRPr="009B5FA1">
        <w:rPr>
          <w:rFonts w:ascii="Calibri" w:eastAsia="Arial" w:hAnsi="Calibri" w:cs="Calibri"/>
          <w:lang w:val="ro-RO"/>
        </w:rPr>
        <w:t>18</w:t>
      </w:r>
      <w:r w:rsidR="00314760" w:rsidRPr="009B5FA1">
        <w:rPr>
          <w:rFonts w:ascii="Calibri" w:eastAsia="Arial" w:hAnsi="Calibri" w:cs="Calibri"/>
          <w:lang w:val="ro-RO"/>
        </w:rPr>
        <w:t xml:space="preserve"> din </w:t>
      </w:r>
      <w:r w:rsidR="00314760" w:rsidRPr="009B5FA1">
        <w:rPr>
          <w:rFonts w:ascii="Calibri" w:hAnsi="Calibri" w:cs="Calibri"/>
          <w:lang w:val="ro-RO"/>
        </w:rPr>
        <w:t>Regulamentul (UE) 2021/1060</w:t>
      </w:r>
      <w:r w:rsidR="00B418DF" w:rsidRPr="009B5FA1">
        <w:rPr>
          <w:rFonts w:ascii="Calibri" w:hAnsi="Calibri" w:cs="Calibri"/>
          <w:lang w:val="ro-RO"/>
        </w:rPr>
        <w:t>;</w:t>
      </w:r>
    </w:p>
    <w:p w14:paraId="1EFC6B5D" w14:textId="711EC5F4" w:rsidR="008E0F8B" w:rsidRPr="009B5FA1" w:rsidRDefault="008E0F8B"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Termenul de ”relocare” are înțelesul prevăzut de art. 2, punctul 27 din </w:t>
      </w:r>
      <w:r w:rsidRPr="009B5FA1">
        <w:rPr>
          <w:rFonts w:ascii="Calibri" w:hAnsi="Calibri" w:cs="Calibri"/>
          <w:lang w:val="ro-RO"/>
        </w:rPr>
        <w:t>Regulamentul (UE) 2021/1060</w:t>
      </w:r>
      <w:r w:rsidR="00B418DF" w:rsidRPr="009B5FA1">
        <w:rPr>
          <w:rFonts w:ascii="Calibri" w:hAnsi="Calibri" w:cs="Calibri"/>
          <w:lang w:val="ro-RO"/>
        </w:rPr>
        <w:t>;</w:t>
      </w:r>
    </w:p>
    <w:p w14:paraId="2E61481A" w14:textId="2C02DFB3" w:rsidR="00B8755A" w:rsidRPr="009B5FA1" w:rsidRDefault="00323EB2" w:rsidP="00F851D7">
      <w:pPr>
        <w:pStyle w:val="ListParagraph"/>
        <w:numPr>
          <w:ilvl w:val="0"/>
          <w:numId w:val="4"/>
        </w:numPr>
        <w:ind w:right="76"/>
        <w:jc w:val="both"/>
        <w:rPr>
          <w:rFonts w:ascii="Calibri" w:hAnsi="Calibri" w:cs="Calibri"/>
          <w:lang w:val="ro-RO"/>
        </w:rPr>
      </w:pPr>
      <w:r w:rsidRPr="009B5FA1">
        <w:rPr>
          <w:rFonts w:ascii="Calibri" w:hAnsi="Calibri" w:cs="Calibri"/>
          <w:lang w:val="ro-RO"/>
        </w:rPr>
        <w:t xml:space="preserve">Termenul </w:t>
      </w:r>
      <w:r w:rsidR="00B8755A" w:rsidRPr="009B5FA1">
        <w:rPr>
          <w:rFonts w:ascii="Calibri" w:hAnsi="Calibri" w:cs="Calibri"/>
          <w:lang w:val="ro-RO"/>
        </w:rPr>
        <w:t xml:space="preserve">”lider de parteneriat” are înțelesul prevăzut de art.2 alin. (4) litera q) din </w:t>
      </w:r>
      <w:r w:rsidR="00657755" w:rsidRPr="009B5FA1">
        <w:rPr>
          <w:rFonts w:ascii="Calibri" w:hAnsi="Calibri" w:cs="Calibri"/>
          <w:lang w:val="ro-RO"/>
        </w:rPr>
        <w:t xml:space="preserve">Ordonanța de urgență a Guvernului nr. 133/2021 privind gestionarea financiară a fondurilor europene pentru perioada de programare 2021 2027 alocate României din Fondul european de dezvoltare regională, Fondul de coeziune, Fondul social european Plus, Fondul pentru o </w:t>
      </w:r>
      <w:r w:rsidR="00B73A5D" w:rsidRPr="009B5FA1">
        <w:rPr>
          <w:rFonts w:ascii="Calibri" w:hAnsi="Calibri" w:cs="Calibri"/>
          <w:lang w:val="ro-RO"/>
        </w:rPr>
        <w:t>tranziție</w:t>
      </w:r>
      <w:r w:rsidR="00657755" w:rsidRPr="009B5FA1">
        <w:rPr>
          <w:rFonts w:ascii="Calibri" w:hAnsi="Calibri" w:cs="Calibri"/>
          <w:lang w:val="ro-RO"/>
        </w:rPr>
        <w:t xml:space="preserve"> justă</w:t>
      </w:r>
      <w:r w:rsidR="00B536AF" w:rsidRPr="009B5FA1">
        <w:rPr>
          <w:rFonts w:ascii="Calibri" w:hAnsi="Calibri" w:cs="Calibri"/>
          <w:lang w:val="ro-RO"/>
        </w:rPr>
        <w:t xml:space="preserve"> </w:t>
      </w:r>
      <w:r w:rsidR="00B8755A" w:rsidRPr="009B5FA1">
        <w:rPr>
          <w:rFonts w:ascii="Calibri" w:hAnsi="Calibri" w:cs="Calibri"/>
          <w:lang w:val="ro-RO"/>
        </w:rPr>
        <w:t xml:space="preserve">privind gestionarea financiară a fondurilor europene pentru perioada de programare 2021-2027 alocate României din Fondul european de dezvoltare regională, Fondul de coeziune, Fondul social european Plus, Fondul pentru o </w:t>
      </w:r>
      <w:r w:rsidR="00B73A5D" w:rsidRPr="009B5FA1">
        <w:rPr>
          <w:rFonts w:ascii="Calibri" w:hAnsi="Calibri" w:cs="Calibri"/>
          <w:lang w:val="ro-RO"/>
        </w:rPr>
        <w:t>tranziție</w:t>
      </w:r>
      <w:r w:rsidR="00B8755A" w:rsidRPr="009B5FA1">
        <w:rPr>
          <w:rFonts w:ascii="Calibri" w:hAnsi="Calibri" w:cs="Calibri"/>
          <w:lang w:val="ro-RO"/>
        </w:rPr>
        <w:t xml:space="preserve"> justă</w:t>
      </w:r>
      <w:r w:rsidR="00B418DF" w:rsidRPr="009B5FA1">
        <w:rPr>
          <w:rFonts w:ascii="Calibri" w:hAnsi="Calibri" w:cs="Calibri"/>
          <w:lang w:val="ro-RO"/>
        </w:rPr>
        <w:t>;</w:t>
      </w:r>
    </w:p>
    <w:p w14:paraId="5AECFD3B" w14:textId="054C969F" w:rsidR="00531C07" w:rsidRPr="009B5FA1" w:rsidRDefault="00FE4CBC"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În înțelesul prezentului</w:t>
      </w:r>
      <w:r w:rsidR="008666E4" w:rsidRPr="009B5FA1">
        <w:rPr>
          <w:rFonts w:ascii="Calibri" w:eastAsia="Arial" w:hAnsi="Calibri" w:cs="Calibri"/>
          <w:lang w:val="ro-RO"/>
        </w:rPr>
        <w:t xml:space="preserve"> </w:t>
      </w:r>
      <w:r w:rsidR="00B333EB" w:rsidRPr="009B5FA1">
        <w:rPr>
          <w:rFonts w:ascii="Calibri" w:eastAsia="Arial" w:hAnsi="Calibri" w:cs="Calibri"/>
          <w:lang w:val="ro-RO"/>
        </w:rPr>
        <w:t xml:space="preserve">contract </w:t>
      </w:r>
      <w:r w:rsidR="006D5265" w:rsidRPr="009B5FA1">
        <w:rPr>
          <w:rFonts w:ascii="Calibri" w:eastAsia="Arial" w:hAnsi="Calibri" w:cs="Calibri"/>
          <w:lang w:val="ro-RO"/>
        </w:rPr>
        <w:t>de finanțare</w:t>
      </w:r>
      <w:r w:rsidR="006179B2" w:rsidRPr="009B5FA1">
        <w:rPr>
          <w:rFonts w:ascii="Calibri" w:eastAsia="Arial" w:hAnsi="Calibri" w:cs="Calibri"/>
          <w:lang w:val="ro-RO"/>
        </w:rPr>
        <w:t xml:space="preserve"> </w:t>
      </w:r>
      <w:r w:rsidR="008666E4" w:rsidRPr="009B5FA1">
        <w:rPr>
          <w:rFonts w:ascii="Calibri" w:eastAsia="Arial" w:hAnsi="Calibri" w:cs="Calibri"/>
          <w:lang w:val="ro-RO"/>
        </w:rPr>
        <w:t>ș</w:t>
      </w:r>
      <w:r w:rsidRPr="009B5FA1">
        <w:rPr>
          <w:rFonts w:ascii="Calibri" w:eastAsia="Arial" w:hAnsi="Calibri" w:cs="Calibri"/>
          <w:lang w:val="ro-RO"/>
        </w:rPr>
        <w:t>i al anexelor acestui</w:t>
      </w:r>
      <w:r w:rsidR="00211475" w:rsidRPr="009B5FA1">
        <w:rPr>
          <w:rFonts w:ascii="Calibri" w:eastAsia="Arial" w:hAnsi="Calibri" w:cs="Calibri"/>
          <w:lang w:val="ro-RO"/>
        </w:rPr>
        <w:t>a</w:t>
      </w:r>
      <w:r w:rsidRPr="009B5FA1">
        <w:rPr>
          <w:rFonts w:ascii="Calibri" w:eastAsia="Arial" w:hAnsi="Calibri" w:cs="Calibri"/>
          <w:lang w:val="ro-RO"/>
        </w:rPr>
        <w:t>, t</w:t>
      </w:r>
      <w:r w:rsidR="00BF4880" w:rsidRPr="009B5FA1">
        <w:rPr>
          <w:rFonts w:ascii="Calibri" w:eastAsia="Arial" w:hAnsi="Calibri" w:cs="Calibri"/>
          <w:lang w:val="ro-RO"/>
        </w:rPr>
        <w:t>rimiterile la actele normative includ și modificările și completările ulterioare ale acestora, precum și orice alte acte normative subsecvente</w:t>
      </w:r>
      <w:r w:rsidR="00B418DF" w:rsidRPr="009B5FA1">
        <w:rPr>
          <w:rFonts w:ascii="Calibri" w:eastAsia="Arial" w:hAnsi="Calibri" w:cs="Calibri"/>
          <w:lang w:val="ro-RO"/>
        </w:rPr>
        <w:t>;</w:t>
      </w:r>
    </w:p>
    <w:p w14:paraId="5FB3DBC1" w14:textId="65157123" w:rsidR="00E50D77" w:rsidRPr="009B5FA1" w:rsidRDefault="00BF4880"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lastRenderedPageBreak/>
        <w:t xml:space="preserve">În cazul în care oricare dintre prevederile prezentului </w:t>
      </w:r>
      <w:r w:rsidR="006179B2" w:rsidRPr="009B5FA1">
        <w:rPr>
          <w:rFonts w:ascii="Calibri" w:eastAsia="Arial" w:hAnsi="Calibri" w:cs="Calibri"/>
          <w:lang w:val="ro-RO"/>
        </w:rPr>
        <w:t>c</w:t>
      </w:r>
      <w:r w:rsidRPr="009B5FA1">
        <w:rPr>
          <w:rFonts w:ascii="Calibri" w:eastAsia="Arial" w:hAnsi="Calibri" w:cs="Calibri"/>
          <w:lang w:val="ro-RO"/>
        </w:rPr>
        <w:t xml:space="preserve">ontract </w:t>
      </w:r>
      <w:r w:rsidR="00BA368B" w:rsidRPr="009B5FA1">
        <w:rPr>
          <w:rFonts w:ascii="Calibri" w:eastAsia="Arial" w:hAnsi="Calibri" w:cs="Calibri"/>
          <w:lang w:val="ro-RO"/>
        </w:rPr>
        <w:t>de finanțare</w:t>
      </w:r>
      <w:r w:rsidR="00211475" w:rsidRPr="009B5FA1">
        <w:rPr>
          <w:rFonts w:ascii="Calibri" w:eastAsia="Arial" w:hAnsi="Calibri" w:cs="Calibri"/>
          <w:lang w:val="ro-RO"/>
        </w:rPr>
        <w:t xml:space="preserve"> </w:t>
      </w:r>
      <w:r w:rsidRPr="009B5FA1">
        <w:rPr>
          <w:rFonts w:ascii="Calibri" w:eastAsia="Arial" w:hAnsi="Calibri" w:cs="Calibri"/>
          <w:lang w:val="ro-RO"/>
        </w:rPr>
        <w:t>este sau</w:t>
      </w:r>
      <w:r w:rsidR="000A382F" w:rsidRPr="009B5FA1">
        <w:rPr>
          <w:rFonts w:ascii="Calibri" w:eastAsia="Arial" w:hAnsi="Calibri" w:cs="Calibri"/>
          <w:lang w:val="ro-RO"/>
        </w:rPr>
        <w:t xml:space="preserve"> </w:t>
      </w:r>
      <w:r w:rsidRPr="009B5FA1">
        <w:rPr>
          <w:rFonts w:ascii="Calibri" w:eastAsia="Arial" w:hAnsi="Calibri" w:cs="Calibri"/>
          <w:lang w:val="ro-RO"/>
        </w:rPr>
        <w:t>devine nulă,</w:t>
      </w:r>
      <w:r w:rsidR="000D6F80" w:rsidRPr="009B5FA1">
        <w:rPr>
          <w:rFonts w:ascii="Calibri" w:eastAsia="Arial" w:hAnsi="Calibri" w:cs="Calibri"/>
          <w:lang w:val="ro-RO"/>
        </w:rPr>
        <w:t xml:space="preserve"> </w:t>
      </w:r>
      <w:r w:rsidRPr="009B5FA1">
        <w:rPr>
          <w:rFonts w:ascii="Calibri" w:eastAsia="Arial" w:hAnsi="Calibri" w:cs="Calibri"/>
          <w:lang w:val="ro-RO"/>
        </w:rPr>
        <w:t xml:space="preserve">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w:t>
      </w:r>
      <w:r w:rsidR="009A01D7" w:rsidRPr="009B5FA1">
        <w:rPr>
          <w:rFonts w:ascii="Calibri" w:eastAsia="Arial" w:hAnsi="Calibri" w:cs="Calibri"/>
          <w:lang w:val="ro-RO"/>
        </w:rPr>
        <w:t>c</w:t>
      </w:r>
      <w:r w:rsidRPr="009B5FA1">
        <w:rPr>
          <w:rFonts w:ascii="Calibri" w:eastAsia="Arial" w:hAnsi="Calibri" w:cs="Calibri"/>
          <w:lang w:val="ro-RO"/>
        </w:rPr>
        <w:t xml:space="preserve">ontractului de </w:t>
      </w:r>
      <w:r w:rsidR="00B73A5D" w:rsidRPr="009B5FA1">
        <w:rPr>
          <w:rFonts w:ascii="Calibri" w:eastAsia="Arial" w:hAnsi="Calibri" w:cs="Calibri"/>
          <w:lang w:val="ro-RO"/>
        </w:rPr>
        <w:t>finanțare</w:t>
      </w:r>
      <w:r w:rsidR="00B418DF" w:rsidRPr="009B5FA1">
        <w:rPr>
          <w:rFonts w:ascii="Calibri" w:eastAsia="Arial" w:hAnsi="Calibri" w:cs="Calibri"/>
          <w:lang w:val="ro-RO"/>
        </w:rPr>
        <w:t>;</w:t>
      </w:r>
    </w:p>
    <w:p w14:paraId="01723751" w14:textId="5D4F4CAE" w:rsidR="00092F7C" w:rsidRPr="009B5FA1" w:rsidRDefault="0032235D"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Acolo unde este cazul, î</w:t>
      </w:r>
      <w:r w:rsidR="00092F7C" w:rsidRPr="009B5FA1">
        <w:rPr>
          <w:rFonts w:ascii="Calibri" w:eastAsia="Arial" w:hAnsi="Calibri" w:cs="Calibri"/>
          <w:lang w:val="ro-RO"/>
        </w:rPr>
        <w:t>n înțelesul prezentului</w:t>
      </w:r>
      <w:r w:rsidR="001444B7" w:rsidRPr="009B5FA1">
        <w:rPr>
          <w:rFonts w:ascii="Calibri" w:eastAsia="Arial" w:hAnsi="Calibri" w:cs="Calibri"/>
          <w:lang w:val="ro-RO"/>
        </w:rPr>
        <w:t xml:space="preserve"> </w:t>
      </w:r>
      <w:r w:rsidR="006179B2" w:rsidRPr="009B5FA1">
        <w:rPr>
          <w:rFonts w:ascii="Calibri" w:eastAsia="Arial" w:hAnsi="Calibri" w:cs="Calibri"/>
          <w:lang w:val="ro-RO"/>
        </w:rPr>
        <w:t xml:space="preserve">contract </w:t>
      </w:r>
      <w:r w:rsidR="00614000" w:rsidRPr="009B5FA1">
        <w:rPr>
          <w:rFonts w:ascii="Calibri" w:eastAsia="Arial" w:hAnsi="Calibri" w:cs="Calibri"/>
          <w:lang w:val="ro-RO"/>
        </w:rPr>
        <w:t>de finanțare</w:t>
      </w:r>
      <w:r w:rsidR="00092F7C" w:rsidRPr="009B5FA1">
        <w:rPr>
          <w:rFonts w:ascii="Calibri" w:eastAsia="Arial" w:hAnsi="Calibri" w:cs="Calibri"/>
          <w:lang w:val="ro-RO"/>
        </w:rPr>
        <w:t>, atunci când proiectul se implementează în parteneriat, prin ”beneficiar” se înțelege întregul parteneriat (lider de parteneriat și partenerii)</w:t>
      </w:r>
      <w:r w:rsidR="00B418DF" w:rsidRPr="009B5FA1">
        <w:rPr>
          <w:rFonts w:ascii="Calibri" w:eastAsia="Arial" w:hAnsi="Calibri" w:cs="Calibri"/>
          <w:lang w:val="ro-RO"/>
        </w:rPr>
        <w:t>;</w:t>
      </w:r>
    </w:p>
    <w:p w14:paraId="4BD24CB3" w14:textId="5E96869A" w:rsidR="006D5265" w:rsidRPr="009B5FA1" w:rsidRDefault="00506257"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 xml:space="preserve">În înțelesul prezentului contract </w:t>
      </w:r>
      <w:r w:rsidR="00614000" w:rsidRPr="009B5FA1">
        <w:rPr>
          <w:rFonts w:ascii="Calibri" w:eastAsia="Arial" w:hAnsi="Calibri" w:cs="Calibri"/>
          <w:lang w:val="ro-RO"/>
        </w:rPr>
        <w:t>de finanțare</w:t>
      </w:r>
      <w:r w:rsidRPr="009B5FA1">
        <w:rPr>
          <w:rFonts w:ascii="Calibri" w:eastAsia="Arial" w:hAnsi="Calibri" w:cs="Calibri"/>
          <w:lang w:val="ro-RO"/>
        </w:rPr>
        <w:t xml:space="preserve"> orice referire la </w:t>
      </w:r>
      <w:proofErr w:type="spellStart"/>
      <w:r w:rsidRPr="009B5FA1">
        <w:rPr>
          <w:rFonts w:ascii="Calibri" w:eastAsia="Arial" w:hAnsi="Calibri" w:cs="Calibri"/>
          <w:lang w:val="ro-RO"/>
        </w:rPr>
        <w:t>contractse</w:t>
      </w:r>
      <w:proofErr w:type="spellEnd"/>
      <w:r w:rsidRPr="009B5FA1">
        <w:rPr>
          <w:rFonts w:ascii="Calibri" w:eastAsia="Arial" w:hAnsi="Calibri" w:cs="Calibri"/>
          <w:lang w:val="ro-RO"/>
        </w:rPr>
        <w:t xml:space="preserve"> va interpreta ca fiind făcută atât la contract, cât și la anexele acestuia</w:t>
      </w:r>
      <w:r w:rsidR="00B418DF" w:rsidRPr="009B5FA1">
        <w:rPr>
          <w:rFonts w:ascii="Calibri" w:eastAsia="Arial" w:hAnsi="Calibri" w:cs="Calibri"/>
          <w:lang w:val="ro-RO"/>
        </w:rPr>
        <w:t>;</w:t>
      </w:r>
    </w:p>
    <w:p w14:paraId="44FAB6EE" w14:textId="51F4C663" w:rsidR="00BF0C78" w:rsidRPr="009B5FA1" w:rsidRDefault="0030298F" w:rsidP="00F851D7">
      <w:pPr>
        <w:pStyle w:val="ListParagraph"/>
        <w:numPr>
          <w:ilvl w:val="0"/>
          <w:numId w:val="4"/>
        </w:numPr>
        <w:ind w:right="76"/>
        <w:jc w:val="both"/>
        <w:rPr>
          <w:rFonts w:ascii="Calibri" w:eastAsia="Arial" w:hAnsi="Calibri" w:cs="Calibri"/>
          <w:lang w:val="ro-RO"/>
        </w:rPr>
      </w:pPr>
      <w:r w:rsidRPr="009B5FA1">
        <w:rPr>
          <w:rFonts w:ascii="Calibri" w:eastAsia="Arial" w:hAnsi="Calibri" w:cs="Calibri"/>
          <w:lang w:val="ro-RO"/>
        </w:rPr>
        <w:t>În înțelesul prezentului</w:t>
      </w:r>
      <w:r w:rsidR="00B863D5" w:rsidRPr="009B5FA1">
        <w:rPr>
          <w:rFonts w:ascii="Calibri" w:eastAsia="Arial" w:hAnsi="Calibri" w:cs="Calibri"/>
          <w:lang w:val="ro-RO"/>
        </w:rPr>
        <w:t xml:space="preserve"> </w:t>
      </w:r>
      <w:r w:rsidRPr="009B5FA1">
        <w:rPr>
          <w:rFonts w:ascii="Calibri" w:eastAsia="Arial" w:hAnsi="Calibri" w:cs="Calibri"/>
          <w:lang w:val="ro-RO"/>
        </w:rPr>
        <w:t xml:space="preserve">contract </w:t>
      </w:r>
      <w:r w:rsidR="00614000" w:rsidRPr="009B5FA1">
        <w:rPr>
          <w:rFonts w:ascii="Calibri" w:eastAsia="Arial" w:hAnsi="Calibri" w:cs="Calibri"/>
          <w:lang w:val="ro-RO"/>
        </w:rPr>
        <w:t>de finanțare</w:t>
      </w:r>
      <w:r w:rsidRPr="009B5FA1">
        <w:rPr>
          <w:rFonts w:ascii="Calibri" w:eastAsia="Arial" w:hAnsi="Calibri" w:cs="Calibri"/>
          <w:lang w:val="ro-RO"/>
        </w:rPr>
        <w:t xml:space="preserve">, dacă prin acte normative nu se prevede altfel, termenele (inclusiv durata contractului) se calculează după cum urmează: </w:t>
      </w:r>
    </w:p>
    <w:p w14:paraId="3AF190DC" w14:textId="6C6DD397" w:rsidR="00BF0C78" w:rsidRPr="009B5FA1" w:rsidRDefault="0030298F" w:rsidP="00F851D7">
      <w:pPr>
        <w:pStyle w:val="ListParagraph"/>
        <w:numPr>
          <w:ilvl w:val="0"/>
          <w:numId w:val="5"/>
        </w:numPr>
        <w:ind w:right="76"/>
        <w:jc w:val="both"/>
        <w:rPr>
          <w:rFonts w:ascii="Calibri" w:eastAsia="Arial" w:hAnsi="Calibri" w:cs="Calibri"/>
          <w:lang w:val="ro-RO"/>
        </w:rPr>
      </w:pPr>
      <w:r w:rsidRPr="009B5FA1">
        <w:rPr>
          <w:rFonts w:ascii="Calibri" w:eastAsia="Arial" w:hAnsi="Calibri" w:cs="Calibri"/>
          <w:lang w:val="ro-RO"/>
        </w:rPr>
        <w:t>Când termenul este stabilit pe luni el se împlinește în ziua corespunzătoare din ultima lună. Dacă ultima lună nu are o zi corespunzătoare celei în care termenul a început să curgă, termenul se împlinește în ultima zi a acestei luni;</w:t>
      </w:r>
    </w:p>
    <w:p w14:paraId="634CEB36" w14:textId="71043479" w:rsidR="00BF0C78" w:rsidRPr="009B5FA1" w:rsidRDefault="0030298F" w:rsidP="00F851D7">
      <w:pPr>
        <w:pStyle w:val="ListParagraph"/>
        <w:numPr>
          <w:ilvl w:val="0"/>
          <w:numId w:val="5"/>
        </w:numPr>
        <w:ind w:right="76"/>
        <w:jc w:val="both"/>
        <w:rPr>
          <w:rFonts w:ascii="Calibri" w:eastAsia="Arial" w:hAnsi="Calibri" w:cs="Calibri"/>
          <w:lang w:val="ro-RO"/>
        </w:rPr>
      </w:pPr>
      <w:r w:rsidRPr="009B5FA1">
        <w:rPr>
          <w:rFonts w:ascii="Calibri" w:eastAsia="Arial" w:hAnsi="Calibri" w:cs="Calibri"/>
          <w:lang w:val="ro-RO"/>
        </w:rPr>
        <w:t>Când termenul este stabilit pe zile, acesta începe să curgă în ziua intrării în vigoare a contractului și se împlinește la ora 24.00 din ultima zi;</w:t>
      </w:r>
    </w:p>
    <w:p w14:paraId="27CA377B" w14:textId="2795E812" w:rsidR="00BF0C78" w:rsidRPr="009B5FA1" w:rsidRDefault="0030298F" w:rsidP="00F851D7">
      <w:pPr>
        <w:pStyle w:val="ListParagraph"/>
        <w:numPr>
          <w:ilvl w:val="0"/>
          <w:numId w:val="5"/>
        </w:numPr>
        <w:ind w:right="76"/>
        <w:jc w:val="both"/>
        <w:rPr>
          <w:rFonts w:ascii="Calibri" w:eastAsia="Arial" w:hAnsi="Calibri" w:cs="Calibri"/>
          <w:lang w:val="ro-RO"/>
        </w:rPr>
      </w:pPr>
      <w:r w:rsidRPr="009B5FA1">
        <w:rPr>
          <w:rFonts w:ascii="Calibri" w:eastAsia="Arial" w:hAnsi="Calibri" w:cs="Calibri"/>
          <w:lang w:val="ro-RO"/>
        </w:rPr>
        <w:t xml:space="preserve">Când termenul este stabilit atât pe luni cât și pe zile, termenul se calculează aplicând regulile stabilite la litera </w:t>
      </w:r>
      <w:r w:rsidR="00211475" w:rsidRPr="009B5FA1">
        <w:rPr>
          <w:rFonts w:ascii="Calibri" w:eastAsia="Arial" w:hAnsi="Calibri" w:cs="Calibri"/>
          <w:lang w:val="ro-RO"/>
        </w:rPr>
        <w:t>i.</w:t>
      </w:r>
      <w:r w:rsidRPr="009B5FA1">
        <w:rPr>
          <w:rFonts w:ascii="Calibri" w:eastAsia="Arial" w:hAnsi="Calibri" w:cs="Calibri"/>
          <w:lang w:val="ro-RO"/>
        </w:rPr>
        <w:t>, iar termenul pe zile curge în continuarea celui stabilit pe luni și se împlinește la ora 24.00 din ultima zi;</w:t>
      </w:r>
    </w:p>
    <w:p w14:paraId="131FC75D" w14:textId="6821666C" w:rsidR="0030298F" w:rsidRPr="009B5FA1" w:rsidRDefault="0030298F" w:rsidP="00F851D7">
      <w:pPr>
        <w:pStyle w:val="ListParagraph"/>
        <w:numPr>
          <w:ilvl w:val="0"/>
          <w:numId w:val="5"/>
        </w:numPr>
        <w:ind w:right="76"/>
        <w:jc w:val="both"/>
        <w:rPr>
          <w:rFonts w:ascii="Calibri" w:eastAsia="Arial" w:hAnsi="Calibri" w:cs="Calibri"/>
          <w:lang w:val="ro-RO"/>
        </w:rPr>
      </w:pPr>
      <w:r w:rsidRPr="009B5FA1">
        <w:rPr>
          <w:rFonts w:ascii="Calibri" w:eastAsia="Arial" w:hAnsi="Calibri" w:cs="Calibri"/>
          <w:lang w:val="ro-RO"/>
        </w:rPr>
        <w:t>Dacă ultima zi a termenului este o zi nelucrătoare, termenul se consideră împlinit la sfârșitul primei zile lucrătoare care îi urmează</w:t>
      </w:r>
      <w:r w:rsidR="00B41FC3" w:rsidRPr="009B5FA1">
        <w:rPr>
          <w:rFonts w:ascii="Calibri" w:eastAsia="Arial" w:hAnsi="Calibri" w:cs="Calibri"/>
          <w:lang w:val="ro-RO"/>
        </w:rPr>
        <w:t>.</w:t>
      </w:r>
    </w:p>
    <w:p w14:paraId="2F397191" w14:textId="7B95AAFE" w:rsidR="006A7B44" w:rsidRPr="009B5FA1" w:rsidRDefault="009622A8" w:rsidP="00F851D7">
      <w:pPr>
        <w:pStyle w:val="ListParagraph"/>
        <w:numPr>
          <w:ilvl w:val="0"/>
          <w:numId w:val="4"/>
        </w:numPr>
        <w:ind w:right="76"/>
        <w:jc w:val="both"/>
        <w:rPr>
          <w:rFonts w:ascii="Calibri" w:eastAsia="Arial" w:hAnsi="Calibri" w:cs="Calibri"/>
          <w:lang w:val="ro-RO"/>
        </w:rPr>
      </w:pPr>
      <w:r w:rsidRPr="009B5FA1" w:rsidDel="009622A8">
        <w:rPr>
          <w:rFonts w:ascii="Calibri" w:eastAsia="Arial" w:hAnsi="Calibri" w:cs="Calibri"/>
          <w:lang w:val="ro-RO"/>
        </w:rPr>
        <w:t xml:space="preserve"> </w:t>
      </w:r>
      <w:r w:rsidR="006A7B44" w:rsidRPr="009B5FA1">
        <w:rPr>
          <w:rFonts w:ascii="Calibri" w:eastAsia="Arial" w:hAnsi="Calibri" w:cs="Calibri"/>
          <w:lang w:val="ro-RO"/>
        </w:rPr>
        <w:t>În înțelesul prezentului contract</w:t>
      </w:r>
      <w:r w:rsidR="00BF0C78" w:rsidRPr="009B5FA1">
        <w:rPr>
          <w:rFonts w:ascii="Calibri" w:eastAsia="Arial" w:hAnsi="Calibri" w:cs="Calibri"/>
          <w:lang w:val="ro-RO"/>
        </w:rPr>
        <w:t xml:space="preserve"> </w:t>
      </w:r>
      <w:r w:rsidR="00B54D1F" w:rsidRPr="009B5FA1">
        <w:rPr>
          <w:rFonts w:ascii="Calibri" w:eastAsia="Arial" w:hAnsi="Calibri" w:cs="Calibri"/>
          <w:lang w:val="ro-RO"/>
        </w:rPr>
        <w:t>de finanțare</w:t>
      </w:r>
      <w:r w:rsidR="006A7B44" w:rsidRPr="009B5FA1">
        <w:rPr>
          <w:rFonts w:ascii="Calibri" w:eastAsia="Arial" w:hAnsi="Calibri" w:cs="Calibri"/>
          <w:lang w:val="ro-RO"/>
        </w:rPr>
        <w:t>, perioada în care contractul de finanțare</w:t>
      </w:r>
      <w:r w:rsidR="001D1B68" w:rsidRPr="009B5FA1">
        <w:rPr>
          <w:rFonts w:ascii="Calibri" w:eastAsia="Arial" w:hAnsi="Calibri" w:cs="Calibri"/>
          <w:lang w:val="ro-RO"/>
        </w:rPr>
        <w:t xml:space="preserve"> încheiat </w:t>
      </w:r>
      <w:r w:rsidR="006A7B44" w:rsidRPr="009B5FA1">
        <w:rPr>
          <w:rFonts w:ascii="Calibri" w:eastAsia="Arial" w:hAnsi="Calibri" w:cs="Calibri"/>
          <w:lang w:val="ro-RO"/>
        </w:rPr>
        <w:t xml:space="preserve">produce efecte reprezintă perioada cuprinsă între data semnării contractului de finanțare de către AM/OI și data închiderii Programului sau data expirării perioadei pentru care trebuie asigurat caracterul durabil </w:t>
      </w:r>
      <w:r w:rsidR="00B41FC3" w:rsidRPr="009B5FA1">
        <w:rPr>
          <w:rFonts w:ascii="Calibri" w:eastAsia="Arial" w:hAnsi="Calibri" w:cs="Calibri"/>
          <w:lang w:val="ro-RO"/>
        </w:rPr>
        <w:t>sau sustenabilitatea</w:t>
      </w:r>
      <w:r w:rsidR="00B54D1F" w:rsidRPr="009B5FA1">
        <w:rPr>
          <w:rFonts w:ascii="Calibri" w:eastAsia="Arial" w:hAnsi="Calibri" w:cs="Calibri"/>
          <w:lang w:val="ro-RO"/>
        </w:rPr>
        <w:t>/durabilitatea</w:t>
      </w:r>
      <w:r w:rsidR="006A7B44" w:rsidRPr="009B5FA1">
        <w:rPr>
          <w:rFonts w:ascii="Calibri" w:eastAsia="Arial" w:hAnsi="Calibri" w:cs="Calibri"/>
          <w:lang w:val="ro-RO"/>
        </w:rPr>
        <w:t xml:space="preserve"> proiectului, </w:t>
      </w:r>
      <w:r w:rsidR="00B41FC3" w:rsidRPr="009B5FA1">
        <w:rPr>
          <w:rFonts w:ascii="Calibri" w:eastAsia="Arial" w:hAnsi="Calibri" w:cs="Calibri"/>
          <w:lang w:val="ro-RO"/>
        </w:rPr>
        <w:t xml:space="preserve">după caz, </w:t>
      </w:r>
      <w:r w:rsidR="006A7B44" w:rsidRPr="009B5FA1">
        <w:rPr>
          <w:rFonts w:ascii="Calibri" w:eastAsia="Arial" w:hAnsi="Calibri" w:cs="Calibri"/>
          <w:lang w:val="ro-RO"/>
        </w:rPr>
        <w:t>oricare intervine ultima</w:t>
      </w:r>
      <w:r w:rsidR="00B41FC3" w:rsidRPr="009B5FA1">
        <w:rPr>
          <w:rFonts w:ascii="Calibri" w:eastAsia="Arial" w:hAnsi="Calibri" w:cs="Calibri"/>
          <w:lang w:val="ro-RO"/>
        </w:rPr>
        <w:t>.</w:t>
      </w:r>
    </w:p>
    <w:p w14:paraId="5DC96304" w14:textId="67665F03" w:rsidR="00B26925" w:rsidRPr="009B5FA1" w:rsidRDefault="000211FB" w:rsidP="00BB3782">
      <w:pPr>
        <w:ind w:right="76"/>
        <w:jc w:val="both"/>
        <w:rPr>
          <w:rFonts w:ascii="Calibri" w:eastAsia="Arial" w:hAnsi="Calibri" w:cs="Calibri"/>
          <w:lang w:val="ro-RO"/>
        </w:rPr>
      </w:pPr>
      <w:r w:rsidRPr="009B5FA1">
        <w:rPr>
          <w:rFonts w:ascii="Calibri" w:eastAsia="Arial" w:hAnsi="Calibri" w:cs="Calibri"/>
          <w:b/>
          <w:lang w:val="ro-RO"/>
        </w:rPr>
        <w:t xml:space="preserve">II. </w:t>
      </w:r>
      <w:r w:rsidR="00B26925" w:rsidRPr="009B5FA1">
        <w:rPr>
          <w:rFonts w:ascii="Calibri" w:eastAsia="Arial" w:hAnsi="Calibri" w:cs="Calibri"/>
          <w:b/>
          <w:lang w:val="ro-RO"/>
        </w:rPr>
        <w:t>(2)</w:t>
      </w:r>
      <w:r w:rsidR="00B26925" w:rsidRPr="009B5FA1">
        <w:rPr>
          <w:rFonts w:ascii="Calibri" w:eastAsia="Arial" w:hAnsi="Calibri" w:cs="Calibri"/>
          <w:lang w:val="ro-RO"/>
        </w:rPr>
        <w:t xml:space="preserve"> </w:t>
      </w:r>
      <w:r w:rsidR="00716162" w:rsidRPr="009B5FA1">
        <w:rPr>
          <w:rFonts w:ascii="Calibri" w:eastAsia="Arial" w:hAnsi="Calibri" w:cs="Calibri"/>
          <w:lang w:val="ro-RO"/>
        </w:rPr>
        <w:t xml:space="preserve">- </w:t>
      </w:r>
      <w:r w:rsidR="00B73A5D" w:rsidRPr="009B5FA1">
        <w:rPr>
          <w:rFonts w:ascii="Calibri" w:eastAsia="Arial" w:hAnsi="Calibri" w:cs="Calibri"/>
          <w:lang w:val="ro-RO"/>
        </w:rPr>
        <w:t>Finanțarea</w:t>
      </w:r>
      <w:r w:rsidR="00B26925" w:rsidRPr="009B5FA1">
        <w:rPr>
          <w:rFonts w:ascii="Calibri" w:eastAsia="Arial" w:hAnsi="Calibri" w:cs="Calibri"/>
          <w:lang w:val="ro-RO"/>
        </w:rPr>
        <w:t xml:space="preserve"> nerambursabilă acordată Beneficiarului este stabilită în termenii </w:t>
      </w:r>
      <w:proofErr w:type="spellStart"/>
      <w:r w:rsidR="00B26925" w:rsidRPr="009B5FA1">
        <w:rPr>
          <w:rFonts w:ascii="Calibri" w:eastAsia="Arial" w:hAnsi="Calibri" w:cs="Calibri"/>
          <w:lang w:val="ro-RO"/>
        </w:rPr>
        <w:t>şi</w:t>
      </w:r>
      <w:proofErr w:type="spellEnd"/>
      <w:r w:rsidR="00B26925" w:rsidRPr="009B5FA1">
        <w:rPr>
          <w:rFonts w:ascii="Calibri" w:eastAsia="Arial" w:hAnsi="Calibri" w:cs="Calibri"/>
          <w:lang w:val="ro-RO"/>
        </w:rPr>
        <w:t xml:space="preserve"> </w:t>
      </w:r>
      <w:r w:rsidR="00B73A5D" w:rsidRPr="009B5FA1">
        <w:rPr>
          <w:rFonts w:ascii="Calibri" w:eastAsia="Arial" w:hAnsi="Calibri" w:cs="Calibri"/>
          <w:lang w:val="ro-RO"/>
        </w:rPr>
        <w:t>condițiile</w:t>
      </w:r>
      <w:r w:rsidR="00B26925" w:rsidRPr="009B5FA1">
        <w:rPr>
          <w:rFonts w:ascii="Calibri" w:eastAsia="Arial" w:hAnsi="Calibri" w:cs="Calibri"/>
          <w:lang w:val="ro-RO"/>
        </w:rPr>
        <w:t xml:space="preserve"> prezentului</w:t>
      </w:r>
      <w:r w:rsidR="009B4B6A" w:rsidRPr="009B5FA1">
        <w:rPr>
          <w:rFonts w:ascii="Calibri" w:eastAsia="Arial" w:hAnsi="Calibri" w:cs="Calibri"/>
          <w:lang w:val="ro-RO"/>
        </w:rPr>
        <w:t xml:space="preserve"> </w:t>
      </w:r>
      <w:r w:rsidR="00B26925" w:rsidRPr="009B5FA1">
        <w:rPr>
          <w:rFonts w:ascii="Calibri" w:eastAsia="Arial" w:hAnsi="Calibri" w:cs="Calibri"/>
          <w:lang w:val="ro-RO"/>
        </w:rPr>
        <w:t xml:space="preserve">contract </w:t>
      </w:r>
      <w:r w:rsidR="00B54D1F" w:rsidRPr="009B5FA1">
        <w:rPr>
          <w:rFonts w:ascii="Calibri" w:eastAsia="Arial" w:hAnsi="Calibri" w:cs="Calibri"/>
          <w:lang w:val="ro-RO"/>
        </w:rPr>
        <w:t>de finanțare</w:t>
      </w:r>
      <w:r w:rsidR="00B26925" w:rsidRPr="009B5FA1">
        <w:rPr>
          <w:rFonts w:ascii="Calibri" w:eastAsia="Arial" w:hAnsi="Calibri" w:cs="Calibri"/>
          <w:lang w:val="ro-RO"/>
        </w:rPr>
        <w:t>.</w:t>
      </w:r>
    </w:p>
    <w:p w14:paraId="56A989A8" w14:textId="23BF0567" w:rsidR="00127E54" w:rsidRPr="009B5FA1" w:rsidRDefault="00716162" w:rsidP="00BB3782">
      <w:pPr>
        <w:ind w:right="76"/>
        <w:jc w:val="both"/>
        <w:rPr>
          <w:rFonts w:ascii="Calibri" w:eastAsia="Arial" w:hAnsi="Calibri" w:cs="Calibri"/>
          <w:lang w:val="ro-RO"/>
        </w:rPr>
      </w:pPr>
      <w:r w:rsidRPr="009B5FA1">
        <w:rPr>
          <w:rFonts w:ascii="Calibri" w:eastAsia="Arial" w:hAnsi="Calibri" w:cs="Calibri"/>
          <w:b/>
          <w:lang w:val="ro-RO"/>
        </w:rPr>
        <w:t xml:space="preserve">II. </w:t>
      </w:r>
      <w:r w:rsidR="00FC403A" w:rsidRPr="009B5FA1">
        <w:rPr>
          <w:rFonts w:ascii="Calibri" w:eastAsia="Arial" w:hAnsi="Calibri" w:cs="Calibri"/>
          <w:b/>
          <w:lang w:val="ro-RO"/>
        </w:rPr>
        <w:t>(</w:t>
      </w:r>
      <w:r w:rsidR="00B26925" w:rsidRPr="009B5FA1">
        <w:rPr>
          <w:rFonts w:ascii="Calibri" w:eastAsia="Arial" w:hAnsi="Calibri" w:cs="Calibri"/>
          <w:b/>
          <w:lang w:val="ro-RO"/>
        </w:rPr>
        <w:t>3</w:t>
      </w:r>
      <w:r w:rsidR="00FC403A" w:rsidRPr="009B5FA1">
        <w:rPr>
          <w:rFonts w:ascii="Calibri" w:eastAsia="Arial" w:hAnsi="Calibri" w:cs="Calibri"/>
          <w:b/>
          <w:lang w:val="ro-RO"/>
        </w:rPr>
        <w:t>)</w:t>
      </w:r>
      <w:r w:rsidR="00FC403A" w:rsidRPr="009B5FA1">
        <w:rPr>
          <w:rFonts w:ascii="Calibri" w:eastAsia="Arial" w:hAnsi="Calibri" w:cs="Calibri"/>
          <w:lang w:val="ro-RO"/>
        </w:rPr>
        <w:t xml:space="preserve"> </w:t>
      </w:r>
      <w:r w:rsidRPr="009B5FA1">
        <w:rPr>
          <w:rFonts w:ascii="Calibri" w:eastAsia="Arial" w:hAnsi="Calibri" w:cs="Calibri"/>
          <w:lang w:val="ro-RO"/>
        </w:rPr>
        <w:t xml:space="preserve">- </w:t>
      </w:r>
      <w:r w:rsidR="003B1ED7" w:rsidRPr="009B5FA1">
        <w:rPr>
          <w:rFonts w:ascii="Calibri" w:eastAsia="Arial" w:hAnsi="Calibri" w:cs="Calibri"/>
          <w:lang w:val="ro-RO"/>
        </w:rPr>
        <w:t xml:space="preserve">Contractul </w:t>
      </w:r>
      <w:r w:rsidR="00D33462" w:rsidRPr="009B5FA1">
        <w:rPr>
          <w:rFonts w:ascii="Calibri" w:eastAsia="Arial" w:hAnsi="Calibri" w:cs="Calibri"/>
          <w:lang w:val="ro-RO"/>
        </w:rPr>
        <w:t xml:space="preserve">de </w:t>
      </w:r>
      <w:r w:rsidR="00E27EA6" w:rsidRPr="009B5FA1">
        <w:rPr>
          <w:rFonts w:ascii="Calibri" w:eastAsia="Arial" w:hAnsi="Calibri" w:cs="Calibri"/>
          <w:lang w:val="ro-RO"/>
        </w:rPr>
        <w:t>finanțare</w:t>
      </w:r>
      <w:r w:rsidR="003B1ED7" w:rsidRPr="009B5FA1">
        <w:rPr>
          <w:rFonts w:ascii="Calibri" w:eastAsia="Arial" w:hAnsi="Calibri" w:cs="Calibri"/>
          <w:lang w:val="ro-RO"/>
        </w:rPr>
        <w:t xml:space="preserve"> este </w:t>
      </w:r>
      <w:r w:rsidR="00FC403A" w:rsidRPr="009B5FA1">
        <w:rPr>
          <w:rFonts w:ascii="Calibri" w:eastAsia="Arial" w:hAnsi="Calibri" w:cs="Calibri"/>
          <w:lang w:val="ro-RO"/>
        </w:rPr>
        <w:t xml:space="preserve">un </w:t>
      </w:r>
      <w:r w:rsidR="003B1ED7" w:rsidRPr="009B5FA1">
        <w:rPr>
          <w:rFonts w:ascii="Calibri" w:eastAsia="Arial" w:hAnsi="Calibri" w:cs="Calibri"/>
          <w:lang w:val="ro-RO"/>
        </w:rPr>
        <w:t xml:space="preserve">contract de adeziune. Acesta stabilește cadrul juridic general în care se va desfășura relația contractuală dintre </w:t>
      </w:r>
      <w:r w:rsidR="00B41FC3" w:rsidRPr="009B5FA1">
        <w:rPr>
          <w:rFonts w:ascii="Calibri" w:eastAsia="Arial" w:hAnsi="Calibri" w:cs="Calibri"/>
          <w:lang w:val="ro-RO"/>
        </w:rPr>
        <w:t xml:space="preserve">AM/OI și </w:t>
      </w:r>
      <w:r w:rsidR="00FC403A" w:rsidRPr="009B5FA1">
        <w:rPr>
          <w:rFonts w:ascii="Calibri" w:eastAsia="Arial" w:hAnsi="Calibri" w:cs="Calibri"/>
          <w:lang w:val="ro-RO"/>
        </w:rPr>
        <w:t>Beneficiar</w:t>
      </w:r>
      <w:r w:rsidR="003B1ED7" w:rsidRPr="009B5FA1">
        <w:rPr>
          <w:rFonts w:ascii="Calibri" w:eastAsia="Arial" w:hAnsi="Calibri" w:cs="Calibri"/>
          <w:lang w:val="ro-RO"/>
        </w:rPr>
        <w:t xml:space="preserve">. Raporturile juridice dintre </w:t>
      </w:r>
      <w:r w:rsidR="00263A7E" w:rsidRPr="009B5FA1">
        <w:rPr>
          <w:rFonts w:ascii="Calibri" w:eastAsia="Arial" w:hAnsi="Calibri" w:cs="Calibri"/>
          <w:lang w:val="ro-RO"/>
        </w:rPr>
        <w:t>AM</w:t>
      </w:r>
      <w:r w:rsidR="00EE2635" w:rsidRPr="009B5FA1">
        <w:rPr>
          <w:rFonts w:ascii="Calibri" w:eastAsia="Arial" w:hAnsi="Calibri" w:cs="Calibri"/>
          <w:lang w:val="ro-RO"/>
        </w:rPr>
        <w:t>/</w:t>
      </w:r>
      <w:r w:rsidR="00263A7E" w:rsidRPr="009B5FA1">
        <w:rPr>
          <w:rFonts w:ascii="Calibri" w:eastAsia="Arial" w:hAnsi="Calibri" w:cs="Calibri"/>
          <w:lang w:val="ro-RO"/>
        </w:rPr>
        <w:t>OI și Beneficiar</w:t>
      </w:r>
      <w:r w:rsidR="003B1ED7" w:rsidRPr="009B5FA1">
        <w:rPr>
          <w:rFonts w:ascii="Calibri" w:eastAsia="Arial" w:hAnsi="Calibri" w:cs="Calibri"/>
          <w:lang w:val="ro-RO"/>
        </w:rPr>
        <w:t xml:space="preserve"> vor fi guvernate de prezentul </w:t>
      </w:r>
      <w:r w:rsidR="00FC403A" w:rsidRPr="009B5FA1">
        <w:rPr>
          <w:rFonts w:ascii="Calibri" w:eastAsia="Arial" w:hAnsi="Calibri" w:cs="Calibri"/>
          <w:lang w:val="ro-RO"/>
        </w:rPr>
        <w:t>c</w:t>
      </w:r>
      <w:r w:rsidR="003B1ED7" w:rsidRPr="009B5FA1">
        <w:rPr>
          <w:rFonts w:ascii="Calibri" w:eastAsia="Arial" w:hAnsi="Calibri" w:cs="Calibri"/>
          <w:lang w:val="ro-RO"/>
        </w:rPr>
        <w:t xml:space="preserve">ontract de </w:t>
      </w:r>
      <w:r w:rsidR="00B73A5D" w:rsidRPr="009B5FA1">
        <w:rPr>
          <w:rFonts w:ascii="Calibri" w:eastAsia="Arial" w:hAnsi="Calibri" w:cs="Calibri"/>
          <w:lang w:val="ro-RO"/>
        </w:rPr>
        <w:t>finanțare</w:t>
      </w:r>
      <w:r w:rsidR="003B1ED7" w:rsidRPr="009B5FA1">
        <w:rPr>
          <w:rFonts w:ascii="Calibri" w:eastAsia="Arial" w:hAnsi="Calibri" w:cs="Calibri"/>
          <w:lang w:val="ro-RO"/>
        </w:rPr>
        <w:t xml:space="preserve"> care, împreună cu dispozițiile prevăzute în fiecare dintre documentele </w:t>
      </w:r>
      <w:r w:rsidR="008169E3" w:rsidRPr="009B5FA1">
        <w:rPr>
          <w:rFonts w:ascii="Calibri" w:eastAsia="Arial" w:hAnsi="Calibri" w:cs="Calibri"/>
          <w:lang w:val="ro-RO"/>
        </w:rPr>
        <w:t>c</w:t>
      </w:r>
      <w:r w:rsidR="003B1ED7" w:rsidRPr="009B5FA1">
        <w:rPr>
          <w:rFonts w:ascii="Calibri" w:eastAsia="Arial" w:hAnsi="Calibri" w:cs="Calibri"/>
          <w:lang w:val="ro-RO"/>
        </w:rPr>
        <w:t>ontractului</w:t>
      </w:r>
      <w:r w:rsidR="0074420A" w:rsidRPr="009B5FA1">
        <w:rPr>
          <w:rFonts w:ascii="Calibri" w:eastAsia="Arial" w:hAnsi="Calibri" w:cs="Calibri"/>
          <w:lang w:val="ro-RO"/>
        </w:rPr>
        <w:t xml:space="preserve"> de finanțare</w:t>
      </w:r>
      <w:r w:rsidR="003B1ED7" w:rsidRPr="009B5FA1">
        <w:rPr>
          <w:rFonts w:ascii="Calibri" w:eastAsia="Arial" w:hAnsi="Calibri" w:cs="Calibri"/>
          <w:lang w:val="ro-RO"/>
        </w:rPr>
        <w:t xml:space="preserve">, vor reprezenta legea </w:t>
      </w:r>
      <w:r w:rsidR="00B73A5D" w:rsidRPr="009B5FA1">
        <w:rPr>
          <w:rFonts w:ascii="Calibri" w:eastAsia="Arial" w:hAnsi="Calibri" w:cs="Calibri"/>
          <w:lang w:val="ro-RO"/>
        </w:rPr>
        <w:t>părților</w:t>
      </w:r>
      <w:r w:rsidR="003B1ED7" w:rsidRPr="009B5FA1">
        <w:rPr>
          <w:rFonts w:ascii="Calibri" w:eastAsia="Arial" w:hAnsi="Calibri" w:cs="Calibri"/>
          <w:lang w:val="ro-RO"/>
        </w:rPr>
        <w:t>.</w:t>
      </w:r>
    </w:p>
    <w:p w14:paraId="723EFD1B" w14:textId="77777777" w:rsidR="00127E54" w:rsidRPr="009B5FA1" w:rsidRDefault="00127E54">
      <w:pPr>
        <w:rPr>
          <w:rFonts w:ascii="Calibri" w:eastAsia="Arial" w:hAnsi="Calibri" w:cs="Calibri"/>
          <w:lang w:val="ro-RO"/>
        </w:rPr>
      </w:pPr>
      <w:r w:rsidRPr="009B5FA1">
        <w:rPr>
          <w:rFonts w:ascii="Calibri" w:eastAsia="Arial" w:hAnsi="Calibri" w:cs="Calibri"/>
          <w:lang w:val="ro-RO"/>
        </w:rPr>
        <w:br w:type="page"/>
      </w:r>
    </w:p>
    <w:p w14:paraId="05D316F7" w14:textId="4F3567C2" w:rsidR="00E50D77" w:rsidRPr="009B5FA1" w:rsidRDefault="000E5425" w:rsidP="00E13BFE">
      <w:pPr>
        <w:ind w:firstLine="420"/>
        <w:rPr>
          <w:rFonts w:ascii="Calibri" w:eastAsia="Arial" w:hAnsi="Calibri" w:cs="Calibri"/>
          <w:lang w:val="ro-RO"/>
        </w:rPr>
      </w:pPr>
      <w:r w:rsidRPr="009B5FA1">
        <w:rPr>
          <w:rFonts w:ascii="Calibri" w:eastAsia="Arial" w:hAnsi="Calibri" w:cs="Calibri"/>
          <w:b/>
          <w:spacing w:val="-1"/>
          <w:lang w:val="ro-RO"/>
        </w:rPr>
        <w:lastRenderedPageBreak/>
        <w:t>I</w:t>
      </w:r>
      <w:r w:rsidR="004157FC" w:rsidRPr="009B5FA1">
        <w:rPr>
          <w:rFonts w:ascii="Calibri" w:eastAsia="Arial" w:hAnsi="Calibri" w:cs="Calibri"/>
          <w:b/>
          <w:spacing w:val="-1"/>
          <w:lang w:val="ro-RO"/>
        </w:rPr>
        <w:t xml:space="preserve">II. </w:t>
      </w:r>
      <w:r w:rsidR="00BF4880" w:rsidRPr="009B5FA1">
        <w:rPr>
          <w:rFonts w:ascii="Calibri" w:eastAsia="Arial" w:hAnsi="Calibri" w:cs="Calibri"/>
          <w:b/>
          <w:spacing w:val="-1"/>
          <w:lang w:val="ro-RO"/>
        </w:rPr>
        <w:t>C</w:t>
      </w:r>
      <w:r w:rsidR="00BF4880" w:rsidRPr="009B5FA1">
        <w:rPr>
          <w:rFonts w:ascii="Calibri" w:eastAsia="Arial" w:hAnsi="Calibri" w:cs="Calibri"/>
          <w:b/>
          <w:spacing w:val="1"/>
          <w:lang w:val="ro-RO"/>
        </w:rPr>
        <w:t>O</w:t>
      </w:r>
      <w:r w:rsidR="00BF4880" w:rsidRPr="009B5FA1">
        <w:rPr>
          <w:rFonts w:ascii="Calibri" w:eastAsia="Arial" w:hAnsi="Calibri" w:cs="Calibri"/>
          <w:b/>
          <w:spacing w:val="-1"/>
          <w:lang w:val="ro-RO"/>
        </w:rPr>
        <w:t>ND</w:t>
      </w:r>
      <w:r w:rsidR="00BF4880" w:rsidRPr="009B5FA1">
        <w:rPr>
          <w:rFonts w:ascii="Calibri" w:eastAsia="Arial" w:hAnsi="Calibri" w:cs="Calibri"/>
          <w:b/>
          <w:spacing w:val="1"/>
          <w:lang w:val="ro-RO"/>
        </w:rPr>
        <w:t>I</w:t>
      </w:r>
      <w:r w:rsidR="000A5509" w:rsidRPr="009B5FA1">
        <w:rPr>
          <w:rFonts w:ascii="Calibri" w:eastAsia="Arial" w:hAnsi="Calibri" w:cs="Calibri"/>
          <w:b/>
          <w:spacing w:val="-3"/>
          <w:lang w:val="ro-RO"/>
        </w:rPr>
        <w:t>Ț</w:t>
      </w:r>
      <w:r w:rsidR="00BF4880" w:rsidRPr="009B5FA1">
        <w:rPr>
          <w:rFonts w:ascii="Calibri" w:eastAsia="Arial" w:hAnsi="Calibri" w:cs="Calibri"/>
          <w:b/>
          <w:spacing w:val="1"/>
          <w:lang w:val="ro-RO"/>
        </w:rPr>
        <w:t>I</w:t>
      </w:r>
      <w:r w:rsidR="00BF4880" w:rsidRPr="009B5FA1">
        <w:rPr>
          <w:rFonts w:ascii="Calibri" w:eastAsia="Arial" w:hAnsi="Calibri" w:cs="Calibri"/>
          <w:b/>
          <w:lang w:val="ro-RO"/>
        </w:rPr>
        <w:t xml:space="preserve">I </w:t>
      </w:r>
      <w:r w:rsidR="00BF4880" w:rsidRPr="009B5FA1">
        <w:rPr>
          <w:rFonts w:ascii="Calibri" w:eastAsia="Arial" w:hAnsi="Calibri" w:cs="Calibri"/>
          <w:b/>
          <w:spacing w:val="1"/>
          <w:lang w:val="ro-RO"/>
        </w:rPr>
        <w:t>G</w:t>
      </w:r>
      <w:r w:rsidR="00BF4880" w:rsidRPr="009B5FA1">
        <w:rPr>
          <w:rFonts w:ascii="Calibri" w:eastAsia="Arial" w:hAnsi="Calibri" w:cs="Calibri"/>
          <w:b/>
          <w:spacing w:val="-1"/>
          <w:lang w:val="ro-RO"/>
        </w:rPr>
        <w:t>ENE</w:t>
      </w:r>
      <w:r w:rsidR="00BF4880" w:rsidRPr="009B5FA1">
        <w:rPr>
          <w:rFonts w:ascii="Calibri" w:eastAsia="Arial" w:hAnsi="Calibri" w:cs="Calibri"/>
          <w:b/>
          <w:spacing w:val="1"/>
          <w:lang w:val="ro-RO"/>
        </w:rPr>
        <w:t>R</w:t>
      </w:r>
      <w:r w:rsidR="00BF4880" w:rsidRPr="009B5FA1">
        <w:rPr>
          <w:rFonts w:ascii="Calibri" w:eastAsia="Arial" w:hAnsi="Calibri" w:cs="Calibri"/>
          <w:b/>
          <w:spacing w:val="-6"/>
          <w:lang w:val="ro-RO"/>
        </w:rPr>
        <w:t>A</w:t>
      </w:r>
      <w:r w:rsidR="00BF4880" w:rsidRPr="009B5FA1">
        <w:rPr>
          <w:rFonts w:ascii="Calibri" w:eastAsia="Arial" w:hAnsi="Calibri" w:cs="Calibri"/>
          <w:b/>
          <w:lang w:val="ro-RO"/>
        </w:rPr>
        <w:t>LE</w:t>
      </w:r>
    </w:p>
    <w:p w14:paraId="0E24AADF" w14:textId="77777777" w:rsidR="00E50D77" w:rsidRPr="009B5FA1" w:rsidRDefault="00E50D77" w:rsidP="002B1851">
      <w:pPr>
        <w:rPr>
          <w:rFonts w:ascii="Calibri" w:hAnsi="Calibri" w:cs="Calibri"/>
          <w:lang w:val="ro-RO"/>
        </w:rPr>
      </w:pPr>
    </w:p>
    <w:p w14:paraId="2FBBD5C6" w14:textId="721354C2" w:rsidR="00E50D77" w:rsidRPr="009B5FA1" w:rsidRDefault="00BF4880" w:rsidP="00EB332F">
      <w:pPr>
        <w:ind w:firstLine="4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 xml:space="preserve">1 - </w:t>
      </w:r>
      <w:r w:rsidRPr="009B5FA1">
        <w:rPr>
          <w:rFonts w:ascii="Calibri" w:eastAsia="Arial" w:hAnsi="Calibri" w:cs="Calibri"/>
          <w:b/>
          <w:spacing w:val="1"/>
          <w:lang w:val="ro-RO"/>
        </w:rPr>
        <w:t>O</w:t>
      </w:r>
      <w:r w:rsidRPr="009B5FA1">
        <w:rPr>
          <w:rFonts w:ascii="Calibri" w:eastAsia="Arial" w:hAnsi="Calibri" w:cs="Calibri"/>
          <w:b/>
          <w:spacing w:val="-3"/>
          <w:lang w:val="ro-RO"/>
        </w:rPr>
        <w:t>b</w:t>
      </w:r>
      <w:r w:rsidRPr="009B5FA1">
        <w:rPr>
          <w:rFonts w:ascii="Calibri" w:eastAsia="Arial" w:hAnsi="Calibri" w:cs="Calibri"/>
          <w:b/>
          <w:spacing w:val="1"/>
          <w:lang w:val="ro-RO"/>
        </w:rPr>
        <w:t>i</w:t>
      </w:r>
      <w:r w:rsidRPr="009B5FA1">
        <w:rPr>
          <w:rFonts w:ascii="Calibri" w:eastAsia="Arial" w:hAnsi="Calibri" w:cs="Calibri"/>
          <w:b/>
          <w:lang w:val="ro-RO"/>
        </w:rPr>
        <w:t>ec</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lang w:val="ro-RO"/>
        </w:rPr>
        <w:t>l</w:t>
      </w:r>
      <w:r w:rsidRPr="009B5FA1">
        <w:rPr>
          <w:rFonts w:ascii="Calibri" w:eastAsia="Arial" w:hAnsi="Calibri" w:cs="Calibri"/>
          <w:b/>
          <w:spacing w:val="4"/>
          <w:lang w:val="ro-RO"/>
        </w:rPr>
        <w:t xml:space="preserve"> </w:t>
      </w:r>
      <w:r w:rsidR="00235BA7" w:rsidRPr="009B5FA1">
        <w:rPr>
          <w:rFonts w:ascii="Calibri" w:eastAsia="Arial" w:hAnsi="Calibri" w:cs="Calibri"/>
          <w:b/>
          <w:spacing w:val="-3"/>
          <w:lang w:val="ro-RO"/>
        </w:rPr>
        <w:t>c</w:t>
      </w:r>
      <w:r w:rsidRPr="009B5FA1">
        <w:rPr>
          <w:rFonts w:ascii="Calibri" w:eastAsia="Arial" w:hAnsi="Calibri" w:cs="Calibri"/>
          <w:b/>
          <w:lang w:val="ro-RO"/>
        </w:rPr>
        <w:t>on</w:t>
      </w:r>
      <w:r w:rsidRPr="009B5FA1">
        <w:rPr>
          <w:rFonts w:ascii="Calibri" w:eastAsia="Arial" w:hAnsi="Calibri" w:cs="Calibri"/>
          <w:b/>
          <w:spacing w:val="1"/>
          <w:lang w:val="ro-RO"/>
        </w:rPr>
        <w:t>t</w:t>
      </w:r>
      <w:r w:rsidRPr="009B5FA1">
        <w:rPr>
          <w:rFonts w:ascii="Calibri" w:eastAsia="Arial" w:hAnsi="Calibri" w:cs="Calibri"/>
          <w:b/>
          <w:lang w:val="ro-RO"/>
        </w:rPr>
        <w:t>rac</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spacing w:val="1"/>
          <w:lang w:val="ro-RO"/>
        </w:rPr>
        <w:t>l</w:t>
      </w:r>
      <w:r w:rsidRPr="009B5FA1">
        <w:rPr>
          <w:rFonts w:ascii="Calibri" w:eastAsia="Arial" w:hAnsi="Calibri" w:cs="Calibri"/>
          <w:b/>
          <w:lang w:val="ro-RO"/>
        </w:rPr>
        <w:t>ui de</w:t>
      </w:r>
      <w:r w:rsidRPr="009B5FA1">
        <w:rPr>
          <w:rFonts w:ascii="Calibri" w:eastAsia="Arial" w:hAnsi="Calibri" w:cs="Calibri"/>
          <w:b/>
          <w:spacing w:val="3"/>
          <w:lang w:val="ro-RO"/>
        </w:rPr>
        <w:t xml:space="preserve"> </w:t>
      </w:r>
      <w:r w:rsidR="0098253B" w:rsidRPr="009B5FA1">
        <w:rPr>
          <w:rFonts w:ascii="Calibri" w:eastAsia="Arial" w:hAnsi="Calibri" w:cs="Calibri"/>
          <w:b/>
          <w:spacing w:val="-3"/>
          <w:lang w:val="ro-RO"/>
        </w:rPr>
        <w:t>f</w:t>
      </w:r>
      <w:r w:rsidRPr="009B5FA1">
        <w:rPr>
          <w:rFonts w:ascii="Calibri" w:eastAsia="Arial" w:hAnsi="Calibri" w:cs="Calibri"/>
          <w:b/>
          <w:spacing w:val="1"/>
          <w:lang w:val="ro-RO"/>
        </w:rPr>
        <w:t>i</w:t>
      </w:r>
      <w:r w:rsidRPr="009B5FA1">
        <w:rPr>
          <w:rFonts w:ascii="Calibri" w:eastAsia="Arial" w:hAnsi="Calibri" w:cs="Calibri"/>
          <w:b/>
          <w:lang w:val="ro-RO"/>
        </w:rPr>
        <w:t>na</w:t>
      </w:r>
      <w:r w:rsidRPr="009B5FA1">
        <w:rPr>
          <w:rFonts w:ascii="Calibri" w:eastAsia="Arial" w:hAnsi="Calibri" w:cs="Calibri"/>
          <w:b/>
          <w:spacing w:val="-14"/>
          <w:lang w:val="ro-RO"/>
        </w:rPr>
        <w:t>n</w:t>
      </w:r>
      <w:r w:rsidRPr="009B5FA1">
        <w:rPr>
          <w:rFonts w:ascii="Calibri" w:eastAsia="Arial" w:hAnsi="Calibri" w:cs="Calibri"/>
          <w:b/>
          <w:spacing w:val="1"/>
          <w:lang w:val="ro-RO"/>
        </w:rPr>
        <w:t>ț</w:t>
      </w:r>
      <w:r w:rsidRPr="009B5FA1">
        <w:rPr>
          <w:rFonts w:ascii="Calibri" w:eastAsia="Arial" w:hAnsi="Calibri" w:cs="Calibri"/>
          <w:b/>
          <w:spacing w:val="-3"/>
          <w:lang w:val="ro-RO"/>
        </w:rPr>
        <w:t>a</w:t>
      </w:r>
      <w:r w:rsidRPr="009B5FA1">
        <w:rPr>
          <w:rFonts w:ascii="Calibri" w:eastAsia="Arial" w:hAnsi="Calibri" w:cs="Calibri"/>
          <w:b/>
          <w:spacing w:val="-2"/>
          <w:lang w:val="ro-RO"/>
        </w:rPr>
        <w:t>r</w:t>
      </w:r>
      <w:r w:rsidRPr="009B5FA1">
        <w:rPr>
          <w:rFonts w:ascii="Calibri" w:eastAsia="Arial" w:hAnsi="Calibri" w:cs="Calibri"/>
          <w:b/>
          <w:lang w:val="ro-RO"/>
        </w:rPr>
        <w:t>e</w:t>
      </w:r>
    </w:p>
    <w:p w14:paraId="51183454" w14:textId="77777777" w:rsidR="00A14451" w:rsidRPr="009B5FA1" w:rsidRDefault="00A14451" w:rsidP="00EB332F">
      <w:pPr>
        <w:ind w:firstLine="420"/>
        <w:rPr>
          <w:rFonts w:ascii="Calibri" w:eastAsia="Arial" w:hAnsi="Calibri" w:cs="Calibri"/>
          <w:lang w:val="ro-RO"/>
        </w:rPr>
      </w:pPr>
    </w:p>
    <w:p w14:paraId="3E684E5C" w14:textId="6831A132" w:rsidR="00531C07" w:rsidRPr="009B5FA1" w:rsidRDefault="00BF4880" w:rsidP="00F851D7">
      <w:pPr>
        <w:pStyle w:val="ListParagraph"/>
        <w:numPr>
          <w:ilvl w:val="1"/>
          <w:numId w:val="5"/>
        </w:numPr>
        <w:ind w:left="567" w:right="76" w:hanging="283"/>
        <w:jc w:val="both"/>
        <w:rPr>
          <w:rFonts w:ascii="Calibri" w:eastAsia="Arial" w:hAnsi="Calibri" w:cs="Calibri"/>
          <w:lang w:val="ro-RO"/>
        </w:rPr>
      </w:pPr>
      <w:r w:rsidRPr="009B5FA1">
        <w:rPr>
          <w:rFonts w:ascii="Calibri" w:eastAsia="Arial" w:hAnsi="Calibri" w:cs="Calibri"/>
          <w:lang w:val="ro-RO"/>
        </w:rPr>
        <w:t xml:space="preserve">Obiectul </w:t>
      </w:r>
      <w:r w:rsidR="008C3945" w:rsidRPr="009B5FA1">
        <w:rPr>
          <w:rFonts w:ascii="Calibri" w:eastAsia="Arial" w:hAnsi="Calibri" w:cs="Calibri"/>
          <w:lang w:val="ro-RO"/>
        </w:rPr>
        <w:t>c</w:t>
      </w:r>
      <w:r w:rsidRPr="009B5FA1">
        <w:rPr>
          <w:rFonts w:ascii="Calibri" w:eastAsia="Arial" w:hAnsi="Calibri" w:cs="Calibri"/>
          <w:lang w:val="ro-RO"/>
        </w:rPr>
        <w:t>ontract</w:t>
      </w:r>
      <w:r w:rsidR="003B0A4B" w:rsidRPr="009B5FA1">
        <w:rPr>
          <w:rFonts w:ascii="Calibri" w:eastAsia="Arial" w:hAnsi="Calibri" w:cs="Calibri"/>
          <w:lang w:val="ro-RO"/>
        </w:rPr>
        <w:t>ului</w:t>
      </w:r>
      <w:r w:rsidRPr="009B5FA1">
        <w:rPr>
          <w:rFonts w:ascii="Calibri" w:eastAsia="Arial" w:hAnsi="Calibri" w:cs="Calibri"/>
          <w:lang w:val="ro-RO"/>
        </w:rPr>
        <w:t xml:space="preserve"> îl reprezintă acordarea </w:t>
      </w:r>
      <w:r w:rsidR="00B73A5D" w:rsidRPr="009B5FA1">
        <w:rPr>
          <w:rFonts w:ascii="Calibri" w:eastAsia="Arial" w:hAnsi="Calibri" w:cs="Calibri"/>
          <w:lang w:val="ro-RO"/>
        </w:rPr>
        <w:t>finanțării</w:t>
      </w:r>
      <w:r w:rsidRPr="009B5FA1">
        <w:rPr>
          <w:rFonts w:ascii="Calibri" w:eastAsia="Arial" w:hAnsi="Calibri" w:cs="Calibri"/>
          <w:lang w:val="ro-RO"/>
        </w:rPr>
        <w:t xml:space="preserve"> nerambursabile de către </w:t>
      </w:r>
      <w:r w:rsidR="005464B2" w:rsidRPr="009B5FA1">
        <w:rPr>
          <w:rFonts w:ascii="Calibri" w:eastAsia="Arial" w:hAnsi="Calibri" w:cs="Calibri"/>
          <w:lang w:val="ro-RO"/>
        </w:rPr>
        <w:t>....................</w:t>
      </w:r>
      <w:r w:rsidRPr="009B5FA1">
        <w:rPr>
          <w:rFonts w:ascii="Calibri" w:eastAsia="Arial" w:hAnsi="Calibri" w:cs="Calibri"/>
          <w:lang w:val="ro-RO"/>
        </w:rPr>
        <w:t xml:space="preserve">, pentru implementarea </w:t>
      </w:r>
      <w:r w:rsidR="008C3945" w:rsidRPr="009B5FA1">
        <w:rPr>
          <w:rFonts w:ascii="Calibri" w:eastAsia="Arial" w:hAnsi="Calibri" w:cs="Calibri"/>
          <w:lang w:val="ro-RO"/>
        </w:rPr>
        <w:t>p</w:t>
      </w:r>
      <w:r w:rsidRPr="009B5FA1">
        <w:rPr>
          <w:rFonts w:ascii="Calibri" w:eastAsia="Arial" w:hAnsi="Calibri" w:cs="Calibri"/>
          <w:lang w:val="ro-RO"/>
        </w:rPr>
        <w:t xml:space="preserve">roiectului </w:t>
      </w:r>
      <w:r w:rsidR="008C3945" w:rsidRPr="009B5FA1">
        <w:rPr>
          <w:rFonts w:ascii="Calibri" w:eastAsia="Arial" w:hAnsi="Calibri" w:cs="Calibri"/>
          <w:lang w:val="ro-RO"/>
        </w:rPr>
        <w:t>cod SMIS:</w:t>
      </w:r>
      <w:r w:rsidRPr="009B5FA1">
        <w:rPr>
          <w:rFonts w:ascii="Calibri" w:eastAsia="Arial" w:hAnsi="Calibri" w:cs="Calibri"/>
          <w:lang w:val="ro-RO"/>
        </w:rPr>
        <w:t xml:space="preserve"> </w:t>
      </w:r>
      <w:r w:rsidR="00BD1C56" w:rsidRPr="009B5FA1">
        <w:rPr>
          <w:rFonts w:ascii="Calibri" w:eastAsia="Arial" w:hAnsi="Calibri" w:cs="Calibri"/>
          <w:lang w:val="ro-RO"/>
        </w:rPr>
        <w:t>…………….</w:t>
      </w:r>
      <w:r w:rsidRPr="009B5FA1">
        <w:rPr>
          <w:rFonts w:ascii="Calibri" w:eastAsia="Arial" w:hAnsi="Calibri" w:cs="Calibri"/>
          <w:lang w:val="ro-RO"/>
        </w:rPr>
        <w:t xml:space="preserve"> intitulat:</w:t>
      </w:r>
      <w:r w:rsidR="00C45F1F" w:rsidRPr="009B5FA1">
        <w:rPr>
          <w:rFonts w:ascii="Calibri" w:eastAsia="Arial" w:hAnsi="Calibri" w:cs="Calibri"/>
          <w:lang w:val="ro-RO"/>
        </w:rPr>
        <w:t xml:space="preserve"> </w:t>
      </w:r>
      <w:r w:rsidR="00841BCA" w:rsidRPr="009B5FA1">
        <w:rPr>
          <w:rFonts w:ascii="Calibri" w:eastAsia="Arial" w:hAnsi="Calibri" w:cs="Calibri"/>
          <w:lang w:val="ro-RO"/>
        </w:rPr>
        <w:t>“</w:t>
      </w:r>
      <w:r w:rsidR="00BD1C56" w:rsidRPr="009B5FA1">
        <w:rPr>
          <w:rFonts w:ascii="Calibri" w:eastAsia="Arial" w:hAnsi="Calibri" w:cs="Calibri"/>
          <w:lang w:val="ro-RO"/>
        </w:rPr>
        <w:t>……………..</w:t>
      </w:r>
      <w:r w:rsidR="00C45F1F" w:rsidRPr="009B5FA1">
        <w:rPr>
          <w:rFonts w:ascii="Calibri" w:eastAsia="Arial" w:hAnsi="Calibri" w:cs="Calibri"/>
          <w:lang w:val="ro-RO"/>
        </w:rPr>
        <w:t>”,</w:t>
      </w:r>
      <w:r w:rsidRPr="009B5FA1">
        <w:rPr>
          <w:rFonts w:ascii="Calibri" w:eastAsia="Arial" w:hAnsi="Calibri" w:cs="Calibri"/>
          <w:lang w:val="ro-RO"/>
        </w:rPr>
        <w:t xml:space="preserve"> denumit în continuare </w:t>
      </w:r>
      <w:r w:rsidR="003B0A4B" w:rsidRPr="009B5FA1">
        <w:rPr>
          <w:rFonts w:ascii="Calibri" w:eastAsia="Arial" w:hAnsi="Calibri" w:cs="Calibri"/>
          <w:lang w:val="ro-RO"/>
        </w:rPr>
        <w:t>P</w:t>
      </w:r>
      <w:r w:rsidR="00B333EB" w:rsidRPr="009B5FA1">
        <w:rPr>
          <w:rFonts w:ascii="Calibri" w:eastAsia="Arial" w:hAnsi="Calibri" w:cs="Calibri"/>
          <w:lang w:val="ro-RO"/>
        </w:rPr>
        <w:t>roiect</w:t>
      </w:r>
      <w:r w:rsidRPr="009B5FA1">
        <w:rPr>
          <w:rFonts w:ascii="Calibri" w:eastAsia="Arial" w:hAnsi="Calibri" w:cs="Calibri"/>
          <w:lang w:val="ro-RO"/>
        </w:rPr>
        <w:t xml:space="preserve">, în conformitate cu </w:t>
      </w:r>
      <w:r w:rsidR="00B73A5D" w:rsidRPr="009B5FA1">
        <w:rPr>
          <w:rFonts w:ascii="Calibri" w:eastAsia="Arial" w:hAnsi="Calibri" w:cs="Calibri"/>
          <w:lang w:val="ro-RO"/>
        </w:rPr>
        <w:t>obligațiile</w:t>
      </w:r>
      <w:r w:rsidRPr="009B5FA1">
        <w:rPr>
          <w:rFonts w:ascii="Calibri" w:eastAsia="Arial" w:hAnsi="Calibri" w:cs="Calibri"/>
          <w:lang w:val="ro-RO"/>
        </w:rPr>
        <w:t xml:space="preserve"> asumate prin prezentul </w:t>
      </w:r>
      <w:r w:rsidR="00642C80" w:rsidRPr="009B5FA1">
        <w:rPr>
          <w:rFonts w:ascii="Calibri" w:eastAsia="Arial" w:hAnsi="Calibri" w:cs="Calibri"/>
          <w:lang w:val="ro-RO"/>
        </w:rPr>
        <w:t>c</w:t>
      </w:r>
      <w:r w:rsidRPr="009B5FA1">
        <w:rPr>
          <w:rFonts w:ascii="Calibri" w:eastAsia="Arial" w:hAnsi="Calibri" w:cs="Calibri"/>
          <w:lang w:val="ro-RO"/>
        </w:rPr>
        <w:t xml:space="preserve">ontract de </w:t>
      </w:r>
      <w:r w:rsidR="00642C80" w:rsidRPr="009B5FA1">
        <w:rPr>
          <w:rFonts w:ascii="Calibri" w:eastAsia="Arial" w:hAnsi="Calibri" w:cs="Calibri"/>
          <w:lang w:val="ro-RO"/>
        </w:rPr>
        <w:t>f</w:t>
      </w:r>
      <w:r w:rsidRPr="009B5FA1">
        <w:rPr>
          <w:rFonts w:ascii="Calibri" w:eastAsia="Arial" w:hAnsi="Calibri" w:cs="Calibri"/>
          <w:lang w:val="ro-RO"/>
        </w:rPr>
        <w:t>inanțare</w:t>
      </w:r>
      <w:r w:rsidR="006179B2" w:rsidRPr="009B5FA1">
        <w:rPr>
          <w:rFonts w:ascii="Calibri" w:eastAsia="Arial" w:hAnsi="Calibri" w:cs="Calibri"/>
          <w:lang w:val="ro-RO"/>
        </w:rPr>
        <w:t>,</w:t>
      </w:r>
      <w:r w:rsidRPr="009B5FA1">
        <w:rPr>
          <w:rFonts w:ascii="Calibri" w:eastAsia="Arial" w:hAnsi="Calibri" w:cs="Calibri"/>
          <w:lang w:val="ro-RO"/>
        </w:rPr>
        <w:t xml:space="preserve"> inclusiv </w:t>
      </w:r>
      <w:r w:rsidR="00E5351C" w:rsidRPr="009B5FA1">
        <w:rPr>
          <w:rFonts w:ascii="Calibri" w:eastAsia="Arial" w:hAnsi="Calibri" w:cs="Calibri"/>
          <w:lang w:val="ro-RO"/>
        </w:rPr>
        <w:t>a</w:t>
      </w:r>
      <w:r w:rsidRPr="009B5FA1">
        <w:rPr>
          <w:rFonts w:ascii="Calibri" w:eastAsia="Arial" w:hAnsi="Calibri" w:cs="Calibri"/>
          <w:lang w:val="ro-RO"/>
        </w:rPr>
        <w:t>nexele care fac parte integrantă din acesta.</w:t>
      </w:r>
    </w:p>
    <w:p w14:paraId="037C6E7A" w14:textId="6CC57798" w:rsidR="00531C07" w:rsidRPr="009B5FA1" w:rsidRDefault="00BF4880" w:rsidP="00F851D7">
      <w:pPr>
        <w:pStyle w:val="ListParagraph"/>
        <w:numPr>
          <w:ilvl w:val="1"/>
          <w:numId w:val="5"/>
        </w:numPr>
        <w:ind w:left="567" w:right="76" w:hanging="283"/>
        <w:jc w:val="both"/>
        <w:rPr>
          <w:rFonts w:ascii="Calibri" w:eastAsia="Arial" w:hAnsi="Calibri" w:cs="Calibri"/>
          <w:lang w:val="ro-RO"/>
        </w:rPr>
      </w:pPr>
      <w:r w:rsidRPr="009B5FA1">
        <w:rPr>
          <w:rFonts w:ascii="Calibri" w:eastAsia="Arial" w:hAnsi="Calibri" w:cs="Calibri"/>
          <w:lang w:val="ro-RO"/>
        </w:rPr>
        <w:t>Beneficiarul</w:t>
      </w:r>
      <w:r w:rsidR="009F6259" w:rsidRPr="009B5FA1">
        <w:rPr>
          <w:rFonts w:ascii="Calibri" w:eastAsia="Arial" w:hAnsi="Calibri" w:cs="Calibri"/>
          <w:lang w:val="ro-RO"/>
        </w:rPr>
        <w:t xml:space="preserve"> </w:t>
      </w:r>
      <w:r w:rsidRPr="009B5FA1">
        <w:rPr>
          <w:rFonts w:ascii="Calibri" w:eastAsia="Arial" w:hAnsi="Calibri" w:cs="Calibri"/>
          <w:lang w:val="ro-RO"/>
        </w:rPr>
        <w:t xml:space="preserve">se angajează să implementeze </w:t>
      </w:r>
      <w:r w:rsidR="0030298F" w:rsidRPr="009B5FA1">
        <w:rPr>
          <w:rFonts w:ascii="Calibri" w:eastAsia="Arial" w:hAnsi="Calibri" w:cs="Calibri"/>
          <w:lang w:val="ro-RO"/>
        </w:rPr>
        <w:t>proiectul</w:t>
      </w:r>
      <w:r w:rsidRPr="009B5FA1">
        <w:rPr>
          <w:rFonts w:ascii="Calibri" w:eastAsia="Arial" w:hAnsi="Calibri" w:cs="Calibri"/>
          <w:lang w:val="ro-RO"/>
        </w:rPr>
        <w:t>, în conformitate cu prevederile cuprinse în prezentul contract</w:t>
      </w:r>
      <w:r w:rsidR="005D61AC" w:rsidRPr="009B5FA1">
        <w:rPr>
          <w:rFonts w:ascii="Calibri" w:eastAsia="Arial" w:hAnsi="Calibri" w:cs="Calibri"/>
          <w:lang w:val="ro-RO"/>
        </w:rPr>
        <w:t xml:space="preserve"> de finanțare</w:t>
      </w:r>
      <w:r w:rsidR="003404A8" w:rsidRPr="009B5FA1">
        <w:rPr>
          <w:rFonts w:ascii="Calibri" w:eastAsia="Arial" w:hAnsi="Calibri" w:cs="Calibri"/>
          <w:lang w:val="ro-RO"/>
        </w:rPr>
        <w:t>, inclusiv anexele care fac parte din acesta,</w:t>
      </w:r>
      <w:r w:rsidR="00642C80" w:rsidRPr="009B5FA1">
        <w:rPr>
          <w:rFonts w:ascii="Calibri" w:eastAsia="Arial" w:hAnsi="Calibri" w:cs="Calibri"/>
          <w:lang w:val="ro-RO"/>
        </w:rPr>
        <w:t xml:space="preserve"> </w:t>
      </w:r>
      <w:r w:rsidRPr="009B5FA1">
        <w:rPr>
          <w:rFonts w:ascii="Calibri" w:eastAsia="Arial" w:hAnsi="Calibri" w:cs="Calibri"/>
          <w:lang w:val="ro-RO"/>
        </w:rPr>
        <w:t xml:space="preserve">și </w:t>
      </w:r>
      <w:r w:rsidR="003404A8" w:rsidRPr="009B5FA1">
        <w:rPr>
          <w:rFonts w:ascii="Calibri" w:eastAsia="Arial" w:hAnsi="Calibri" w:cs="Calibri"/>
          <w:lang w:val="ro-RO"/>
        </w:rPr>
        <w:t xml:space="preserve">cu </w:t>
      </w:r>
      <w:r w:rsidR="006315B6" w:rsidRPr="009B5FA1">
        <w:rPr>
          <w:rFonts w:ascii="Calibri" w:eastAsia="Arial" w:hAnsi="Calibri" w:cs="Calibri"/>
          <w:lang w:val="ro-RO"/>
        </w:rPr>
        <w:t>legislația</w:t>
      </w:r>
      <w:r w:rsidRPr="009B5FA1">
        <w:rPr>
          <w:rFonts w:ascii="Calibri" w:eastAsia="Arial" w:hAnsi="Calibri" w:cs="Calibri"/>
          <w:lang w:val="ro-RO"/>
        </w:rPr>
        <w:t xml:space="preserve"> europeană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w:t>
      </w:r>
      <w:r w:rsidR="006315B6" w:rsidRPr="009B5FA1">
        <w:rPr>
          <w:rFonts w:ascii="Calibri" w:eastAsia="Arial" w:hAnsi="Calibri" w:cs="Calibri"/>
          <w:lang w:val="ro-RO"/>
        </w:rPr>
        <w:t>națională</w:t>
      </w:r>
      <w:r w:rsidRPr="009B5FA1">
        <w:rPr>
          <w:rFonts w:ascii="Calibri" w:eastAsia="Arial" w:hAnsi="Calibri" w:cs="Calibri"/>
          <w:lang w:val="ro-RO"/>
        </w:rPr>
        <w:t xml:space="preserve"> </w:t>
      </w:r>
      <w:r w:rsidR="002116AF" w:rsidRPr="009B5FA1">
        <w:rPr>
          <w:rFonts w:ascii="Calibri" w:eastAsia="Arial" w:hAnsi="Calibri" w:cs="Calibri"/>
          <w:lang w:val="ro-RO"/>
        </w:rPr>
        <w:t>aplicabilă</w:t>
      </w:r>
      <w:r w:rsidRPr="009B5FA1">
        <w:rPr>
          <w:rFonts w:ascii="Calibri" w:eastAsia="Arial" w:hAnsi="Calibri" w:cs="Calibri"/>
          <w:lang w:val="ro-RO"/>
        </w:rPr>
        <w:t>.</w:t>
      </w:r>
    </w:p>
    <w:p w14:paraId="1209168F" w14:textId="1367DCB6" w:rsidR="000F39B2" w:rsidRPr="009B5FA1" w:rsidRDefault="003B0A4B" w:rsidP="00F851D7">
      <w:pPr>
        <w:pStyle w:val="ListParagraph"/>
        <w:numPr>
          <w:ilvl w:val="1"/>
          <w:numId w:val="5"/>
        </w:numPr>
        <w:ind w:left="567" w:right="76" w:hanging="283"/>
        <w:jc w:val="both"/>
        <w:rPr>
          <w:rFonts w:ascii="Calibri" w:eastAsia="Arial" w:hAnsi="Calibri" w:cs="Calibri"/>
          <w:lang w:val="ro-RO"/>
        </w:rPr>
      </w:pPr>
      <w:r w:rsidRPr="009B5FA1">
        <w:rPr>
          <w:rFonts w:ascii="Calibri" w:eastAsia="Arial" w:hAnsi="Calibri" w:cs="Calibri"/>
          <w:lang w:val="ro-RO"/>
        </w:rPr>
        <w:t>AM</w:t>
      </w:r>
      <w:r w:rsidR="00AA11EA" w:rsidRPr="009B5FA1">
        <w:rPr>
          <w:rFonts w:ascii="Calibri" w:eastAsia="Arial" w:hAnsi="Calibri" w:cs="Calibri"/>
          <w:lang w:val="ro-RO"/>
        </w:rPr>
        <w:t>/OI</w:t>
      </w:r>
      <w:r w:rsidR="00BF4880" w:rsidRPr="009B5FA1">
        <w:rPr>
          <w:rFonts w:ascii="Calibri" w:eastAsia="Arial" w:hAnsi="Calibri" w:cs="Calibri"/>
          <w:lang w:val="ro-RO"/>
        </w:rPr>
        <w:t xml:space="preserve"> se angajează să plătească finanțarea nerambursabilă la termenele și în condițiile prevăzute în prezentul contract și în conformitate cu legislația europeană și </w:t>
      </w:r>
      <w:r w:rsidR="006315B6" w:rsidRPr="009B5FA1">
        <w:rPr>
          <w:rFonts w:ascii="Calibri" w:eastAsia="Arial" w:hAnsi="Calibri" w:cs="Calibri"/>
          <w:lang w:val="ro-RO"/>
        </w:rPr>
        <w:t>națională</w:t>
      </w:r>
      <w:r w:rsidR="00BF4880" w:rsidRPr="009B5FA1">
        <w:rPr>
          <w:rFonts w:ascii="Calibri" w:eastAsia="Arial" w:hAnsi="Calibri" w:cs="Calibri"/>
          <w:lang w:val="ro-RO"/>
        </w:rPr>
        <w:t xml:space="preserve"> </w:t>
      </w:r>
      <w:r w:rsidR="002116AF" w:rsidRPr="009B5FA1">
        <w:rPr>
          <w:rFonts w:ascii="Calibri" w:eastAsia="Arial" w:hAnsi="Calibri" w:cs="Calibri"/>
          <w:lang w:val="ro-RO"/>
        </w:rPr>
        <w:t>aplicabilă</w:t>
      </w:r>
      <w:r w:rsidR="005B5E09" w:rsidRPr="009B5FA1">
        <w:rPr>
          <w:rFonts w:ascii="Calibri" w:eastAsia="Arial" w:hAnsi="Calibri" w:cs="Calibri"/>
          <w:lang w:val="ro-RO"/>
        </w:rPr>
        <w:t>.</w:t>
      </w:r>
    </w:p>
    <w:p w14:paraId="6CA02FB4" w14:textId="77777777" w:rsidR="005B5E09" w:rsidRPr="009B5FA1" w:rsidRDefault="005B5E09" w:rsidP="00893B01">
      <w:pPr>
        <w:pStyle w:val="ListParagraph"/>
        <w:ind w:left="567" w:right="76"/>
        <w:jc w:val="both"/>
        <w:rPr>
          <w:rFonts w:ascii="Calibri" w:eastAsia="Arial" w:hAnsi="Calibri" w:cs="Calibri"/>
          <w:lang w:val="ro-RO"/>
        </w:rPr>
      </w:pPr>
    </w:p>
    <w:p w14:paraId="0E9F8640" w14:textId="40952636" w:rsidR="00E50D77" w:rsidRPr="009B5FA1" w:rsidRDefault="00BF4880" w:rsidP="00E27EA6">
      <w:pPr>
        <w:ind w:left="426" w:hanging="6"/>
        <w:jc w:val="both"/>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2</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D</w:t>
      </w:r>
      <w:r w:rsidRPr="009B5FA1">
        <w:rPr>
          <w:rFonts w:ascii="Calibri" w:eastAsia="Arial" w:hAnsi="Calibri" w:cs="Calibri"/>
          <w:b/>
          <w:lang w:val="ro-RO"/>
        </w:rPr>
        <w:t>ura</w:t>
      </w:r>
      <w:r w:rsidRPr="009B5FA1">
        <w:rPr>
          <w:rFonts w:ascii="Calibri" w:eastAsia="Arial" w:hAnsi="Calibri" w:cs="Calibri"/>
          <w:b/>
          <w:spacing w:val="1"/>
          <w:lang w:val="ro-RO"/>
        </w:rPr>
        <w:t>t</w:t>
      </w:r>
      <w:r w:rsidRPr="009B5FA1">
        <w:rPr>
          <w:rFonts w:ascii="Calibri" w:eastAsia="Arial" w:hAnsi="Calibri" w:cs="Calibri"/>
          <w:b/>
          <w:lang w:val="ro-RO"/>
        </w:rPr>
        <w:t>a</w:t>
      </w:r>
      <w:r w:rsidRPr="009B5FA1">
        <w:rPr>
          <w:rFonts w:ascii="Calibri" w:eastAsia="Arial" w:hAnsi="Calibri" w:cs="Calibri"/>
          <w:b/>
          <w:spacing w:val="-2"/>
          <w:lang w:val="ro-RO"/>
        </w:rPr>
        <w:t xml:space="preserve"> </w:t>
      </w:r>
      <w:r w:rsidRPr="009B5FA1">
        <w:rPr>
          <w:rFonts w:ascii="Calibri" w:eastAsia="Arial" w:hAnsi="Calibri" w:cs="Calibri"/>
          <w:b/>
          <w:lang w:val="ro-RO"/>
        </w:rPr>
        <w:t>c</w:t>
      </w:r>
      <w:r w:rsidRPr="009B5FA1">
        <w:rPr>
          <w:rFonts w:ascii="Calibri" w:eastAsia="Arial" w:hAnsi="Calibri" w:cs="Calibri"/>
          <w:b/>
          <w:spacing w:val="-3"/>
          <w:lang w:val="ro-RO"/>
        </w:rPr>
        <w:t>o</w:t>
      </w:r>
      <w:r w:rsidRPr="009B5FA1">
        <w:rPr>
          <w:rFonts w:ascii="Calibri" w:eastAsia="Arial" w:hAnsi="Calibri" w:cs="Calibri"/>
          <w:b/>
          <w:lang w:val="ro-RO"/>
        </w:rPr>
        <w:t>n</w:t>
      </w:r>
      <w:r w:rsidRPr="009B5FA1">
        <w:rPr>
          <w:rFonts w:ascii="Calibri" w:eastAsia="Arial" w:hAnsi="Calibri" w:cs="Calibri"/>
          <w:b/>
          <w:spacing w:val="1"/>
          <w:lang w:val="ro-RO"/>
        </w:rPr>
        <w:t>t</w:t>
      </w:r>
      <w:r w:rsidRPr="009B5FA1">
        <w:rPr>
          <w:rFonts w:ascii="Calibri" w:eastAsia="Arial" w:hAnsi="Calibri" w:cs="Calibri"/>
          <w:b/>
          <w:lang w:val="ro-RO"/>
        </w:rPr>
        <w:t>rac</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spacing w:val="1"/>
          <w:lang w:val="ro-RO"/>
        </w:rPr>
        <w:t>l</w:t>
      </w:r>
      <w:r w:rsidRPr="009B5FA1">
        <w:rPr>
          <w:rFonts w:ascii="Calibri" w:eastAsia="Arial" w:hAnsi="Calibri" w:cs="Calibri"/>
          <w:b/>
          <w:lang w:val="ro-RO"/>
        </w:rPr>
        <w:t>ui</w:t>
      </w:r>
    </w:p>
    <w:p w14:paraId="29CEEBE2" w14:textId="77777777" w:rsidR="008D4E83" w:rsidRPr="009B5FA1" w:rsidRDefault="008D4E83" w:rsidP="00BB3782">
      <w:pPr>
        <w:ind w:firstLine="420"/>
        <w:jc w:val="both"/>
        <w:rPr>
          <w:rFonts w:ascii="Calibri" w:eastAsia="Arial" w:hAnsi="Calibri" w:cs="Calibri"/>
          <w:lang w:val="ro-RO"/>
        </w:rPr>
      </w:pPr>
    </w:p>
    <w:p w14:paraId="63FB6266" w14:textId="4FB6B1AA" w:rsidR="000211FB" w:rsidRPr="009B5FA1" w:rsidRDefault="00BF4880"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Contractul de </w:t>
      </w:r>
      <w:r w:rsidR="006179B2" w:rsidRPr="009B5FA1">
        <w:rPr>
          <w:rFonts w:ascii="Calibri" w:eastAsia="Arial" w:hAnsi="Calibri" w:cs="Calibri"/>
          <w:lang w:val="ro-RO"/>
        </w:rPr>
        <w:t xml:space="preserve">finanțare </w:t>
      </w:r>
      <w:r w:rsidR="003404A8" w:rsidRPr="009B5FA1">
        <w:rPr>
          <w:rFonts w:ascii="Calibri" w:eastAsia="Arial" w:hAnsi="Calibri" w:cs="Calibri"/>
          <w:lang w:val="ro-RO"/>
        </w:rPr>
        <w:t>intră în vigoare</w:t>
      </w:r>
      <w:r w:rsidR="00841261" w:rsidRPr="009B5FA1">
        <w:rPr>
          <w:rFonts w:ascii="Calibri" w:eastAsia="Arial" w:hAnsi="Calibri" w:cs="Calibri"/>
          <w:lang w:val="ro-RO"/>
        </w:rPr>
        <w:t xml:space="preserve"> și </w:t>
      </w:r>
      <w:r w:rsidRPr="009B5FA1">
        <w:rPr>
          <w:rFonts w:ascii="Calibri" w:eastAsia="Arial" w:hAnsi="Calibri" w:cs="Calibri"/>
          <w:lang w:val="ro-RO"/>
        </w:rPr>
        <w:t>produce efecte de la data semnării de către ultima parte</w:t>
      </w:r>
      <w:r w:rsidR="003404A8" w:rsidRPr="009B5FA1">
        <w:rPr>
          <w:rFonts w:ascii="Calibri" w:eastAsia="Arial" w:hAnsi="Calibri" w:cs="Calibri"/>
          <w:lang w:val="ro-RO"/>
        </w:rPr>
        <w:t xml:space="preserve">, respectiv de la data semnării de către </w:t>
      </w:r>
      <w:r w:rsidR="004F0512" w:rsidRPr="009B5FA1">
        <w:rPr>
          <w:rFonts w:ascii="Calibri" w:eastAsia="Arial" w:hAnsi="Calibri" w:cs="Calibri"/>
          <w:lang w:val="ro-RO"/>
        </w:rPr>
        <w:t>AM/OI</w:t>
      </w:r>
      <w:r w:rsidR="003404A8" w:rsidRPr="009B5FA1">
        <w:rPr>
          <w:rFonts w:ascii="Calibri" w:eastAsia="Arial" w:hAnsi="Calibri" w:cs="Calibri"/>
          <w:lang w:val="ro-RO"/>
        </w:rPr>
        <w:t>, după ce acesta a fost semnat, în prealabil,</w:t>
      </w:r>
      <w:r w:rsidR="000461D6" w:rsidRPr="009B5FA1">
        <w:rPr>
          <w:rFonts w:ascii="Calibri" w:eastAsia="Arial" w:hAnsi="Calibri" w:cs="Calibri"/>
          <w:lang w:val="ro-RO"/>
        </w:rPr>
        <w:t xml:space="preserve"> de</w:t>
      </w:r>
      <w:r w:rsidR="003404A8" w:rsidRPr="009B5FA1">
        <w:rPr>
          <w:rFonts w:ascii="Calibri" w:eastAsia="Arial" w:hAnsi="Calibri" w:cs="Calibri"/>
          <w:lang w:val="ro-RO"/>
        </w:rPr>
        <w:t xml:space="preserve"> </w:t>
      </w:r>
      <w:r w:rsidR="00853CB0" w:rsidRPr="009B5FA1">
        <w:rPr>
          <w:rFonts w:ascii="Calibri" w:eastAsia="Arial" w:hAnsi="Calibri" w:cs="Calibri"/>
          <w:lang w:val="ro-RO"/>
        </w:rPr>
        <w:t xml:space="preserve">către </w:t>
      </w:r>
      <w:r w:rsidR="00247B73" w:rsidRPr="009B5FA1">
        <w:rPr>
          <w:rFonts w:ascii="Calibri" w:eastAsia="Arial" w:hAnsi="Calibri" w:cs="Calibri"/>
          <w:lang w:val="ro-RO"/>
        </w:rPr>
        <w:t>B</w:t>
      </w:r>
      <w:r w:rsidR="00853CB0" w:rsidRPr="009B5FA1">
        <w:rPr>
          <w:rFonts w:ascii="Calibri" w:eastAsia="Arial" w:hAnsi="Calibri" w:cs="Calibri"/>
          <w:lang w:val="ro-RO"/>
        </w:rPr>
        <w:t>eneficiar</w:t>
      </w:r>
      <w:r w:rsidR="004C73DA" w:rsidRPr="009B5FA1">
        <w:rPr>
          <w:rFonts w:ascii="Calibri" w:eastAsia="Arial" w:hAnsi="Calibri" w:cs="Calibri"/>
          <w:lang w:val="ro-RO"/>
        </w:rPr>
        <w:t>/Lider</w:t>
      </w:r>
      <w:r w:rsidR="002066D3" w:rsidRPr="009B5FA1">
        <w:rPr>
          <w:rFonts w:ascii="Calibri" w:eastAsia="Arial" w:hAnsi="Calibri" w:cs="Calibri"/>
          <w:lang w:val="ro-RO"/>
        </w:rPr>
        <w:t>ul</w:t>
      </w:r>
      <w:r w:rsidR="004C73DA" w:rsidRPr="009B5FA1">
        <w:rPr>
          <w:rFonts w:ascii="Calibri" w:eastAsia="Arial" w:hAnsi="Calibri" w:cs="Calibri"/>
          <w:lang w:val="ro-RO"/>
        </w:rPr>
        <w:t xml:space="preserve"> de parteneriat</w:t>
      </w:r>
      <w:r w:rsidRPr="009B5FA1">
        <w:rPr>
          <w:rFonts w:ascii="Calibri" w:eastAsia="Arial" w:hAnsi="Calibri" w:cs="Calibri"/>
          <w:lang w:val="ro-RO"/>
        </w:rPr>
        <w:t>.</w:t>
      </w:r>
    </w:p>
    <w:p w14:paraId="6F4B0D61" w14:textId="2429C9BC" w:rsidR="00F014F1" w:rsidRPr="009B5FA1" w:rsidRDefault="00BF4880"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Perioada de implementare a </w:t>
      </w:r>
      <w:r w:rsidR="0098253B" w:rsidRPr="009B5FA1">
        <w:rPr>
          <w:rFonts w:ascii="Calibri" w:eastAsia="Arial" w:hAnsi="Calibri" w:cs="Calibri"/>
          <w:lang w:val="ro-RO"/>
        </w:rPr>
        <w:t>p</w:t>
      </w:r>
      <w:r w:rsidRPr="009B5FA1">
        <w:rPr>
          <w:rFonts w:ascii="Calibri" w:eastAsia="Arial" w:hAnsi="Calibri" w:cs="Calibri"/>
          <w:lang w:val="ro-RO"/>
        </w:rPr>
        <w:t xml:space="preserve">roiectului este de </w:t>
      </w:r>
      <w:r w:rsidR="009E7933" w:rsidRPr="009B5FA1">
        <w:rPr>
          <w:rFonts w:ascii="Calibri" w:eastAsia="Arial" w:hAnsi="Calibri" w:cs="Calibri"/>
          <w:lang w:val="ro-RO"/>
        </w:rPr>
        <w:t>________</w:t>
      </w:r>
      <w:r w:rsidRPr="009B5FA1">
        <w:rPr>
          <w:rFonts w:ascii="Calibri" w:eastAsia="Arial" w:hAnsi="Calibri" w:cs="Calibri"/>
          <w:lang w:val="ro-RO"/>
        </w:rPr>
        <w:t>luni</w:t>
      </w:r>
      <w:r w:rsidR="00880163" w:rsidRPr="009B5FA1">
        <w:rPr>
          <w:rFonts w:ascii="Calibri" w:eastAsia="Arial" w:hAnsi="Calibri" w:cs="Calibri"/>
          <w:lang w:val="ro-RO"/>
        </w:rPr>
        <w:t xml:space="preserve"> de la data semnării</w:t>
      </w:r>
      <w:r w:rsidR="009E7933" w:rsidRPr="009B5FA1">
        <w:rPr>
          <w:rFonts w:ascii="Calibri" w:eastAsia="Arial" w:hAnsi="Calibri" w:cs="Calibri"/>
          <w:lang w:val="ro-RO"/>
        </w:rPr>
        <w:t xml:space="preserve"> contractului de finanțare</w:t>
      </w:r>
      <w:r w:rsidRPr="009B5FA1">
        <w:rPr>
          <w:rFonts w:ascii="Calibri" w:eastAsia="Arial" w:hAnsi="Calibri" w:cs="Calibri"/>
          <w:lang w:val="ro-RO"/>
        </w:rPr>
        <w:t xml:space="preserve">, respectiv între data </w:t>
      </w:r>
      <w:r w:rsidR="009E7933" w:rsidRPr="009B5FA1">
        <w:rPr>
          <w:rFonts w:ascii="Calibri" w:eastAsia="Arial" w:hAnsi="Calibri" w:cs="Calibri"/>
          <w:lang w:val="ro-RO"/>
        </w:rPr>
        <w:t>de ___[z/l/a]____</w:t>
      </w:r>
      <w:r w:rsidRPr="009B5FA1">
        <w:rPr>
          <w:rFonts w:ascii="Calibri" w:eastAsia="Arial" w:hAnsi="Calibri" w:cs="Calibri"/>
          <w:lang w:val="ro-RO"/>
        </w:rPr>
        <w:t xml:space="preserve"> </w:t>
      </w:r>
      <w:r w:rsidR="00616A12" w:rsidRPr="009B5FA1">
        <w:rPr>
          <w:rFonts w:ascii="Calibri" w:eastAsia="Arial" w:hAnsi="Calibri" w:cs="Calibri"/>
          <w:lang w:val="ro-RO"/>
        </w:rPr>
        <w:t>ș</w:t>
      </w:r>
      <w:r w:rsidRPr="009B5FA1">
        <w:rPr>
          <w:rFonts w:ascii="Calibri" w:eastAsia="Arial" w:hAnsi="Calibri" w:cs="Calibri"/>
          <w:lang w:val="ro-RO"/>
        </w:rPr>
        <w:t xml:space="preserve">i </w:t>
      </w:r>
      <w:r w:rsidR="009E7933" w:rsidRPr="009B5FA1">
        <w:rPr>
          <w:rFonts w:ascii="Calibri" w:eastAsia="Arial" w:hAnsi="Calibri" w:cs="Calibri"/>
          <w:lang w:val="ro-RO"/>
        </w:rPr>
        <w:t>___[z/l/a]____</w:t>
      </w:r>
      <w:r w:rsidRPr="009B5FA1">
        <w:rPr>
          <w:rFonts w:ascii="Calibri" w:eastAsia="Arial" w:hAnsi="Calibri" w:cs="Calibri"/>
          <w:lang w:val="ro-RO"/>
        </w:rPr>
        <w:t>, la care se adaugă, dac</w:t>
      </w:r>
      <w:r w:rsidR="00616A12" w:rsidRPr="009B5FA1">
        <w:rPr>
          <w:rFonts w:ascii="Calibri" w:eastAsia="Arial" w:hAnsi="Calibri" w:cs="Calibri"/>
          <w:lang w:val="ro-RO"/>
        </w:rPr>
        <w:t>ă</w:t>
      </w:r>
      <w:r w:rsidRPr="009B5FA1">
        <w:rPr>
          <w:rFonts w:ascii="Calibri" w:eastAsia="Arial" w:hAnsi="Calibri" w:cs="Calibri"/>
          <w:lang w:val="ro-RO"/>
        </w:rPr>
        <w:t xml:space="preserve"> este cazul, și perioada de desfășurare a activităților proiectului înainte de semnarea </w:t>
      </w:r>
      <w:r w:rsidR="004B0802" w:rsidRPr="009B5FA1">
        <w:rPr>
          <w:rFonts w:ascii="Calibri" w:eastAsia="Arial" w:hAnsi="Calibri" w:cs="Calibri"/>
          <w:lang w:val="ro-RO"/>
        </w:rPr>
        <w:t xml:space="preserve">contractului </w:t>
      </w:r>
      <w:r w:rsidRPr="009B5FA1">
        <w:rPr>
          <w:rFonts w:ascii="Calibri" w:eastAsia="Arial" w:hAnsi="Calibri" w:cs="Calibri"/>
          <w:lang w:val="ro-RO"/>
        </w:rPr>
        <w:t xml:space="preserve">de </w:t>
      </w:r>
      <w:r w:rsidR="004B0802" w:rsidRPr="009B5FA1">
        <w:rPr>
          <w:rFonts w:ascii="Calibri" w:eastAsia="Arial" w:hAnsi="Calibri" w:cs="Calibri"/>
          <w:lang w:val="ro-RO"/>
        </w:rPr>
        <w:t>finanțare</w:t>
      </w:r>
      <w:r w:rsidRPr="009B5FA1">
        <w:rPr>
          <w:rFonts w:ascii="Calibri" w:eastAsia="Arial" w:hAnsi="Calibri" w:cs="Calibri"/>
          <w:lang w:val="ro-RO"/>
        </w:rPr>
        <w:t>, conform regulilor de eligibilitate a cheltuielilor.</w:t>
      </w:r>
    </w:p>
    <w:p w14:paraId="34B216D9" w14:textId="25E427F3" w:rsidR="00531C07" w:rsidRPr="009B5FA1" w:rsidRDefault="00BF4880"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Perioada de implementare a proiectului poate fi prelungită prin acordul părților, în conformitate cu prevederile art. 10 - </w:t>
      </w:r>
      <w:r w:rsidRPr="009B5FA1">
        <w:rPr>
          <w:rFonts w:ascii="Calibri" w:eastAsia="Arial" w:hAnsi="Calibri" w:cs="Calibri"/>
          <w:i/>
          <w:lang w:val="ro-RO"/>
        </w:rPr>
        <w:t>Modificări și completări</w:t>
      </w:r>
      <w:r w:rsidR="00D7003B" w:rsidRPr="009B5FA1">
        <w:rPr>
          <w:rFonts w:ascii="Calibri" w:eastAsia="Arial" w:hAnsi="Calibri" w:cs="Calibri"/>
          <w:lang w:val="ro-RO"/>
        </w:rPr>
        <w:t xml:space="preserve">, </w:t>
      </w:r>
      <w:r w:rsidR="006F7670" w:rsidRPr="009B5FA1">
        <w:rPr>
          <w:rFonts w:ascii="Calibri" w:eastAsia="Arial" w:hAnsi="Calibri" w:cs="Calibri"/>
          <w:lang w:val="ro-RO"/>
        </w:rPr>
        <w:t xml:space="preserve">cu </w:t>
      </w:r>
      <w:r w:rsidR="00246446" w:rsidRPr="009B5FA1">
        <w:rPr>
          <w:rFonts w:ascii="Calibri" w:eastAsia="Arial" w:hAnsi="Calibri" w:cs="Calibri"/>
          <w:lang w:val="ro-RO"/>
        </w:rPr>
        <w:t xml:space="preserve">încadrare în </w:t>
      </w:r>
      <w:r w:rsidR="006F7670" w:rsidRPr="009B5FA1">
        <w:rPr>
          <w:rFonts w:ascii="Calibri" w:eastAsia="Arial" w:hAnsi="Calibri" w:cs="Calibri"/>
          <w:lang w:val="ro-RO"/>
        </w:rPr>
        <w:t>perioada de implementare maximă stabilită în Ghidul solicitantului</w:t>
      </w:r>
      <w:r w:rsidR="00836725" w:rsidRPr="009B5FA1">
        <w:rPr>
          <w:rFonts w:ascii="Calibri" w:eastAsia="Arial" w:hAnsi="Calibri" w:cs="Calibri"/>
          <w:lang w:val="ro-RO"/>
        </w:rPr>
        <w:t xml:space="preserve">, dacă a fost prevăzută, </w:t>
      </w:r>
      <w:r w:rsidR="00D7003B" w:rsidRPr="009B5FA1">
        <w:rPr>
          <w:rFonts w:ascii="Calibri" w:eastAsia="Arial" w:hAnsi="Calibri" w:cs="Calibri"/>
          <w:lang w:val="ro-RO"/>
        </w:rPr>
        <w:t>fără ca aceasta să depășească data de 31</w:t>
      </w:r>
      <w:r w:rsidR="0073387C" w:rsidRPr="009B5FA1">
        <w:rPr>
          <w:rFonts w:ascii="Calibri" w:eastAsia="Arial" w:hAnsi="Calibri" w:cs="Calibri"/>
          <w:lang w:val="ro-RO"/>
        </w:rPr>
        <w:t xml:space="preserve"> decembrie</w:t>
      </w:r>
      <w:r w:rsidR="00C62C99" w:rsidRPr="009B5FA1">
        <w:rPr>
          <w:rFonts w:ascii="Calibri" w:eastAsia="Arial" w:hAnsi="Calibri" w:cs="Calibri"/>
          <w:lang w:val="ro-RO"/>
        </w:rPr>
        <w:t xml:space="preserve"> </w:t>
      </w:r>
      <w:r w:rsidR="00D7003B" w:rsidRPr="009B5FA1">
        <w:rPr>
          <w:rFonts w:ascii="Calibri" w:eastAsia="Arial" w:hAnsi="Calibri" w:cs="Calibri"/>
          <w:lang w:val="ro-RO"/>
        </w:rPr>
        <w:t>2029</w:t>
      </w:r>
      <w:r w:rsidRPr="009B5FA1">
        <w:rPr>
          <w:rFonts w:ascii="Calibri" w:eastAsia="Arial" w:hAnsi="Calibri" w:cs="Calibri"/>
          <w:lang w:val="ro-RO"/>
        </w:rPr>
        <w:t>.</w:t>
      </w:r>
    </w:p>
    <w:p w14:paraId="56849BEC" w14:textId="3B168DCE" w:rsidR="009622A8" w:rsidRPr="009B5FA1" w:rsidRDefault="006A7B44"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Contractul</w:t>
      </w:r>
      <w:r w:rsidR="00EE341D" w:rsidRPr="009B5FA1">
        <w:rPr>
          <w:rFonts w:ascii="Calibri" w:eastAsia="Arial" w:hAnsi="Calibri" w:cs="Calibri"/>
          <w:lang w:val="ro-RO"/>
        </w:rPr>
        <w:t xml:space="preserve"> de finanțare</w:t>
      </w:r>
      <w:r w:rsidRPr="009B5FA1">
        <w:rPr>
          <w:rFonts w:ascii="Calibri" w:eastAsia="Arial" w:hAnsi="Calibri" w:cs="Calibri"/>
          <w:lang w:val="ro-RO"/>
        </w:rPr>
        <w:t xml:space="preserve"> </w:t>
      </w:r>
      <w:r w:rsidR="009622A8" w:rsidRPr="009B5FA1">
        <w:rPr>
          <w:rFonts w:ascii="Calibri" w:eastAsia="Arial" w:hAnsi="Calibri" w:cs="Calibri"/>
          <w:lang w:val="ro-RO"/>
        </w:rPr>
        <w:t>produce efecte</w:t>
      </w:r>
      <w:r w:rsidR="0028576C" w:rsidRPr="009B5FA1">
        <w:rPr>
          <w:rFonts w:ascii="Calibri" w:eastAsia="Arial" w:hAnsi="Calibri" w:cs="Calibri"/>
          <w:lang w:val="ro-RO"/>
        </w:rPr>
        <w:t xml:space="preserve"> de la </w:t>
      </w:r>
      <w:r w:rsidR="009622A8" w:rsidRPr="009B5FA1">
        <w:rPr>
          <w:rFonts w:ascii="Calibri" w:eastAsia="Arial" w:hAnsi="Calibri" w:cs="Calibri"/>
          <w:lang w:val="ro-RO"/>
        </w:rPr>
        <w:t xml:space="preserve">data semnării de către AM/OI </w:t>
      </w:r>
      <w:r w:rsidR="0028576C" w:rsidRPr="009B5FA1">
        <w:rPr>
          <w:rFonts w:ascii="Calibri" w:eastAsia="Arial" w:hAnsi="Calibri" w:cs="Calibri"/>
          <w:lang w:val="ro-RO"/>
        </w:rPr>
        <w:t>până la</w:t>
      </w:r>
      <w:r w:rsidR="009622A8" w:rsidRPr="009B5FA1">
        <w:rPr>
          <w:rFonts w:ascii="Calibri" w:eastAsia="Arial" w:hAnsi="Calibri" w:cs="Calibri"/>
          <w:lang w:val="ro-RO"/>
        </w:rPr>
        <w:t xml:space="preserve"> data închiderii Programului sau data expirării perioadei pentru care trebuie asigurat caracterul durabil al proiectului</w:t>
      </w:r>
      <w:r w:rsidR="00F2614C" w:rsidRPr="009B5FA1">
        <w:rPr>
          <w:rFonts w:ascii="Calibri" w:eastAsia="Arial" w:hAnsi="Calibri" w:cs="Calibri"/>
          <w:lang w:val="ro-RO"/>
        </w:rPr>
        <w:t xml:space="preserve">, respectiv </w:t>
      </w:r>
      <w:r w:rsidR="0028576C" w:rsidRPr="009B5FA1">
        <w:rPr>
          <w:rFonts w:ascii="Calibri" w:eastAsia="Arial" w:hAnsi="Calibri" w:cs="Calibri"/>
          <w:lang w:val="ro-RO"/>
        </w:rPr>
        <w:t>sustenabilitatea</w:t>
      </w:r>
      <w:r w:rsidR="00F2614C" w:rsidRPr="009B5FA1">
        <w:rPr>
          <w:rFonts w:ascii="Calibri" w:eastAsia="Arial" w:hAnsi="Calibri" w:cs="Calibri"/>
          <w:lang w:val="ro-RO"/>
        </w:rPr>
        <w:t xml:space="preserve">/durabilitatea </w:t>
      </w:r>
      <w:r w:rsidR="0028576C" w:rsidRPr="009B5FA1">
        <w:rPr>
          <w:rFonts w:ascii="Calibri" w:eastAsia="Arial" w:hAnsi="Calibri" w:cs="Calibri"/>
          <w:lang w:val="ro-RO"/>
        </w:rPr>
        <w:t>proiectului</w:t>
      </w:r>
      <w:r w:rsidR="009622A8" w:rsidRPr="009B5FA1">
        <w:rPr>
          <w:rFonts w:ascii="Calibri" w:eastAsia="Arial" w:hAnsi="Calibri" w:cs="Calibri"/>
          <w:lang w:val="ro-RO"/>
        </w:rPr>
        <w:t xml:space="preserve">, oricare intervine ultima. </w:t>
      </w:r>
    </w:p>
    <w:p w14:paraId="5BEAB170" w14:textId="44141AC4" w:rsidR="005464B2" w:rsidRPr="009B5FA1" w:rsidRDefault="005464B2"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În cazul proiectelor care includ investiții productive sau </w:t>
      </w:r>
      <w:r w:rsidR="00620DA1" w:rsidRPr="009B5FA1">
        <w:rPr>
          <w:rFonts w:ascii="Calibri" w:eastAsia="Arial" w:hAnsi="Calibri" w:cs="Calibri"/>
          <w:lang w:val="ro-RO"/>
        </w:rPr>
        <w:t xml:space="preserve">în </w:t>
      </w:r>
      <w:r w:rsidRPr="009B5FA1">
        <w:rPr>
          <w:rFonts w:ascii="Calibri" w:eastAsia="Arial" w:hAnsi="Calibri" w:cs="Calibri"/>
          <w:lang w:val="ro-RO"/>
        </w:rPr>
        <w:t xml:space="preserve">infrastructură și </w:t>
      </w:r>
      <w:r w:rsidR="00474B77" w:rsidRPr="009B5FA1">
        <w:rPr>
          <w:rFonts w:ascii="Calibri" w:eastAsia="Arial" w:hAnsi="Calibri" w:cs="Calibri"/>
          <w:lang w:val="ro-RO"/>
        </w:rPr>
        <w:t xml:space="preserve">a celor </w:t>
      </w:r>
      <w:r w:rsidRPr="009B5FA1">
        <w:rPr>
          <w:rFonts w:ascii="Calibri" w:eastAsia="Arial" w:hAnsi="Calibri" w:cs="Calibri"/>
          <w:lang w:val="ro-RO"/>
        </w:rPr>
        <w:t xml:space="preserve">care nu sunt cofinanțate din FSE+ sau </w:t>
      </w:r>
      <w:r w:rsidR="00632211" w:rsidRPr="009B5FA1">
        <w:rPr>
          <w:rFonts w:ascii="Calibri" w:eastAsia="Arial" w:hAnsi="Calibri" w:cs="Calibri"/>
          <w:lang w:val="ro-RO"/>
        </w:rPr>
        <w:t xml:space="preserve">nu fac parte din </w:t>
      </w:r>
      <w:r w:rsidR="009E68C7" w:rsidRPr="009B5FA1">
        <w:rPr>
          <w:rFonts w:ascii="Calibri" w:eastAsia="Arial" w:hAnsi="Calibri" w:cs="Calibri"/>
          <w:lang w:val="ro-RO"/>
        </w:rPr>
        <w:t xml:space="preserve">operațiunile </w:t>
      </w:r>
      <w:r w:rsidR="00632211" w:rsidRPr="009B5FA1">
        <w:rPr>
          <w:rFonts w:ascii="Calibri" w:eastAsia="Arial" w:hAnsi="Calibri" w:cs="Calibri"/>
          <w:lang w:val="ro-RO"/>
        </w:rPr>
        <w:t xml:space="preserve">cofinanțate din </w:t>
      </w:r>
      <w:r w:rsidR="00471CDB" w:rsidRPr="009B5FA1">
        <w:rPr>
          <w:rFonts w:ascii="Calibri" w:eastAsia="Arial" w:hAnsi="Calibri" w:cs="Calibri"/>
          <w:lang w:val="ro-RO"/>
        </w:rPr>
        <w:t>FTJ care</w:t>
      </w:r>
      <w:r w:rsidR="009E68C7" w:rsidRPr="009B5FA1">
        <w:rPr>
          <w:rFonts w:ascii="Calibri" w:eastAsia="Arial" w:hAnsi="Calibri" w:cs="Calibri"/>
          <w:lang w:val="ro-RO"/>
        </w:rPr>
        <w:t xml:space="preserve"> fac obiectul art. 8, alin (2) lit. k), l), m) din Regulamentul (UE) 2021/1056</w:t>
      </w:r>
      <w:r w:rsidRPr="009B5FA1">
        <w:rPr>
          <w:rFonts w:ascii="Calibri" w:eastAsia="Arial" w:hAnsi="Calibri" w:cs="Calibri"/>
          <w:lang w:val="ro-RO"/>
        </w:rPr>
        <w:t xml:space="preserve">, </w:t>
      </w:r>
      <w:r w:rsidR="007E25CC" w:rsidRPr="009B5FA1">
        <w:rPr>
          <w:rFonts w:ascii="Calibri" w:eastAsia="Arial" w:hAnsi="Calibri" w:cs="Calibri"/>
          <w:lang w:val="ro-RO"/>
        </w:rPr>
        <w:t>Beneficiarul are obligați</w:t>
      </w:r>
      <w:r w:rsidR="00D06308" w:rsidRPr="009B5FA1">
        <w:rPr>
          <w:rFonts w:ascii="Calibri" w:eastAsia="Arial" w:hAnsi="Calibri" w:cs="Calibri"/>
          <w:lang w:val="ro-RO"/>
        </w:rPr>
        <w:t>a</w:t>
      </w:r>
      <w:r w:rsidR="007E25CC" w:rsidRPr="009B5FA1">
        <w:rPr>
          <w:rFonts w:ascii="Calibri" w:eastAsia="Arial" w:hAnsi="Calibri" w:cs="Calibri"/>
          <w:lang w:val="ro-RO"/>
        </w:rPr>
        <w:t xml:space="preserve"> asigurării caracterului durabil al proiectului pentru o durată de </w:t>
      </w:r>
      <w:r w:rsidRPr="009B5FA1">
        <w:rPr>
          <w:rFonts w:ascii="Calibri" w:eastAsia="Arial" w:hAnsi="Calibri" w:cs="Calibri"/>
          <w:lang w:val="ro-RO"/>
        </w:rPr>
        <w:t>minim</w:t>
      </w:r>
      <w:r w:rsidR="008A4B84" w:rsidRPr="009B5FA1">
        <w:rPr>
          <w:rFonts w:ascii="Calibri" w:eastAsia="Arial" w:hAnsi="Calibri" w:cs="Calibri"/>
          <w:lang w:val="ro-RO"/>
        </w:rPr>
        <w:t>um</w:t>
      </w:r>
      <w:r w:rsidRPr="009B5FA1">
        <w:rPr>
          <w:rFonts w:ascii="Calibri" w:eastAsia="Arial" w:hAnsi="Calibri" w:cs="Calibri"/>
          <w:lang w:val="ro-RO"/>
        </w:rPr>
        <w:t xml:space="preserve"> 3 ani pentru </w:t>
      </w:r>
      <w:r w:rsidR="00BE4747" w:rsidRPr="009B5FA1">
        <w:rPr>
          <w:rFonts w:ascii="Calibri" w:eastAsia="Arial" w:hAnsi="Calibri" w:cs="Calibri"/>
          <w:lang w:val="ro-RO"/>
        </w:rPr>
        <w:t>B</w:t>
      </w:r>
      <w:r w:rsidRPr="009B5FA1">
        <w:rPr>
          <w:rFonts w:ascii="Calibri" w:eastAsia="Arial" w:hAnsi="Calibri" w:cs="Calibri"/>
          <w:lang w:val="ro-RO"/>
        </w:rPr>
        <w:t xml:space="preserve">eneficiarii încadrați în categoria </w:t>
      </w:r>
      <w:r w:rsidR="0028576C" w:rsidRPr="009B5FA1">
        <w:rPr>
          <w:rFonts w:ascii="Calibri" w:eastAsia="Arial" w:hAnsi="Calibri" w:cs="Calibri"/>
          <w:lang w:val="ro-RO"/>
        </w:rPr>
        <w:t>IMM</w:t>
      </w:r>
      <w:r w:rsidRPr="009B5FA1">
        <w:rPr>
          <w:rFonts w:ascii="Calibri" w:eastAsia="Arial" w:hAnsi="Calibri" w:cs="Calibri"/>
          <w:lang w:val="ro-RO"/>
        </w:rPr>
        <w:t>, respectiv minim</w:t>
      </w:r>
      <w:r w:rsidR="000760A2" w:rsidRPr="009B5FA1">
        <w:rPr>
          <w:rFonts w:ascii="Calibri" w:eastAsia="Arial" w:hAnsi="Calibri" w:cs="Calibri"/>
          <w:lang w:val="ro-RO"/>
        </w:rPr>
        <w:t>um</w:t>
      </w:r>
      <w:r w:rsidRPr="009B5FA1">
        <w:rPr>
          <w:rFonts w:ascii="Calibri" w:eastAsia="Arial" w:hAnsi="Calibri" w:cs="Calibri"/>
          <w:lang w:val="ro-RO"/>
        </w:rPr>
        <w:t xml:space="preserve"> 5 ani pentru </w:t>
      </w:r>
      <w:r w:rsidR="007E25CC" w:rsidRPr="009B5FA1">
        <w:rPr>
          <w:rFonts w:ascii="Calibri" w:eastAsia="Arial" w:hAnsi="Calibri" w:cs="Calibri"/>
          <w:lang w:val="ro-RO"/>
        </w:rPr>
        <w:t xml:space="preserve">celelalte categorii de </w:t>
      </w:r>
      <w:r w:rsidR="00BE4747" w:rsidRPr="009B5FA1">
        <w:rPr>
          <w:rFonts w:ascii="Calibri" w:eastAsia="Arial" w:hAnsi="Calibri" w:cs="Calibri"/>
          <w:lang w:val="ro-RO"/>
        </w:rPr>
        <w:t>B</w:t>
      </w:r>
      <w:r w:rsidR="007E25CC" w:rsidRPr="009B5FA1">
        <w:rPr>
          <w:rFonts w:ascii="Calibri" w:eastAsia="Arial" w:hAnsi="Calibri" w:cs="Calibri"/>
          <w:lang w:val="ro-RO"/>
        </w:rPr>
        <w:t>eneficiari</w:t>
      </w:r>
      <w:r w:rsidR="000C43DE" w:rsidRPr="009B5FA1">
        <w:rPr>
          <w:rFonts w:ascii="Calibri" w:eastAsia="Arial" w:hAnsi="Calibri" w:cs="Calibri"/>
          <w:lang w:val="ro-RO"/>
        </w:rPr>
        <w:t>,</w:t>
      </w:r>
      <w:r w:rsidR="007E25CC" w:rsidRPr="009B5FA1">
        <w:rPr>
          <w:rFonts w:ascii="Calibri" w:eastAsia="Arial" w:hAnsi="Calibri" w:cs="Calibri"/>
          <w:lang w:val="ro-RO"/>
        </w:rPr>
        <w:t xml:space="preserve"> calculată</w:t>
      </w:r>
      <w:r w:rsidRPr="009B5FA1">
        <w:rPr>
          <w:rFonts w:ascii="Calibri" w:eastAsia="Arial" w:hAnsi="Calibri" w:cs="Calibri"/>
          <w:lang w:val="ro-RO"/>
        </w:rPr>
        <w:t xml:space="preserve"> de la efectuarea pl</w:t>
      </w:r>
      <w:r w:rsidR="00CA38C2" w:rsidRPr="009B5FA1">
        <w:rPr>
          <w:rFonts w:ascii="Calibri" w:eastAsia="Arial" w:hAnsi="Calibri" w:cs="Calibri"/>
          <w:lang w:val="ro-RO"/>
        </w:rPr>
        <w:t>ăț</w:t>
      </w:r>
      <w:r w:rsidRPr="009B5FA1">
        <w:rPr>
          <w:rFonts w:ascii="Calibri" w:eastAsia="Arial" w:hAnsi="Calibri" w:cs="Calibri"/>
          <w:lang w:val="ro-RO"/>
        </w:rPr>
        <w:t xml:space="preserve">ii finale în cadrul </w:t>
      </w:r>
      <w:r w:rsidR="00E92294" w:rsidRPr="009B5FA1">
        <w:rPr>
          <w:rFonts w:ascii="Calibri" w:eastAsia="Arial" w:hAnsi="Calibri" w:cs="Calibri"/>
          <w:lang w:val="ro-RO"/>
        </w:rPr>
        <w:t>prezentului contract de finanțare</w:t>
      </w:r>
      <w:r w:rsidR="00A42B1D" w:rsidRPr="009B5FA1">
        <w:rPr>
          <w:rFonts w:ascii="Calibri" w:eastAsia="Arial" w:hAnsi="Calibri" w:cs="Calibri"/>
          <w:lang w:val="ro-RO"/>
        </w:rPr>
        <w:t>,</w:t>
      </w:r>
      <w:r w:rsidRPr="009B5FA1">
        <w:rPr>
          <w:rFonts w:ascii="Calibri" w:eastAsia="Arial" w:hAnsi="Calibri" w:cs="Calibri"/>
          <w:lang w:val="ro-RO"/>
        </w:rPr>
        <w:t xml:space="preserve"> sau</w:t>
      </w:r>
      <w:r w:rsidR="00A42B1D" w:rsidRPr="009B5FA1">
        <w:rPr>
          <w:rFonts w:ascii="Calibri" w:eastAsia="Arial" w:hAnsi="Calibri" w:cs="Calibri"/>
          <w:lang w:val="ro-RO"/>
        </w:rPr>
        <w:t>, în cazul proiectelor finanțate sub incidența ajutorului de stat,</w:t>
      </w:r>
      <w:r w:rsidRPr="009B5FA1">
        <w:rPr>
          <w:rFonts w:ascii="Calibri" w:eastAsia="Arial" w:hAnsi="Calibri" w:cs="Calibri"/>
          <w:lang w:val="ro-RO"/>
        </w:rPr>
        <w:t xml:space="preserve"> </w:t>
      </w:r>
      <w:r w:rsidR="007E25CC" w:rsidRPr="009B5FA1">
        <w:rPr>
          <w:rFonts w:ascii="Calibri" w:eastAsia="Arial" w:hAnsi="Calibri" w:cs="Calibri"/>
          <w:lang w:val="ro-RO"/>
        </w:rPr>
        <w:t xml:space="preserve">pentru </w:t>
      </w:r>
      <w:r w:rsidRPr="009B5FA1">
        <w:rPr>
          <w:rFonts w:ascii="Calibri" w:eastAsia="Arial" w:hAnsi="Calibri" w:cs="Calibri"/>
          <w:lang w:val="ro-RO"/>
        </w:rPr>
        <w:t xml:space="preserve">durata prevăzută în reglementările </w:t>
      </w:r>
      <w:r w:rsidR="00A42B1D" w:rsidRPr="009B5FA1">
        <w:rPr>
          <w:rFonts w:ascii="Calibri" w:eastAsia="Arial" w:hAnsi="Calibri" w:cs="Calibri"/>
          <w:lang w:val="ro-RO"/>
        </w:rPr>
        <w:t xml:space="preserve">aplicabile </w:t>
      </w:r>
      <w:r w:rsidR="00DB5433" w:rsidRPr="009B5FA1">
        <w:rPr>
          <w:rFonts w:ascii="Calibri" w:eastAsia="Arial" w:hAnsi="Calibri" w:cs="Calibri"/>
          <w:lang w:val="ro-RO"/>
        </w:rPr>
        <w:t>ajutorului de stat</w:t>
      </w:r>
      <w:r w:rsidRPr="009B5FA1">
        <w:rPr>
          <w:rFonts w:ascii="Calibri" w:eastAsia="Arial" w:hAnsi="Calibri" w:cs="Calibri"/>
          <w:lang w:val="ro-RO"/>
        </w:rPr>
        <w:t>, oricare dintre acestea este mai mare</w:t>
      </w:r>
      <w:r w:rsidR="00164BE9" w:rsidRPr="009B5FA1">
        <w:rPr>
          <w:rFonts w:ascii="Calibri" w:eastAsia="Arial" w:hAnsi="Calibri" w:cs="Calibri"/>
          <w:lang w:val="ro-RO"/>
        </w:rPr>
        <w:t>.</w:t>
      </w:r>
      <w:r w:rsidR="005D3244" w:rsidRPr="009B5FA1">
        <w:rPr>
          <w:rFonts w:ascii="Calibri" w:eastAsia="Arial" w:hAnsi="Calibri" w:cs="Calibri"/>
          <w:lang w:val="ro-RO"/>
        </w:rPr>
        <w:t xml:space="preserve"> Finanțarea nerambursabilă acordată se recuperează total sau parțial</w:t>
      </w:r>
      <w:r w:rsidR="00312F4C" w:rsidRPr="009B5FA1">
        <w:rPr>
          <w:rFonts w:ascii="Calibri" w:eastAsia="Arial" w:hAnsi="Calibri" w:cs="Calibri"/>
          <w:lang w:val="ro-RO"/>
        </w:rPr>
        <w:t xml:space="preserve"> </w:t>
      </w:r>
      <w:r w:rsidR="005D3244" w:rsidRPr="009B5FA1">
        <w:rPr>
          <w:rFonts w:ascii="Calibri" w:eastAsia="Arial" w:hAnsi="Calibri" w:cs="Calibri"/>
          <w:lang w:val="ro-RO"/>
        </w:rPr>
        <w:t xml:space="preserve">de la Beneficiar dacă, în perioada </w:t>
      </w:r>
      <w:r w:rsidR="00DB5433" w:rsidRPr="009B5FA1">
        <w:rPr>
          <w:rFonts w:ascii="Calibri" w:eastAsia="Arial" w:hAnsi="Calibri" w:cs="Calibri"/>
          <w:lang w:val="ro-RO"/>
        </w:rPr>
        <w:t>pentru care trebuie asigurat caracterul durabil</w:t>
      </w:r>
      <w:r w:rsidR="009650A2" w:rsidRPr="009B5FA1">
        <w:rPr>
          <w:rFonts w:ascii="Calibri" w:eastAsia="Arial" w:hAnsi="Calibri" w:cs="Calibri"/>
          <w:lang w:val="ro-RO"/>
        </w:rPr>
        <w:t xml:space="preserve"> </w:t>
      </w:r>
      <w:r w:rsidR="005D3244" w:rsidRPr="009B5FA1">
        <w:rPr>
          <w:rFonts w:ascii="Calibri" w:eastAsia="Arial" w:hAnsi="Calibri" w:cs="Calibri"/>
          <w:lang w:val="ro-RO"/>
        </w:rPr>
        <w:t>proiectul face obiectul oricăreia din următoarele</w:t>
      </w:r>
      <w:r w:rsidRPr="009B5FA1">
        <w:rPr>
          <w:rFonts w:ascii="Calibri" w:eastAsia="Arial" w:hAnsi="Calibri" w:cs="Calibri"/>
          <w:lang w:val="ro-RO"/>
        </w:rPr>
        <w:t>:</w:t>
      </w:r>
    </w:p>
    <w:p w14:paraId="1EE9807A" w14:textId="2036E4BB" w:rsidR="008E5F1B" w:rsidRPr="009B5FA1" w:rsidRDefault="008E5F1B" w:rsidP="00F851D7">
      <w:pPr>
        <w:pStyle w:val="ListParagraph"/>
        <w:numPr>
          <w:ilvl w:val="0"/>
          <w:numId w:val="7"/>
        </w:numPr>
        <w:tabs>
          <w:tab w:val="left" w:pos="426"/>
        </w:tabs>
        <w:jc w:val="both"/>
        <w:rPr>
          <w:rFonts w:ascii="Calibri" w:eastAsia="Arial" w:hAnsi="Calibri" w:cs="Calibri"/>
          <w:spacing w:val="-1"/>
          <w:lang w:val="ro-RO"/>
        </w:rPr>
      </w:pPr>
      <w:r w:rsidRPr="009B5FA1">
        <w:rPr>
          <w:rFonts w:ascii="Calibri" w:eastAsia="Arial" w:hAnsi="Calibri" w:cs="Calibri"/>
          <w:spacing w:val="-1"/>
          <w:lang w:val="ro-RO"/>
        </w:rPr>
        <w:t>încetarea unei activități productive sau transferul acesteia în afara regiunii de nivel NUTS 2 în care a primit sprijin;</w:t>
      </w:r>
    </w:p>
    <w:p w14:paraId="7EF28D53" w14:textId="498E3F72" w:rsidR="008E5F1B" w:rsidRPr="009B5FA1" w:rsidRDefault="008E5F1B" w:rsidP="00F851D7">
      <w:pPr>
        <w:pStyle w:val="ListParagraph"/>
        <w:numPr>
          <w:ilvl w:val="0"/>
          <w:numId w:val="7"/>
        </w:numPr>
        <w:tabs>
          <w:tab w:val="left" w:pos="426"/>
        </w:tabs>
        <w:jc w:val="both"/>
        <w:rPr>
          <w:rFonts w:ascii="Calibri" w:eastAsia="Arial" w:hAnsi="Calibri" w:cs="Calibri"/>
          <w:spacing w:val="-1"/>
          <w:lang w:val="ro-RO"/>
        </w:rPr>
      </w:pPr>
      <w:r w:rsidRPr="009B5FA1">
        <w:rPr>
          <w:rFonts w:ascii="Calibri" w:eastAsia="Arial" w:hAnsi="Calibri" w:cs="Calibri"/>
          <w:spacing w:val="-1"/>
          <w:lang w:val="ro-RO"/>
        </w:rPr>
        <w:t>o modificare a proprietății asupra unui element de infrastructură care conferă un avantaj nejustificat unei întreprinderi sau unui organism public;</w:t>
      </w:r>
    </w:p>
    <w:p w14:paraId="3A24B485" w14:textId="2206AEF5" w:rsidR="008E5F1B" w:rsidRPr="009B5FA1" w:rsidRDefault="008E5F1B" w:rsidP="00F851D7">
      <w:pPr>
        <w:pStyle w:val="ListParagraph"/>
        <w:numPr>
          <w:ilvl w:val="0"/>
          <w:numId w:val="7"/>
        </w:numPr>
        <w:jc w:val="both"/>
        <w:rPr>
          <w:rFonts w:ascii="Calibri" w:eastAsia="Arial" w:hAnsi="Calibri" w:cs="Calibri"/>
          <w:spacing w:val="-1"/>
          <w:lang w:val="ro-RO"/>
        </w:rPr>
      </w:pPr>
      <w:r w:rsidRPr="009B5FA1">
        <w:rPr>
          <w:rFonts w:ascii="Calibri" w:eastAsia="Arial" w:hAnsi="Calibri" w:cs="Calibri"/>
          <w:spacing w:val="-1"/>
          <w:lang w:val="ro-RO"/>
        </w:rPr>
        <w:t xml:space="preserve">o modificare substanțială care afectează natura, obiectivele sau condițiile de implementare a </w:t>
      </w:r>
      <w:r w:rsidR="005335A2" w:rsidRPr="009B5FA1">
        <w:rPr>
          <w:rFonts w:ascii="Calibri" w:eastAsia="Arial" w:hAnsi="Calibri" w:cs="Calibri"/>
          <w:spacing w:val="-1"/>
          <w:lang w:val="ro-RO"/>
        </w:rPr>
        <w:t xml:space="preserve">proiectului </w:t>
      </w:r>
      <w:r w:rsidRPr="009B5FA1">
        <w:rPr>
          <w:rFonts w:ascii="Calibri" w:eastAsia="Arial" w:hAnsi="Calibri" w:cs="Calibri"/>
          <w:spacing w:val="-1"/>
          <w:lang w:val="ro-RO"/>
        </w:rPr>
        <w:t>și care ar conduce la subminarea obiectivelor inițiale ale acest</w:t>
      </w:r>
      <w:r w:rsidR="009C4ECC" w:rsidRPr="009B5FA1">
        <w:rPr>
          <w:rFonts w:ascii="Calibri" w:eastAsia="Arial" w:hAnsi="Calibri" w:cs="Calibri"/>
          <w:spacing w:val="-1"/>
          <w:lang w:val="ro-RO"/>
        </w:rPr>
        <w:t>u</w:t>
      </w:r>
      <w:r w:rsidRPr="009B5FA1">
        <w:rPr>
          <w:rFonts w:ascii="Calibri" w:eastAsia="Arial" w:hAnsi="Calibri" w:cs="Calibri"/>
          <w:spacing w:val="-1"/>
          <w:lang w:val="ro-RO"/>
        </w:rPr>
        <w:t>ia.</w:t>
      </w:r>
    </w:p>
    <w:p w14:paraId="30ADE794" w14:textId="7164F92E" w:rsidR="00377883" w:rsidRPr="009B5FA1" w:rsidRDefault="00493E84"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În cazul proiectelor cofinanțate din FSE+ sau din FTJ pentru operațiunile care fac obiectul art. 8, alin (2) lit. k), l), m), din Regulamentul (UE) 2021/1056</w:t>
      </w:r>
      <w:r w:rsidR="005335A2" w:rsidRPr="009B5FA1">
        <w:rPr>
          <w:rFonts w:ascii="Calibri" w:eastAsia="Arial" w:hAnsi="Calibri" w:cs="Calibri"/>
          <w:lang w:val="ro-RO"/>
        </w:rPr>
        <w:t>,</w:t>
      </w:r>
      <w:r w:rsidR="005335A2" w:rsidRPr="009B5FA1" w:rsidDel="005335A2">
        <w:rPr>
          <w:rFonts w:ascii="Calibri" w:eastAsia="Arial" w:hAnsi="Calibri" w:cs="Calibri"/>
          <w:lang w:val="ro-RO"/>
        </w:rPr>
        <w:t xml:space="preserve"> </w:t>
      </w:r>
      <w:r w:rsidRPr="009B5FA1">
        <w:rPr>
          <w:rFonts w:ascii="Calibri" w:eastAsia="Arial" w:hAnsi="Calibri" w:cs="Calibri"/>
          <w:lang w:val="ro-RO"/>
        </w:rPr>
        <w:t xml:space="preserve">Beneficiarul are obligația asigurării </w:t>
      </w:r>
      <w:r w:rsidR="00170BEC" w:rsidRPr="009B5FA1">
        <w:rPr>
          <w:rFonts w:ascii="Calibri" w:eastAsia="Arial" w:hAnsi="Calibri" w:cs="Calibri"/>
          <w:lang w:val="ro-RO"/>
        </w:rPr>
        <w:t>sustenabilității</w:t>
      </w:r>
      <w:r w:rsidR="00AF18B7" w:rsidRPr="009B5FA1">
        <w:rPr>
          <w:rFonts w:ascii="Calibri" w:eastAsia="Arial" w:hAnsi="Calibri" w:cs="Calibri"/>
          <w:lang w:val="ro-RO"/>
        </w:rPr>
        <w:t xml:space="preserve">/durabilității </w:t>
      </w:r>
      <w:r w:rsidRPr="009B5FA1">
        <w:rPr>
          <w:rFonts w:ascii="Calibri" w:eastAsia="Arial" w:hAnsi="Calibri" w:cs="Calibri"/>
          <w:lang w:val="ro-RO"/>
        </w:rPr>
        <w:t xml:space="preserve">proiectului, </w:t>
      </w:r>
      <w:r w:rsidR="00CF7867" w:rsidRPr="009B5FA1">
        <w:rPr>
          <w:rFonts w:ascii="Calibri" w:eastAsia="Arial" w:hAnsi="Calibri" w:cs="Calibri"/>
          <w:lang w:val="ro-RO"/>
        </w:rPr>
        <w:t xml:space="preserve">în condițiile și pentru </w:t>
      </w:r>
      <w:r w:rsidR="00AF18B7" w:rsidRPr="009B5FA1">
        <w:rPr>
          <w:rFonts w:ascii="Calibri" w:eastAsia="Arial" w:hAnsi="Calibri" w:cs="Calibri"/>
          <w:lang w:val="ro-RO"/>
        </w:rPr>
        <w:t>perio</w:t>
      </w:r>
      <w:r w:rsidR="00CC3DE0" w:rsidRPr="009B5FA1">
        <w:rPr>
          <w:rFonts w:ascii="Calibri" w:eastAsia="Arial" w:hAnsi="Calibri" w:cs="Calibri"/>
          <w:lang w:val="ro-RO"/>
        </w:rPr>
        <w:t>a</w:t>
      </w:r>
      <w:r w:rsidR="00AF18B7" w:rsidRPr="009B5FA1">
        <w:rPr>
          <w:rFonts w:ascii="Calibri" w:eastAsia="Arial" w:hAnsi="Calibri" w:cs="Calibri"/>
          <w:lang w:val="ro-RO"/>
        </w:rPr>
        <w:t>d</w:t>
      </w:r>
      <w:r w:rsidR="00CC3DE0" w:rsidRPr="009B5FA1">
        <w:rPr>
          <w:rFonts w:ascii="Calibri" w:eastAsia="Arial" w:hAnsi="Calibri" w:cs="Calibri"/>
          <w:lang w:val="ro-RO"/>
        </w:rPr>
        <w:t>a</w:t>
      </w:r>
      <w:r w:rsidR="00AF18B7" w:rsidRPr="009B5FA1">
        <w:rPr>
          <w:rFonts w:ascii="Calibri" w:eastAsia="Arial" w:hAnsi="Calibri" w:cs="Calibri"/>
          <w:lang w:val="ro-RO"/>
        </w:rPr>
        <w:t xml:space="preserve"> st</w:t>
      </w:r>
      <w:r w:rsidR="00CC3DE0" w:rsidRPr="009B5FA1">
        <w:rPr>
          <w:rFonts w:ascii="Calibri" w:eastAsia="Arial" w:hAnsi="Calibri" w:cs="Calibri"/>
          <w:lang w:val="ro-RO"/>
        </w:rPr>
        <w:t>a</w:t>
      </w:r>
      <w:r w:rsidR="00AF18B7" w:rsidRPr="009B5FA1">
        <w:rPr>
          <w:rFonts w:ascii="Calibri" w:eastAsia="Arial" w:hAnsi="Calibri" w:cs="Calibri"/>
          <w:lang w:val="ro-RO"/>
        </w:rPr>
        <w:t xml:space="preserve">bilită de AM/OI prin </w:t>
      </w:r>
      <w:r w:rsidR="00231DD0" w:rsidRPr="009B5FA1">
        <w:rPr>
          <w:rFonts w:ascii="Calibri" w:eastAsia="Arial" w:hAnsi="Calibri" w:cs="Calibri"/>
          <w:lang w:val="ro-RO"/>
        </w:rPr>
        <w:t xml:space="preserve">Clauze Specifice </w:t>
      </w:r>
      <w:r w:rsidR="00C44B6A" w:rsidRPr="009B5FA1">
        <w:rPr>
          <w:rFonts w:ascii="Calibri" w:eastAsia="Arial" w:hAnsi="Calibri" w:cs="Calibri"/>
          <w:lang w:val="ro-RO"/>
        </w:rPr>
        <w:t xml:space="preserve">/Ghidul </w:t>
      </w:r>
      <w:r w:rsidR="0098253B" w:rsidRPr="009B5FA1">
        <w:rPr>
          <w:rFonts w:ascii="Calibri" w:eastAsia="Arial" w:hAnsi="Calibri" w:cs="Calibri"/>
          <w:lang w:val="ro-RO"/>
        </w:rPr>
        <w:t>s</w:t>
      </w:r>
      <w:r w:rsidR="00C44B6A" w:rsidRPr="009B5FA1">
        <w:rPr>
          <w:rFonts w:ascii="Calibri" w:eastAsia="Arial" w:hAnsi="Calibri" w:cs="Calibri"/>
          <w:lang w:val="ro-RO"/>
        </w:rPr>
        <w:t>olicitantului</w:t>
      </w:r>
      <w:r w:rsidR="00CC3DE0" w:rsidRPr="009B5FA1">
        <w:rPr>
          <w:rFonts w:ascii="Calibri" w:eastAsia="Arial" w:hAnsi="Calibri" w:cs="Calibri"/>
          <w:lang w:val="ro-RO"/>
        </w:rPr>
        <w:t>,</w:t>
      </w:r>
      <w:r w:rsidR="00C44B6A" w:rsidRPr="009B5FA1">
        <w:rPr>
          <w:rFonts w:ascii="Calibri" w:eastAsia="Arial" w:hAnsi="Calibri" w:cs="Calibri"/>
          <w:lang w:val="ro-RO"/>
        </w:rPr>
        <w:t xml:space="preserve"> calculate </w:t>
      </w:r>
      <w:r w:rsidRPr="009B5FA1">
        <w:rPr>
          <w:rFonts w:ascii="Calibri" w:eastAsia="Arial" w:hAnsi="Calibri" w:cs="Calibri"/>
          <w:lang w:val="ro-RO"/>
        </w:rPr>
        <w:t>de la efectuarea plății finale în cadrul prezentului</w:t>
      </w:r>
      <w:r w:rsidR="007A71E3" w:rsidRPr="009B5FA1">
        <w:rPr>
          <w:rFonts w:ascii="Calibri" w:eastAsia="Arial" w:hAnsi="Calibri" w:cs="Calibri"/>
          <w:lang w:val="ro-RO"/>
        </w:rPr>
        <w:t xml:space="preserve"> </w:t>
      </w:r>
      <w:r w:rsidR="00E50428" w:rsidRPr="009B5FA1">
        <w:rPr>
          <w:rFonts w:ascii="Calibri" w:eastAsia="Arial" w:hAnsi="Calibri" w:cs="Calibri"/>
          <w:lang w:val="ro-RO"/>
        </w:rPr>
        <w:t>contract,</w:t>
      </w:r>
      <w:r w:rsidR="007A71E3" w:rsidRPr="009B5FA1">
        <w:rPr>
          <w:rFonts w:ascii="Calibri" w:eastAsia="Arial" w:hAnsi="Calibri" w:cs="Calibri"/>
          <w:lang w:val="ro-RO"/>
        </w:rPr>
        <w:t xml:space="preserve"> </w:t>
      </w:r>
      <w:r w:rsidRPr="009B5FA1">
        <w:rPr>
          <w:rFonts w:ascii="Calibri" w:eastAsia="Arial" w:hAnsi="Calibri" w:cs="Calibri"/>
          <w:lang w:val="ro-RO"/>
        </w:rPr>
        <w:t>sau pentru durata prevăzută în reglementările privind ajutorul de stat, oricare dintre acestea este mai mare.</w:t>
      </w:r>
    </w:p>
    <w:p w14:paraId="1E194385" w14:textId="5FDDCC85" w:rsidR="001E5310" w:rsidRPr="009B5FA1" w:rsidRDefault="0040716F" w:rsidP="00F851D7">
      <w:pPr>
        <w:pStyle w:val="ListParagraph"/>
        <w:numPr>
          <w:ilvl w:val="0"/>
          <w:numId w:val="6"/>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Reducerea valorii eligibile acordate </w:t>
      </w:r>
      <w:r w:rsidR="00BD67FA" w:rsidRPr="009B5FA1">
        <w:rPr>
          <w:rFonts w:ascii="Calibri" w:eastAsia="Arial" w:hAnsi="Calibri" w:cs="Calibri"/>
          <w:lang w:val="ro-RO"/>
        </w:rPr>
        <w:t xml:space="preserve">din fonduri europene și </w:t>
      </w:r>
      <w:r w:rsidRPr="009B5FA1">
        <w:rPr>
          <w:rFonts w:ascii="Calibri" w:eastAsia="Arial" w:hAnsi="Calibri" w:cs="Calibri"/>
          <w:lang w:val="ro-RO"/>
        </w:rPr>
        <w:t xml:space="preserve">din bugetul </w:t>
      </w:r>
      <w:r w:rsidR="00E27EA6" w:rsidRPr="009B5FA1">
        <w:rPr>
          <w:rFonts w:ascii="Calibri" w:eastAsia="Arial" w:hAnsi="Calibri" w:cs="Calibri"/>
          <w:lang w:val="ro-RO"/>
        </w:rPr>
        <w:t xml:space="preserve">național </w:t>
      </w:r>
      <w:r w:rsidR="00BD67FA" w:rsidRPr="009B5FA1">
        <w:rPr>
          <w:rFonts w:ascii="Calibri" w:eastAsia="Arial" w:hAnsi="Calibri" w:cs="Calibri"/>
          <w:lang w:val="ro-RO"/>
        </w:rPr>
        <w:t xml:space="preserve">se calculează </w:t>
      </w:r>
      <w:r w:rsidR="006315B6" w:rsidRPr="009B5FA1">
        <w:rPr>
          <w:rFonts w:ascii="Calibri" w:eastAsia="Arial" w:hAnsi="Calibri" w:cs="Calibri"/>
          <w:lang w:val="ro-RO"/>
        </w:rPr>
        <w:t>proporțional</w:t>
      </w:r>
      <w:r w:rsidR="00BD67FA" w:rsidRPr="009B5FA1">
        <w:rPr>
          <w:rFonts w:ascii="Calibri" w:eastAsia="Arial" w:hAnsi="Calibri" w:cs="Calibri"/>
          <w:lang w:val="ro-RO"/>
        </w:rPr>
        <w:t xml:space="preserve"> cu perioada </w:t>
      </w:r>
      <w:r w:rsidR="005C45A0" w:rsidRPr="009B5FA1">
        <w:rPr>
          <w:rFonts w:ascii="Calibri" w:eastAsia="Arial" w:hAnsi="Calibri" w:cs="Calibri"/>
          <w:lang w:val="ro-RO"/>
        </w:rPr>
        <w:t>pentru care nu este asigurat</w:t>
      </w:r>
      <w:r w:rsidR="00D23669" w:rsidRPr="009B5FA1">
        <w:rPr>
          <w:rFonts w:ascii="Calibri" w:eastAsia="Arial" w:hAnsi="Calibri" w:cs="Calibri"/>
          <w:lang w:val="ro-RO"/>
        </w:rPr>
        <w:t>/</w:t>
      </w:r>
      <w:r w:rsidR="00A23E80" w:rsidRPr="009B5FA1">
        <w:rPr>
          <w:rFonts w:ascii="Calibri" w:eastAsia="Arial" w:hAnsi="Calibri" w:cs="Calibri"/>
          <w:lang w:val="ro-RO"/>
        </w:rPr>
        <w:t xml:space="preserve">ă </w:t>
      </w:r>
      <w:r w:rsidR="003F5AE3" w:rsidRPr="009B5FA1">
        <w:rPr>
          <w:rFonts w:ascii="Calibri" w:eastAsia="Arial" w:hAnsi="Calibri" w:cs="Calibri"/>
          <w:lang w:val="ro-RO"/>
        </w:rPr>
        <w:t>caracterul durabil</w:t>
      </w:r>
      <w:r w:rsidR="00C44B6A" w:rsidRPr="009B5FA1">
        <w:rPr>
          <w:rFonts w:ascii="Calibri" w:eastAsia="Arial" w:hAnsi="Calibri" w:cs="Calibri"/>
          <w:lang w:val="ro-RO"/>
        </w:rPr>
        <w:t xml:space="preserve"> sau sustenabilitatea/durabilitatea</w:t>
      </w:r>
      <w:r w:rsidR="003F5AE3" w:rsidRPr="009B5FA1">
        <w:rPr>
          <w:rFonts w:ascii="Calibri" w:eastAsia="Arial" w:hAnsi="Calibri" w:cs="Calibri"/>
          <w:lang w:val="ro-RO"/>
        </w:rPr>
        <w:t xml:space="preserve"> proiectului, </w:t>
      </w:r>
      <w:r w:rsidR="00C44B6A" w:rsidRPr="009B5FA1">
        <w:rPr>
          <w:rFonts w:ascii="Calibri" w:eastAsia="Arial" w:hAnsi="Calibri" w:cs="Calibri"/>
          <w:lang w:val="ro-RO"/>
        </w:rPr>
        <w:t xml:space="preserve">după caz, </w:t>
      </w:r>
      <w:r w:rsidR="003F5AE3" w:rsidRPr="009B5FA1">
        <w:rPr>
          <w:rFonts w:ascii="Calibri" w:eastAsia="Arial" w:hAnsi="Calibri" w:cs="Calibri"/>
          <w:lang w:val="ro-RO"/>
        </w:rPr>
        <w:t xml:space="preserve">așa cum este specificat </w:t>
      </w:r>
      <w:r w:rsidR="005C45A0" w:rsidRPr="009B5FA1">
        <w:rPr>
          <w:rFonts w:ascii="Calibri" w:eastAsia="Arial" w:hAnsi="Calibri" w:cs="Calibri"/>
          <w:lang w:val="ro-RO"/>
        </w:rPr>
        <w:t xml:space="preserve"> </w:t>
      </w:r>
      <w:r w:rsidR="003F5AE3" w:rsidRPr="009B5FA1">
        <w:rPr>
          <w:rFonts w:ascii="Calibri" w:eastAsia="Arial" w:hAnsi="Calibri" w:cs="Calibri"/>
          <w:lang w:val="ro-RO"/>
        </w:rPr>
        <w:t>la alin (5) – (6)</w:t>
      </w:r>
      <w:r w:rsidR="00793310" w:rsidRPr="009B5FA1">
        <w:rPr>
          <w:rFonts w:ascii="Calibri" w:eastAsia="Arial" w:hAnsi="Calibri" w:cs="Calibri"/>
          <w:lang w:val="ro-RO"/>
        </w:rPr>
        <w:t>.</w:t>
      </w:r>
      <w:r w:rsidR="001E5310" w:rsidRPr="009B5FA1">
        <w:rPr>
          <w:rFonts w:ascii="Calibri" w:hAnsi="Calibri" w:cs="Calibri"/>
        </w:rPr>
        <w:t xml:space="preserve"> </w:t>
      </w:r>
      <w:r w:rsidR="001E5310" w:rsidRPr="009B5FA1">
        <w:rPr>
          <w:rFonts w:ascii="Calibri" w:eastAsia="Arial" w:hAnsi="Calibri" w:cs="Calibri"/>
          <w:lang w:val="ro-RO"/>
        </w:rPr>
        <w:t>Sunt exceptate situațiile în care încetarea activității este rezultatul unui faliment nefraudulos, în conformitate cu prevederile art. 65 alin. (3) din Regulamentul (UE) 2021/1060.</w:t>
      </w:r>
    </w:p>
    <w:p w14:paraId="440B699F" w14:textId="33E179B3" w:rsidR="00531C07" w:rsidRPr="009B5FA1" w:rsidRDefault="00531C07" w:rsidP="00353EA9">
      <w:pPr>
        <w:rPr>
          <w:rFonts w:ascii="Calibri" w:eastAsia="Arial" w:hAnsi="Calibri" w:cs="Calibri"/>
          <w:b/>
          <w:spacing w:val="-6"/>
          <w:lang w:val="ro-RO"/>
        </w:rPr>
      </w:pPr>
    </w:p>
    <w:p w14:paraId="0D1FAEA2" w14:textId="5F715935" w:rsidR="00E50D77" w:rsidRPr="009B5FA1" w:rsidRDefault="00BF4880" w:rsidP="00095036">
      <w:pPr>
        <w:ind w:firstLine="465"/>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3</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V</w:t>
      </w:r>
      <w:r w:rsidRPr="009B5FA1">
        <w:rPr>
          <w:rFonts w:ascii="Calibri" w:eastAsia="Arial" w:hAnsi="Calibri" w:cs="Calibri"/>
          <w:b/>
          <w:lang w:val="ro-RO"/>
        </w:rPr>
        <w:t>a</w:t>
      </w:r>
      <w:r w:rsidRPr="009B5FA1">
        <w:rPr>
          <w:rFonts w:ascii="Calibri" w:eastAsia="Arial" w:hAnsi="Calibri" w:cs="Calibri"/>
          <w:b/>
          <w:spacing w:val="1"/>
          <w:lang w:val="ro-RO"/>
        </w:rPr>
        <w:t>l</w:t>
      </w:r>
      <w:r w:rsidRPr="009B5FA1">
        <w:rPr>
          <w:rFonts w:ascii="Calibri" w:eastAsia="Arial" w:hAnsi="Calibri" w:cs="Calibri"/>
          <w:b/>
          <w:lang w:val="ro-RO"/>
        </w:rPr>
        <w:t>o</w:t>
      </w:r>
      <w:r w:rsidRPr="009B5FA1">
        <w:rPr>
          <w:rFonts w:ascii="Calibri" w:eastAsia="Arial" w:hAnsi="Calibri" w:cs="Calibri"/>
          <w:b/>
          <w:spacing w:val="-3"/>
          <w:lang w:val="ro-RO"/>
        </w:rPr>
        <w:t>a</w:t>
      </w:r>
      <w:r w:rsidRPr="009B5FA1">
        <w:rPr>
          <w:rFonts w:ascii="Calibri" w:eastAsia="Arial" w:hAnsi="Calibri" w:cs="Calibri"/>
          <w:b/>
          <w:lang w:val="ro-RO"/>
        </w:rPr>
        <w:t>rea</w:t>
      </w:r>
      <w:r w:rsidRPr="009B5FA1">
        <w:rPr>
          <w:rFonts w:ascii="Calibri" w:eastAsia="Arial" w:hAnsi="Calibri" w:cs="Calibri"/>
          <w:b/>
          <w:spacing w:val="1"/>
          <w:lang w:val="ro-RO"/>
        </w:rPr>
        <w:t xml:space="preserve"> </w:t>
      </w:r>
      <w:r w:rsidRPr="009B5FA1">
        <w:rPr>
          <w:rFonts w:ascii="Calibri" w:eastAsia="Arial" w:hAnsi="Calibri" w:cs="Calibri"/>
          <w:b/>
          <w:spacing w:val="-3"/>
          <w:lang w:val="ro-RO"/>
        </w:rPr>
        <w:t>c</w:t>
      </w:r>
      <w:r w:rsidRPr="009B5FA1">
        <w:rPr>
          <w:rFonts w:ascii="Calibri" w:eastAsia="Arial" w:hAnsi="Calibri" w:cs="Calibri"/>
          <w:b/>
          <w:lang w:val="ro-RO"/>
        </w:rPr>
        <w:t>on</w:t>
      </w:r>
      <w:r w:rsidRPr="009B5FA1">
        <w:rPr>
          <w:rFonts w:ascii="Calibri" w:eastAsia="Arial" w:hAnsi="Calibri" w:cs="Calibri"/>
          <w:b/>
          <w:spacing w:val="1"/>
          <w:lang w:val="ro-RO"/>
        </w:rPr>
        <w:t>t</w:t>
      </w:r>
      <w:r w:rsidRPr="009B5FA1">
        <w:rPr>
          <w:rFonts w:ascii="Calibri" w:eastAsia="Arial" w:hAnsi="Calibri" w:cs="Calibri"/>
          <w:b/>
          <w:lang w:val="ro-RO"/>
        </w:rPr>
        <w:t>rac</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spacing w:val="1"/>
          <w:lang w:val="ro-RO"/>
        </w:rPr>
        <w:t>l</w:t>
      </w:r>
      <w:r w:rsidRPr="009B5FA1">
        <w:rPr>
          <w:rFonts w:ascii="Calibri" w:eastAsia="Arial" w:hAnsi="Calibri" w:cs="Calibri"/>
          <w:b/>
          <w:lang w:val="ro-RO"/>
        </w:rPr>
        <w:t>ui</w:t>
      </w:r>
      <w:r w:rsidR="00D55137" w:rsidRPr="009B5FA1">
        <w:rPr>
          <w:rFonts w:ascii="Calibri" w:eastAsia="Arial" w:hAnsi="Calibri" w:cs="Calibri"/>
          <w:b/>
          <w:lang w:val="ro-RO"/>
        </w:rPr>
        <w:t xml:space="preserve"> de finanțare</w:t>
      </w:r>
    </w:p>
    <w:p w14:paraId="130FDD5E" w14:textId="77777777" w:rsidR="000211FB" w:rsidRPr="009B5FA1" w:rsidRDefault="000211FB" w:rsidP="00BB3782">
      <w:pPr>
        <w:pStyle w:val="ListParagraph"/>
        <w:tabs>
          <w:tab w:val="left" w:pos="709"/>
        </w:tabs>
        <w:ind w:right="76"/>
        <w:jc w:val="both"/>
        <w:rPr>
          <w:rFonts w:ascii="Calibri" w:eastAsia="Arial" w:hAnsi="Calibri" w:cs="Calibri"/>
          <w:lang w:val="ro-RO"/>
        </w:rPr>
      </w:pPr>
    </w:p>
    <w:p w14:paraId="6F9157B8" w14:textId="71A076CB" w:rsidR="009A69D3" w:rsidRPr="009B5FA1" w:rsidRDefault="00BF4880" w:rsidP="00F851D7">
      <w:pPr>
        <w:pStyle w:val="ListParagraph"/>
        <w:numPr>
          <w:ilvl w:val="0"/>
          <w:numId w:val="8"/>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Valoarea totală a </w:t>
      </w:r>
      <w:r w:rsidR="005C45A0" w:rsidRPr="009B5FA1">
        <w:rPr>
          <w:rFonts w:ascii="Calibri" w:eastAsia="Arial" w:hAnsi="Calibri" w:cs="Calibri"/>
          <w:lang w:val="ro-RO"/>
        </w:rPr>
        <w:t>c</w:t>
      </w:r>
      <w:r w:rsidRPr="009B5FA1">
        <w:rPr>
          <w:rFonts w:ascii="Calibri" w:eastAsia="Arial" w:hAnsi="Calibri" w:cs="Calibri"/>
          <w:lang w:val="ro-RO"/>
        </w:rPr>
        <w:t>ontractului est</w:t>
      </w:r>
      <w:r w:rsidR="0085470B" w:rsidRPr="009B5FA1">
        <w:rPr>
          <w:rFonts w:ascii="Calibri" w:eastAsia="Arial" w:hAnsi="Calibri" w:cs="Calibri"/>
          <w:lang w:val="ro-RO"/>
        </w:rPr>
        <w:t>e</w:t>
      </w:r>
      <w:r w:rsidRPr="009B5FA1">
        <w:rPr>
          <w:rFonts w:ascii="Calibri" w:eastAsia="Arial" w:hAnsi="Calibri" w:cs="Calibri"/>
          <w:lang w:val="ro-RO"/>
        </w:rPr>
        <w:t xml:space="preserve"> de </w:t>
      </w:r>
      <w:bookmarkStart w:id="1" w:name="_Hlk80872886"/>
      <w:r w:rsidR="00BD1C56" w:rsidRPr="009B5FA1">
        <w:rPr>
          <w:rFonts w:ascii="Calibri" w:eastAsia="Arial" w:hAnsi="Calibri" w:cs="Calibri"/>
          <w:lang w:val="ro-RO"/>
        </w:rPr>
        <w:t>..................</w:t>
      </w:r>
      <w:r w:rsidR="00C329D4" w:rsidRPr="009B5FA1">
        <w:rPr>
          <w:rFonts w:ascii="Calibri" w:eastAsia="Arial" w:hAnsi="Calibri" w:cs="Calibri"/>
          <w:lang w:val="ro-RO"/>
        </w:rPr>
        <w:t xml:space="preserve"> </w:t>
      </w:r>
      <w:r w:rsidR="00554659" w:rsidRPr="009B5FA1">
        <w:rPr>
          <w:rFonts w:ascii="Calibri" w:eastAsia="Arial" w:hAnsi="Calibri" w:cs="Calibri"/>
          <w:lang w:val="ro-RO"/>
        </w:rPr>
        <w:t xml:space="preserve">LEI </w:t>
      </w:r>
      <w:bookmarkEnd w:id="1"/>
      <w:r w:rsidRPr="009B5FA1">
        <w:rPr>
          <w:rFonts w:ascii="Calibri" w:eastAsia="Arial" w:hAnsi="Calibri" w:cs="Calibri"/>
          <w:lang w:val="ro-RO"/>
        </w:rPr>
        <w:t>(</w:t>
      </w:r>
      <w:r w:rsidR="00BD1C56" w:rsidRPr="009B5FA1">
        <w:rPr>
          <w:rFonts w:ascii="Calibri" w:eastAsia="Arial" w:hAnsi="Calibri" w:cs="Calibri"/>
          <w:lang w:val="ro-RO"/>
        </w:rPr>
        <w:t>valoarea în litere</w:t>
      </w:r>
      <w:r w:rsidR="00266A49" w:rsidRPr="009B5FA1">
        <w:rPr>
          <w:rFonts w:ascii="Calibri" w:eastAsia="Arial" w:hAnsi="Calibri" w:cs="Calibri"/>
          <w:lang w:val="ro-RO"/>
        </w:rPr>
        <w:t xml:space="preserve">), </w:t>
      </w:r>
      <w:r w:rsidRPr="009B5FA1">
        <w:rPr>
          <w:rFonts w:ascii="Calibri" w:eastAsia="Arial" w:hAnsi="Calibri" w:cs="Calibri"/>
          <w:lang w:val="ro-RO"/>
        </w:rPr>
        <w:t>după cum urmează:</w:t>
      </w:r>
    </w:p>
    <w:p w14:paraId="5921C985" w14:textId="1308C0E1" w:rsidR="00FA501F" w:rsidRPr="009B5FA1" w:rsidRDefault="00FA501F" w:rsidP="002B1851">
      <w:pPr>
        <w:rPr>
          <w:rFonts w:ascii="Calibri" w:eastAsia="Arial" w:hAnsi="Calibri" w:cs="Calibri"/>
          <w:lang w:val="ro-RO"/>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9D5992" w:rsidRPr="009B5FA1" w14:paraId="547D189D" w14:textId="77777777" w:rsidTr="00312F4C">
        <w:trPr>
          <w:trHeight w:val="1682"/>
          <w:tblHeader/>
        </w:trPr>
        <w:tc>
          <w:tcPr>
            <w:tcW w:w="751" w:type="pct"/>
          </w:tcPr>
          <w:p w14:paraId="68A51406" w14:textId="0E4E2E37" w:rsidR="00740CE0" w:rsidRPr="009B5FA1" w:rsidRDefault="00740CE0" w:rsidP="00F50299">
            <w:pPr>
              <w:pStyle w:val="bullet"/>
              <w:spacing w:before="0" w:after="0"/>
              <w:jc w:val="center"/>
              <w:rPr>
                <w:rFonts w:ascii="Calibri" w:hAnsi="Calibri" w:cs="Calibri"/>
                <w:b/>
                <w:sz w:val="20"/>
                <w:szCs w:val="20"/>
              </w:rPr>
            </w:pPr>
          </w:p>
          <w:p w14:paraId="65192C88" w14:textId="252DBD3C" w:rsidR="00740CE0" w:rsidRPr="009B5FA1" w:rsidRDefault="00740CE0" w:rsidP="00F50299">
            <w:pPr>
              <w:pStyle w:val="bullet"/>
              <w:spacing w:before="0" w:after="0"/>
              <w:rPr>
                <w:rFonts w:ascii="Calibri" w:hAnsi="Calibri" w:cs="Calibri"/>
                <w:b/>
                <w:sz w:val="20"/>
                <w:szCs w:val="20"/>
              </w:rPr>
            </w:pPr>
            <w:r w:rsidRPr="009B5FA1">
              <w:rPr>
                <w:rFonts w:ascii="Calibri" w:hAnsi="Calibri" w:cs="Calibri"/>
                <w:b/>
                <w:i/>
                <w:sz w:val="20"/>
                <w:szCs w:val="20"/>
              </w:rPr>
              <w:t xml:space="preserve">Valoare </w:t>
            </w:r>
            <w:r w:rsidR="009F4EC4" w:rsidRPr="009B5FA1">
              <w:rPr>
                <w:rFonts w:ascii="Calibri" w:hAnsi="Calibri" w:cs="Calibri"/>
                <w:b/>
                <w:i/>
                <w:sz w:val="20"/>
                <w:szCs w:val="20"/>
              </w:rPr>
              <w:t>totală</w:t>
            </w:r>
            <w:r w:rsidR="00E926E0" w:rsidRPr="009B5FA1">
              <w:rPr>
                <w:rFonts w:ascii="Calibri" w:hAnsi="Calibri" w:cs="Calibri"/>
                <w:b/>
                <w:i/>
                <w:sz w:val="20"/>
                <w:szCs w:val="20"/>
              </w:rPr>
              <w:t xml:space="preserve"> </w:t>
            </w:r>
            <w:r w:rsidRPr="009B5FA1">
              <w:rPr>
                <w:rFonts w:ascii="Calibri" w:hAnsi="Calibri" w:cs="Calibri"/>
                <w:b/>
                <w:i/>
                <w:sz w:val="20"/>
                <w:szCs w:val="20"/>
              </w:rPr>
              <w:t>eligibilă a proiectulu</w:t>
            </w:r>
            <w:r w:rsidR="00E50428" w:rsidRPr="009B5FA1">
              <w:rPr>
                <w:rFonts w:ascii="Calibri" w:hAnsi="Calibri" w:cs="Calibri"/>
                <w:b/>
                <w:i/>
                <w:sz w:val="20"/>
                <w:szCs w:val="20"/>
              </w:rPr>
              <w:t>i</w:t>
            </w:r>
            <w:r w:rsidRPr="009B5FA1">
              <w:rPr>
                <w:rFonts w:ascii="Calibri" w:hAnsi="Calibri" w:cs="Calibri"/>
                <w:b/>
                <w:i/>
                <w:sz w:val="20"/>
                <w:szCs w:val="20"/>
              </w:rPr>
              <w:t xml:space="preserve">, </w:t>
            </w:r>
            <w:proofErr w:type="spellStart"/>
            <w:r w:rsidRPr="009B5FA1">
              <w:rPr>
                <w:rFonts w:ascii="Calibri" w:hAnsi="Calibri" w:cs="Calibri"/>
                <w:b/>
                <w:i/>
                <w:sz w:val="20"/>
                <w:szCs w:val="20"/>
              </w:rPr>
              <w:t>incl</w:t>
            </w:r>
            <w:proofErr w:type="spellEnd"/>
            <w:r w:rsidRPr="009B5FA1">
              <w:rPr>
                <w:rFonts w:ascii="Calibri" w:hAnsi="Calibri" w:cs="Calibri"/>
                <w:b/>
                <w:i/>
                <w:sz w:val="20"/>
                <w:szCs w:val="20"/>
              </w:rPr>
              <w:t>. TVA eligibil</w:t>
            </w:r>
          </w:p>
        </w:tc>
        <w:tc>
          <w:tcPr>
            <w:tcW w:w="1142" w:type="pct"/>
            <w:gridSpan w:val="2"/>
          </w:tcPr>
          <w:p w14:paraId="11CE44A9" w14:textId="572DD4F0" w:rsidR="00740CE0" w:rsidRPr="009B5FA1" w:rsidRDefault="00740CE0" w:rsidP="00F50299">
            <w:pPr>
              <w:pStyle w:val="bullet"/>
              <w:spacing w:before="0" w:after="0"/>
              <w:rPr>
                <w:rFonts w:ascii="Calibri" w:hAnsi="Calibri" w:cs="Calibri"/>
                <w:b/>
                <w:sz w:val="20"/>
                <w:szCs w:val="20"/>
              </w:rPr>
            </w:pPr>
            <w:r w:rsidRPr="009B5FA1">
              <w:rPr>
                <w:rFonts w:ascii="Calibri" w:hAnsi="Calibri" w:cs="Calibri"/>
                <w:b/>
                <w:i/>
                <w:sz w:val="20"/>
                <w:szCs w:val="20"/>
              </w:rPr>
              <w:t xml:space="preserve">Valoare eligibilă nerambursabilă din partea fondurilor (FEDR/FSE+/FC/FTJ)    </w:t>
            </w:r>
          </w:p>
        </w:tc>
        <w:tc>
          <w:tcPr>
            <w:tcW w:w="878" w:type="pct"/>
            <w:gridSpan w:val="2"/>
          </w:tcPr>
          <w:p w14:paraId="312CC669" w14:textId="3BBB2E53" w:rsidR="00740CE0" w:rsidRPr="009B5FA1" w:rsidRDefault="00740CE0" w:rsidP="00F50299">
            <w:pPr>
              <w:pStyle w:val="bullet"/>
              <w:spacing w:before="0" w:after="0"/>
              <w:rPr>
                <w:rFonts w:ascii="Calibri" w:hAnsi="Calibri" w:cs="Calibri"/>
                <w:b/>
                <w:sz w:val="20"/>
                <w:szCs w:val="20"/>
              </w:rPr>
            </w:pPr>
            <w:r w:rsidRPr="009B5FA1">
              <w:rPr>
                <w:rFonts w:ascii="Calibri" w:hAnsi="Calibri" w:cs="Calibri"/>
                <w:b/>
                <w:i/>
                <w:sz w:val="20"/>
                <w:szCs w:val="20"/>
              </w:rPr>
              <w:t>Valoarea eligibilă nerambursabilă  din bugetul național</w:t>
            </w:r>
          </w:p>
        </w:tc>
        <w:tc>
          <w:tcPr>
            <w:tcW w:w="780" w:type="pct"/>
            <w:gridSpan w:val="2"/>
          </w:tcPr>
          <w:p w14:paraId="54EAF552" w14:textId="379F42EF" w:rsidR="00740CE0" w:rsidRPr="009B5FA1" w:rsidRDefault="00740CE0" w:rsidP="00F50299">
            <w:pPr>
              <w:pStyle w:val="bullet"/>
              <w:spacing w:before="0" w:after="0"/>
              <w:rPr>
                <w:rFonts w:ascii="Calibri" w:hAnsi="Calibri" w:cs="Calibri"/>
                <w:b/>
                <w:sz w:val="20"/>
                <w:szCs w:val="20"/>
              </w:rPr>
            </w:pPr>
            <w:r w:rsidRPr="009B5FA1">
              <w:rPr>
                <w:rFonts w:ascii="Calibri" w:hAnsi="Calibri" w:cs="Calibri"/>
                <w:b/>
                <w:i/>
                <w:sz w:val="20"/>
                <w:szCs w:val="20"/>
              </w:rPr>
              <w:t xml:space="preserve">Valoare cofinanțare eligibilă  beneficiar </w:t>
            </w:r>
          </w:p>
        </w:tc>
        <w:tc>
          <w:tcPr>
            <w:tcW w:w="712" w:type="pct"/>
          </w:tcPr>
          <w:p w14:paraId="0B9FFDF5" w14:textId="0132D86F" w:rsidR="00740CE0" w:rsidRPr="009B5FA1" w:rsidRDefault="00740CE0" w:rsidP="00F50299">
            <w:pPr>
              <w:pStyle w:val="bullet"/>
              <w:spacing w:before="0" w:after="0"/>
              <w:jc w:val="center"/>
              <w:rPr>
                <w:rFonts w:ascii="Calibri" w:hAnsi="Calibri" w:cs="Calibri"/>
                <w:b/>
                <w:sz w:val="20"/>
                <w:szCs w:val="20"/>
              </w:rPr>
            </w:pPr>
            <w:r w:rsidRPr="009B5FA1">
              <w:rPr>
                <w:rFonts w:ascii="Calibri" w:hAnsi="Calibri" w:cs="Calibri"/>
                <w:b/>
                <w:sz w:val="20"/>
                <w:szCs w:val="20"/>
              </w:rPr>
              <w:t xml:space="preserve">Valoare totală neeligibilă a proiectului, </w:t>
            </w:r>
            <w:proofErr w:type="spellStart"/>
            <w:r w:rsidRPr="009B5FA1">
              <w:rPr>
                <w:rFonts w:ascii="Calibri" w:hAnsi="Calibri" w:cs="Calibri"/>
                <w:b/>
                <w:sz w:val="20"/>
                <w:szCs w:val="20"/>
              </w:rPr>
              <w:t>incl</w:t>
            </w:r>
            <w:proofErr w:type="spellEnd"/>
            <w:r w:rsidRPr="009B5FA1">
              <w:rPr>
                <w:rFonts w:ascii="Calibri" w:hAnsi="Calibri" w:cs="Calibri"/>
                <w:b/>
                <w:sz w:val="20"/>
                <w:szCs w:val="20"/>
              </w:rPr>
              <w:t>. TVA neeligibil</w:t>
            </w:r>
            <w:r w:rsidRPr="009B5FA1">
              <w:rPr>
                <w:rStyle w:val="FootnoteReference"/>
                <w:rFonts w:ascii="Calibri" w:hAnsi="Calibri" w:cs="Calibri"/>
                <w:sz w:val="20"/>
                <w:szCs w:val="20"/>
              </w:rPr>
              <w:footnoteReference w:id="1"/>
            </w:r>
          </w:p>
        </w:tc>
        <w:tc>
          <w:tcPr>
            <w:tcW w:w="738" w:type="pct"/>
          </w:tcPr>
          <w:p w14:paraId="13DE5C06" w14:textId="77777777" w:rsidR="00740CE0" w:rsidRPr="009B5FA1" w:rsidRDefault="00740CE0" w:rsidP="00F50299">
            <w:pPr>
              <w:pStyle w:val="bullet"/>
              <w:spacing w:before="0" w:after="0"/>
              <w:jc w:val="center"/>
              <w:rPr>
                <w:rFonts w:ascii="Calibri" w:hAnsi="Calibri" w:cs="Calibri"/>
                <w:b/>
                <w:sz w:val="20"/>
                <w:szCs w:val="20"/>
              </w:rPr>
            </w:pPr>
            <w:r w:rsidRPr="009B5FA1">
              <w:rPr>
                <w:rFonts w:ascii="Calibri" w:hAnsi="Calibri" w:cs="Calibri"/>
                <w:b/>
                <w:sz w:val="20"/>
                <w:szCs w:val="20"/>
              </w:rPr>
              <w:t>Valoare totală  a proiectului</w:t>
            </w:r>
          </w:p>
        </w:tc>
      </w:tr>
      <w:tr w:rsidR="009D5992" w:rsidRPr="009B5FA1" w14:paraId="4DE0B0DF" w14:textId="77777777" w:rsidTr="00312F4C">
        <w:trPr>
          <w:tblHeader/>
        </w:trPr>
        <w:tc>
          <w:tcPr>
            <w:tcW w:w="751" w:type="pct"/>
          </w:tcPr>
          <w:p w14:paraId="466A5D00" w14:textId="35958725"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c>
          <w:tcPr>
            <w:tcW w:w="519" w:type="pct"/>
          </w:tcPr>
          <w:p w14:paraId="797EA2D6" w14:textId="446E608C"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c>
          <w:tcPr>
            <w:tcW w:w="622" w:type="pct"/>
          </w:tcPr>
          <w:p w14:paraId="0A39E3C8" w14:textId="597AA6FC"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w:t>
            </w:r>
          </w:p>
        </w:tc>
        <w:tc>
          <w:tcPr>
            <w:tcW w:w="498" w:type="pct"/>
          </w:tcPr>
          <w:p w14:paraId="69E422D4" w14:textId="006A7FD1"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c>
          <w:tcPr>
            <w:tcW w:w="380" w:type="pct"/>
          </w:tcPr>
          <w:p w14:paraId="4310B121" w14:textId="10B63033"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w:t>
            </w:r>
          </w:p>
        </w:tc>
        <w:tc>
          <w:tcPr>
            <w:tcW w:w="489" w:type="pct"/>
          </w:tcPr>
          <w:p w14:paraId="7019218A" w14:textId="3863BBA4"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c>
          <w:tcPr>
            <w:tcW w:w="291" w:type="pct"/>
          </w:tcPr>
          <w:p w14:paraId="471297F6" w14:textId="652260E0"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w:t>
            </w:r>
          </w:p>
        </w:tc>
        <w:tc>
          <w:tcPr>
            <w:tcW w:w="712" w:type="pct"/>
          </w:tcPr>
          <w:p w14:paraId="3F26D1BF" w14:textId="28D444EE"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c>
          <w:tcPr>
            <w:tcW w:w="738" w:type="pct"/>
          </w:tcPr>
          <w:p w14:paraId="4F496626" w14:textId="248A47B4"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sz w:val="20"/>
                <w:szCs w:val="20"/>
              </w:rPr>
              <w:t>(lei)</w:t>
            </w:r>
          </w:p>
        </w:tc>
      </w:tr>
      <w:tr w:rsidR="009D5992" w:rsidRPr="009B5FA1" w14:paraId="7B74A2A2" w14:textId="77777777" w:rsidTr="00312F4C">
        <w:trPr>
          <w:tblHeader/>
        </w:trPr>
        <w:tc>
          <w:tcPr>
            <w:tcW w:w="751" w:type="pct"/>
          </w:tcPr>
          <w:p w14:paraId="554380EB" w14:textId="5B54BA98" w:rsidR="00740CE0" w:rsidRPr="009B5FA1" w:rsidRDefault="00740CE0">
            <w:pPr>
              <w:pStyle w:val="bullet"/>
              <w:spacing w:before="0" w:after="0"/>
              <w:rPr>
                <w:rFonts w:ascii="Calibri" w:hAnsi="Calibri" w:cs="Calibri"/>
                <w:i/>
                <w:sz w:val="20"/>
                <w:szCs w:val="20"/>
              </w:rPr>
            </w:pPr>
            <w:r w:rsidRPr="009B5FA1">
              <w:rPr>
                <w:rFonts w:ascii="Calibri" w:hAnsi="Calibri" w:cs="Calibri"/>
                <w:i/>
                <w:sz w:val="20"/>
                <w:szCs w:val="20"/>
              </w:rPr>
              <w:t>1 =2+ 3+4</w:t>
            </w:r>
          </w:p>
        </w:tc>
        <w:tc>
          <w:tcPr>
            <w:tcW w:w="519" w:type="pct"/>
          </w:tcPr>
          <w:p w14:paraId="19B588AC" w14:textId="4D173195"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i/>
                <w:sz w:val="20"/>
                <w:szCs w:val="20"/>
              </w:rPr>
              <w:t>2</w:t>
            </w:r>
          </w:p>
        </w:tc>
        <w:tc>
          <w:tcPr>
            <w:tcW w:w="622" w:type="pct"/>
          </w:tcPr>
          <w:p w14:paraId="08D27EAF" w14:textId="0DD5FA12" w:rsidR="00740CE0" w:rsidRPr="009B5FA1" w:rsidRDefault="00740CE0" w:rsidP="00723C43">
            <w:pPr>
              <w:pStyle w:val="bullet"/>
              <w:spacing w:before="0" w:after="0"/>
              <w:rPr>
                <w:rFonts w:ascii="Calibri" w:hAnsi="Calibri" w:cs="Calibri"/>
                <w:i/>
                <w:sz w:val="20"/>
                <w:szCs w:val="20"/>
                <w:vertAlign w:val="superscript"/>
              </w:rPr>
            </w:pPr>
            <w:r w:rsidRPr="009B5FA1">
              <w:rPr>
                <w:rFonts w:ascii="Calibri" w:hAnsi="Calibri" w:cs="Calibri"/>
                <w:i/>
                <w:sz w:val="20"/>
                <w:szCs w:val="20"/>
              </w:rPr>
              <w:t>2</w:t>
            </w:r>
            <w:r w:rsidRPr="009B5FA1">
              <w:rPr>
                <w:rFonts w:ascii="Calibri" w:hAnsi="Calibri" w:cs="Calibri"/>
                <w:i/>
                <w:sz w:val="20"/>
                <w:szCs w:val="20"/>
                <w:vertAlign w:val="superscript"/>
              </w:rPr>
              <w:t>1</w:t>
            </w:r>
          </w:p>
        </w:tc>
        <w:tc>
          <w:tcPr>
            <w:tcW w:w="498" w:type="pct"/>
          </w:tcPr>
          <w:p w14:paraId="6448E508" w14:textId="18DABAE8"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i/>
                <w:sz w:val="20"/>
                <w:szCs w:val="20"/>
              </w:rPr>
              <w:t>3</w:t>
            </w:r>
          </w:p>
        </w:tc>
        <w:tc>
          <w:tcPr>
            <w:tcW w:w="380" w:type="pct"/>
          </w:tcPr>
          <w:p w14:paraId="20FFF27F" w14:textId="1A412003" w:rsidR="00740CE0" w:rsidRPr="009B5FA1" w:rsidRDefault="00740CE0" w:rsidP="00723C43">
            <w:pPr>
              <w:pStyle w:val="bullet"/>
              <w:spacing w:before="0" w:after="0"/>
              <w:rPr>
                <w:rFonts w:ascii="Calibri" w:hAnsi="Calibri" w:cs="Calibri"/>
                <w:i/>
                <w:sz w:val="20"/>
                <w:szCs w:val="20"/>
                <w:vertAlign w:val="superscript"/>
              </w:rPr>
            </w:pPr>
            <w:r w:rsidRPr="009B5FA1">
              <w:rPr>
                <w:rFonts w:ascii="Calibri" w:hAnsi="Calibri" w:cs="Calibri"/>
                <w:i/>
                <w:sz w:val="20"/>
                <w:szCs w:val="20"/>
              </w:rPr>
              <w:t>3</w:t>
            </w:r>
            <w:r w:rsidRPr="009B5FA1">
              <w:rPr>
                <w:rFonts w:ascii="Calibri" w:hAnsi="Calibri" w:cs="Calibri"/>
                <w:i/>
                <w:sz w:val="20"/>
                <w:szCs w:val="20"/>
                <w:vertAlign w:val="superscript"/>
              </w:rPr>
              <w:t>1</w:t>
            </w:r>
          </w:p>
        </w:tc>
        <w:tc>
          <w:tcPr>
            <w:tcW w:w="489" w:type="pct"/>
          </w:tcPr>
          <w:p w14:paraId="5B8746BC" w14:textId="788849B8"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i/>
                <w:sz w:val="20"/>
                <w:szCs w:val="20"/>
              </w:rPr>
              <w:t>4</w:t>
            </w:r>
          </w:p>
        </w:tc>
        <w:tc>
          <w:tcPr>
            <w:tcW w:w="291" w:type="pct"/>
          </w:tcPr>
          <w:p w14:paraId="0E506232" w14:textId="1F81089D" w:rsidR="00740CE0" w:rsidRPr="009B5FA1" w:rsidRDefault="00740CE0" w:rsidP="00723C43">
            <w:pPr>
              <w:pStyle w:val="bullet"/>
              <w:spacing w:before="0" w:after="0"/>
              <w:rPr>
                <w:rFonts w:ascii="Calibri" w:hAnsi="Calibri" w:cs="Calibri"/>
                <w:i/>
                <w:sz w:val="20"/>
                <w:szCs w:val="20"/>
                <w:vertAlign w:val="superscript"/>
              </w:rPr>
            </w:pPr>
            <w:r w:rsidRPr="009B5FA1">
              <w:rPr>
                <w:rFonts w:ascii="Calibri" w:hAnsi="Calibri" w:cs="Calibri"/>
                <w:i/>
                <w:sz w:val="20"/>
                <w:szCs w:val="20"/>
              </w:rPr>
              <w:t>4</w:t>
            </w:r>
            <w:r w:rsidRPr="009B5FA1">
              <w:rPr>
                <w:rFonts w:ascii="Calibri" w:hAnsi="Calibri" w:cs="Calibri"/>
                <w:i/>
                <w:sz w:val="20"/>
                <w:szCs w:val="20"/>
                <w:vertAlign w:val="superscript"/>
              </w:rPr>
              <w:t>1</w:t>
            </w:r>
          </w:p>
        </w:tc>
        <w:tc>
          <w:tcPr>
            <w:tcW w:w="712" w:type="pct"/>
          </w:tcPr>
          <w:p w14:paraId="5E5D64C8" w14:textId="513EF4B0" w:rsidR="00740CE0" w:rsidRPr="009B5FA1" w:rsidRDefault="00740CE0" w:rsidP="00723C43">
            <w:pPr>
              <w:pStyle w:val="bullet"/>
              <w:spacing w:before="0" w:after="0"/>
              <w:rPr>
                <w:rFonts w:ascii="Calibri" w:hAnsi="Calibri" w:cs="Calibri"/>
                <w:i/>
                <w:sz w:val="20"/>
                <w:szCs w:val="20"/>
              </w:rPr>
            </w:pPr>
            <w:r w:rsidRPr="009B5FA1">
              <w:rPr>
                <w:rFonts w:ascii="Calibri" w:hAnsi="Calibri" w:cs="Calibri"/>
                <w:i/>
                <w:sz w:val="20"/>
                <w:szCs w:val="20"/>
              </w:rPr>
              <w:t>5</w:t>
            </w:r>
          </w:p>
        </w:tc>
        <w:tc>
          <w:tcPr>
            <w:tcW w:w="738" w:type="pct"/>
          </w:tcPr>
          <w:p w14:paraId="3FF0297E" w14:textId="28F74851" w:rsidR="00740CE0" w:rsidRPr="009B5FA1" w:rsidRDefault="00740CE0">
            <w:pPr>
              <w:pStyle w:val="bullet"/>
              <w:spacing w:before="0" w:after="0"/>
              <w:rPr>
                <w:rFonts w:ascii="Calibri" w:hAnsi="Calibri" w:cs="Calibri"/>
                <w:i/>
                <w:sz w:val="20"/>
                <w:szCs w:val="20"/>
              </w:rPr>
            </w:pPr>
            <w:r w:rsidRPr="009B5FA1">
              <w:rPr>
                <w:rFonts w:ascii="Calibri" w:hAnsi="Calibri" w:cs="Calibri"/>
                <w:i/>
                <w:sz w:val="20"/>
                <w:szCs w:val="20"/>
              </w:rPr>
              <w:t>6=1+5</w:t>
            </w:r>
          </w:p>
        </w:tc>
      </w:tr>
      <w:tr w:rsidR="009D6072" w:rsidRPr="009B5FA1" w14:paraId="5E0C8267" w14:textId="77777777" w:rsidTr="00DC1586">
        <w:tc>
          <w:tcPr>
            <w:tcW w:w="751" w:type="pct"/>
          </w:tcPr>
          <w:p w14:paraId="1287BABB" w14:textId="77777777" w:rsidR="00740CE0" w:rsidRPr="009B5FA1" w:rsidRDefault="00740CE0" w:rsidP="00723C43">
            <w:pPr>
              <w:pStyle w:val="bullet"/>
              <w:spacing w:before="0" w:after="0"/>
              <w:rPr>
                <w:rFonts w:ascii="Calibri" w:hAnsi="Calibri" w:cs="Calibri"/>
                <w:sz w:val="20"/>
                <w:szCs w:val="20"/>
              </w:rPr>
            </w:pPr>
          </w:p>
        </w:tc>
        <w:tc>
          <w:tcPr>
            <w:tcW w:w="519" w:type="pct"/>
          </w:tcPr>
          <w:p w14:paraId="7C13511A" w14:textId="77777777" w:rsidR="00740CE0" w:rsidRPr="009B5FA1" w:rsidRDefault="00740CE0" w:rsidP="00723C43">
            <w:pPr>
              <w:pStyle w:val="bullet"/>
              <w:spacing w:before="0" w:after="0"/>
              <w:rPr>
                <w:rFonts w:ascii="Calibri" w:hAnsi="Calibri" w:cs="Calibri"/>
                <w:sz w:val="20"/>
                <w:szCs w:val="20"/>
              </w:rPr>
            </w:pPr>
          </w:p>
        </w:tc>
        <w:tc>
          <w:tcPr>
            <w:tcW w:w="622" w:type="pct"/>
          </w:tcPr>
          <w:p w14:paraId="1538D092" w14:textId="77777777" w:rsidR="00740CE0" w:rsidRPr="009B5FA1" w:rsidRDefault="00740CE0" w:rsidP="00723C43">
            <w:pPr>
              <w:pStyle w:val="bullet"/>
              <w:spacing w:before="0" w:after="0"/>
              <w:rPr>
                <w:rFonts w:ascii="Calibri" w:hAnsi="Calibri" w:cs="Calibri"/>
                <w:sz w:val="20"/>
                <w:szCs w:val="20"/>
              </w:rPr>
            </w:pPr>
          </w:p>
        </w:tc>
        <w:tc>
          <w:tcPr>
            <w:tcW w:w="498" w:type="pct"/>
          </w:tcPr>
          <w:p w14:paraId="0C1B42FE" w14:textId="0E52B00E" w:rsidR="00740CE0" w:rsidRPr="009B5FA1" w:rsidRDefault="00740CE0" w:rsidP="00723C43">
            <w:pPr>
              <w:pStyle w:val="bullet"/>
              <w:spacing w:before="0" w:after="0"/>
              <w:rPr>
                <w:rFonts w:ascii="Calibri" w:hAnsi="Calibri" w:cs="Calibri"/>
                <w:sz w:val="20"/>
                <w:szCs w:val="20"/>
              </w:rPr>
            </w:pPr>
          </w:p>
        </w:tc>
        <w:tc>
          <w:tcPr>
            <w:tcW w:w="380" w:type="pct"/>
          </w:tcPr>
          <w:p w14:paraId="1B53A3F2" w14:textId="77777777" w:rsidR="00740CE0" w:rsidRPr="009B5FA1" w:rsidRDefault="00740CE0" w:rsidP="00723C43">
            <w:pPr>
              <w:pStyle w:val="bullet"/>
              <w:spacing w:before="0" w:after="0"/>
              <w:rPr>
                <w:rFonts w:ascii="Calibri" w:hAnsi="Calibri" w:cs="Calibri"/>
                <w:sz w:val="20"/>
                <w:szCs w:val="20"/>
              </w:rPr>
            </w:pPr>
          </w:p>
        </w:tc>
        <w:tc>
          <w:tcPr>
            <w:tcW w:w="489" w:type="pct"/>
          </w:tcPr>
          <w:p w14:paraId="0CE5B729" w14:textId="1606BB7F" w:rsidR="00740CE0" w:rsidRPr="009B5FA1" w:rsidRDefault="00740CE0" w:rsidP="00723C43">
            <w:pPr>
              <w:pStyle w:val="bullet"/>
              <w:spacing w:before="0" w:after="0"/>
              <w:rPr>
                <w:rFonts w:ascii="Calibri" w:hAnsi="Calibri" w:cs="Calibri"/>
                <w:sz w:val="20"/>
                <w:szCs w:val="20"/>
              </w:rPr>
            </w:pPr>
          </w:p>
        </w:tc>
        <w:tc>
          <w:tcPr>
            <w:tcW w:w="291" w:type="pct"/>
          </w:tcPr>
          <w:p w14:paraId="24A27F78" w14:textId="77777777" w:rsidR="00740CE0" w:rsidRPr="009B5FA1" w:rsidRDefault="00740CE0" w:rsidP="00723C43">
            <w:pPr>
              <w:pStyle w:val="bullet"/>
              <w:spacing w:before="0" w:after="0"/>
              <w:rPr>
                <w:rFonts w:ascii="Calibri" w:hAnsi="Calibri" w:cs="Calibri"/>
                <w:sz w:val="20"/>
                <w:szCs w:val="20"/>
              </w:rPr>
            </w:pPr>
          </w:p>
        </w:tc>
        <w:tc>
          <w:tcPr>
            <w:tcW w:w="712" w:type="pct"/>
          </w:tcPr>
          <w:p w14:paraId="67F26FF9" w14:textId="77777777" w:rsidR="00740CE0" w:rsidRPr="009B5FA1" w:rsidRDefault="00740CE0" w:rsidP="00723C43">
            <w:pPr>
              <w:pStyle w:val="bullet"/>
              <w:spacing w:before="0" w:after="0"/>
              <w:rPr>
                <w:rFonts w:ascii="Calibri" w:hAnsi="Calibri" w:cs="Calibri"/>
                <w:sz w:val="20"/>
                <w:szCs w:val="20"/>
              </w:rPr>
            </w:pPr>
          </w:p>
        </w:tc>
        <w:tc>
          <w:tcPr>
            <w:tcW w:w="738" w:type="pct"/>
          </w:tcPr>
          <w:p w14:paraId="5ABE9FFD" w14:textId="77777777" w:rsidR="00740CE0" w:rsidRPr="009B5FA1" w:rsidRDefault="00740CE0" w:rsidP="00723C43">
            <w:pPr>
              <w:pStyle w:val="bullet"/>
              <w:spacing w:before="0" w:after="0"/>
              <w:rPr>
                <w:rFonts w:ascii="Calibri" w:hAnsi="Calibri" w:cs="Calibri"/>
                <w:sz w:val="20"/>
                <w:szCs w:val="20"/>
              </w:rPr>
            </w:pPr>
          </w:p>
        </w:tc>
      </w:tr>
    </w:tbl>
    <w:p w14:paraId="7CD8B49C" w14:textId="5BACCDDB" w:rsidR="002B3859" w:rsidRPr="009B5FA1" w:rsidRDefault="002B3859" w:rsidP="002B1851">
      <w:pPr>
        <w:ind w:left="118"/>
        <w:rPr>
          <w:rFonts w:ascii="Calibri" w:eastAsia="Arial" w:hAnsi="Calibri" w:cs="Calibri"/>
          <w:i/>
          <w:position w:val="-1"/>
          <w:lang w:val="ro-RO"/>
        </w:rPr>
      </w:pPr>
    </w:p>
    <w:p w14:paraId="2E3B44AB" w14:textId="3B769EAC" w:rsidR="00740CE0" w:rsidRPr="009B5FA1" w:rsidRDefault="00740CE0" w:rsidP="00095036">
      <w:pPr>
        <w:tabs>
          <w:tab w:val="left" w:pos="180"/>
        </w:tabs>
        <w:ind w:right="76"/>
        <w:jc w:val="both"/>
        <w:rPr>
          <w:rFonts w:ascii="Calibri" w:eastAsia="Arial" w:hAnsi="Calibri" w:cs="Calibri"/>
          <w:lang w:val="ro-RO"/>
        </w:rPr>
      </w:pPr>
    </w:p>
    <w:p w14:paraId="5BCF4FAB" w14:textId="5480168C" w:rsidR="00E50D77" w:rsidRPr="009B5FA1" w:rsidRDefault="0021571B" w:rsidP="00F851D7">
      <w:pPr>
        <w:pStyle w:val="ListParagraph"/>
        <w:numPr>
          <w:ilvl w:val="0"/>
          <w:numId w:val="8"/>
        </w:numPr>
        <w:tabs>
          <w:tab w:val="left" w:pos="709"/>
        </w:tabs>
        <w:ind w:right="76"/>
        <w:jc w:val="both"/>
        <w:rPr>
          <w:rFonts w:ascii="Calibri" w:eastAsia="Arial" w:hAnsi="Calibri" w:cs="Calibri"/>
          <w:lang w:val="ro-RO"/>
        </w:rPr>
      </w:pPr>
      <w:r w:rsidRPr="009B5FA1">
        <w:rPr>
          <w:rFonts w:ascii="Calibri" w:eastAsia="Arial" w:hAnsi="Calibri" w:cs="Calibri"/>
          <w:lang w:val="ro-RO"/>
        </w:rPr>
        <w:tab/>
      </w:r>
      <w:r w:rsidR="00E10638" w:rsidRPr="009B5FA1" w:rsidDel="00E10638">
        <w:rPr>
          <w:rFonts w:ascii="Calibri" w:eastAsia="Arial" w:hAnsi="Calibri" w:cs="Calibri"/>
          <w:lang w:val="ro-RO"/>
        </w:rPr>
        <w:t xml:space="preserve"> </w:t>
      </w:r>
      <w:r w:rsidR="00E675B6" w:rsidRPr="009B5FA1">
        <w:rPr>
          <w:rFonts w:ascii="Calibri" w:eastAsia="Arial" w:hAnsi="Calibri" w:cs="Calibri"/>
          <w:lang w:val="ro-RO"/>
        </w:rPr>
        <w:t>AM/OI</w:t>
      </w:r>
      <w:r w:rsidR="00BF4880" w:rsidRPr="009B5FA1">
        <w:rPr>
          <w:rFonts w:ascii="Calibri" w:eastAsia="Arial" w:hAnsi="Calibri" w:cs="Calibri"/>
          <w:lang w:val="ro-RO"/>
        </w:rPr>
        <w:t xml:space="preserve"> acordă o </w:t>
      </w:r>
      <w:r w:rsidR="006315B6" w:rsidRPr="009B5FA1">
        <w:rPr>
          <w:rFonts w:ascii="Calibri" w:eastAsia="Arial" w:hAnsi="Calibri" w:cs="Calibri"/>
          <w:lang w:val="ro-RO"/>
        </w:rPr>
        <w:t>finanțare</w:t>
      </w:r>
      <w:r w:rsidR="00BF4880" w:rsidRPr="009B5FA1">
        <w:rPr>
          <w:rFonts w:ascii="Calibri" w:eastAsia="Arial" w:hAnsi="Calibri" w:cs="Calibri"/>
          <w:lang w:val="ro-RO"/>
        </w:rPr>
        <w:t xml:space="preserve"> nerambursabilă în sumă maximă de </w:t>
      </w:r>
      <w:r w:rsidR="00BD1C56" w:rsidRPr="009B5FA1">
        <w:rPr>
          <w:rFonts w:ascii="Calibri" w:eastAsia="Arial" w:hAnsi="Calibri" w:cs="Calibri"/>
          <w:lang w:val="ro-RO"/>
        </w:rPr>
        <w:t>............</w:t>
      </w:r>
      <w:r w:rsidR="005B1CFF" w:rsidRPr="009B5FA1">
        <w:rPr>
          <w:rFonts w:ascii="Calibri" w:eastAsia="Arial" w:hAnsi="Calibri" w:cs="Calibri"/>
          <w:lang w:val="ro-RO"/>
        </w:rPr>
        <w:t xml:space="preserve"> </w:t>
      </w:r>
      <w:r w:rsidR="00BF4880" w:rsidRPr="009B5FA1">
        <w:rPr>
          <w:rFonts w:ascii="Calibri" w:eastAsia="Arial" w:hAnsi="Calibri" w:cs="Calibri"/>
          <w:lang w:val="ro-RO"/>
        </w:rPr>
        <w:t>LEI (</w:t>
      </w:r>
      <w:r w:rsidR="00295F47" w:rsidRPr="009B5FA1">
        <w:rPr>
          <w:rFonts w:ascii="Calibri" w:eastAsia="Arial" w:hAnsi="Calibri" w:cs="Calibri"/>
          <w:lang w:val="ro-RO"/>
        </w:rPr>
        <w:t>valoarea în litere</w:t>
      </w:r>
      <w:r w:rsidR="00564789" w:rsidRPr="009B5FA1">
        <w:rPr>
          <w:rFonts w:ascii="Calibri" w:eastAsia="Arial" w:hAnsi="Calibri" w:cs="Calibri"/>
          <w:lang w:val="ro-RO"/>
        </w:rPr>
        <w:t>)</w:t>
      </w:r>
      <w:r w:rsidR="00BF4880" w:rsidRPr="009B5FA1">
        <w:rPr>
          <w:rFonts w:ascii="Calibri" w:eastAsia="Arial" w:hAnsi="Calibri" w:cs="Calibri"/>
          <w:lang w:val="ro-RO"/>
        </w:rPr>
        <w:t xml:space="preserve">, echivalentă cu </w:t>
      </w:r>
      <w:r w:rsidR="00BD1C56" w:rsidRPr="009B5FA1">
        <w:rPr>
          <w:rFonts w:ascii="Calibri" w:eastAsia="Arial" w:hAnsi="Calibri" w:cs="Calibri"/>
          <w:lang w:val="ro-RO"/>
        </w:rPr>
        <w:t>…………….</w:t>
      </w:r>
      <w:r w:rsidR="00D74AD9" w:rsidRPr="009B5FA1">
        <w:rPr>
          <w:rFonts w:ascii="Calibri" w:eastAsia="Arial" w:hAnsi="Calibri" w:cs="Calibri"/>
          <w:lang w:val="ro-RO"/>
        </w:rPr>
        <w:t xml:space="preserve"> </w:t>
      </w:r>
      <w:r w:rsidR="00BF4880" w:rsidRPr="009B5FA1">
        <w:rPr>
          <w:rFonts w:ascii="Calibri" w:eastAsia="Arial" w:hAnsi="Calibri" w:cs="Calibri"/>
          <w:lang w:val="ro-RO"/>
        </w:rPr>
        <w:t>% din valoarea totală eligibilă aprobată.</w:t>
      </w:r>
    </w:p>
    <w:p w14:paraId="38EA1D08" w14:textId="79003085" w:rsidR="0017727D" w:rsidRPr="009B5FA1" w:rsidRDefault="00095036" w:rsidP="00F851D7">
      <w:pPr>
        <w:pStyle w:val="ListParagraph"/>
        <w:numPr>
          <w:ilvl w:val="0"/>
          <w:numId w:val="8"/>
        </w:numPr>
        <w:tabs>
          <w:tab w:val="left" w:pos="709"/>
        </w:tabs>
        <w:ind w:right="76"/>
        <w:jc w:val="both"/>
        <w:rPr>
          <w:rFonts w:ascii="Calibri" w:eastAsia="Arial" w:hAnsi="Calibri" w:cs="Calibri"/>
          <w:lang w:val="ro-RO"/>
        </w:rPr>
      </w:pPr>
      <w:r w:rsidRPr="009B5FA1">
        <w:rPr>
          <w:rFonts w:ascii="Calibri" w:eastAsia="Arial" w:hAnsi="Calibri" w:cs="Calibri"/>
          <w:lang w:val="ro-RO"/>
        </w:rPr>
        <w:tab/>
      </w:r>
      <w:r w:rsidR="00BF4880" w:rsidRPr="009B5FA1">
        <w:rPr>
          <w:rFonts w:ascii="Calibri" w:eastAsia="Arial" w:hAnsi="Calibri" w:cs="Calibri"/>
          <w:lang w:val="ro-RO"/>
        </w:rPr>
        <w:t xml:space="preserve">În cazul în care valoarea totală a </w:t>
      </w:r>
      <w:r w:rsidR="005C45A0" w:rsidRPr="009B5FA1">
        <w:rPr>
          <w:rFonts w:ascii="Calibri" w:eastAsia="Arial" w:hAnsi="Calibri" w:cs="Calibri"/>
          <w:lang w:val="ro-RO"/>
        </w:rPr>
        <w:t>p</w:t>
      </w:r>
      <w:r w:rsidR="00BF4880" w:rsidRPr="009B5FA1">
        <w:rPr>
          <w:rFonts w:ascii="Calibri" w:eastAsia="Arial" w:hAnsi="Calibri" w:cs="Calibri"/>
          <w:lang w:val="ro-RO"/>
        </w:rPr>
        <w:t xml:space="preserve">roiectului </w:t>
      </w:r>
      <w:r w:rsidR="006E0983" w:rsidRPr="009B5FA1">
        <w:rPr>
          <w:rFonts w:ascii="Calibri" w:eastAsia="Arial" w:hAnsi="Calibri" w:cs="Calibri"/>
          <w:lang w:val="ro-RO"/>
        </w:rPr>
        <w:t>se modifică în sensul creșterii acesteia</w:t>
      </w:r>
      <w:r w:rsidR="00BF4880" w:rsidRPr="009B5FA1">
        <w:rPr>
          <w:rFonts w:ascii="Calibri" w:eastAsia="Arial" w:hAnsi="Calibri" w:cs="Calibri"/>
          <w:lang w:val="ro-RO"/>
        </w:rPr>
        <w:t xml:space="preserve"> </w:t>
      </w:r>
      <w:r w:rsidR="006315B6" w:rsidRPr="009B5FA1">
        <w:rPr>
          <w:rFonts w:ascii="Calibri" w:eastAsia="Arial" w:hAnsi="Calibri" w:cs="Calibri"/>
          <w:lang w:val="ro-RO"/>
        </w:rPr>
        <w:t>față</w:t>
      </w:r>
      <w:r w:rsidR="00BF4880" w:rsidRPr="009B5FA1">
        <w:rPr>
          <w:rFonts w:ascii="Calibri" w:eastAsia="Arial" w:hAnsi="Calibri" w:cs="Calibri"/>
          <w:lang w:val="ro-RO"/>
        </w:rPr>
        <w:t xml:space="preserve"> de valoarea </w:t>
      </w:r>
      <w:r w:rsidR="00620DA1" w:rsidRPr="009B5FA1">
        <w:rPr>
          <w:rFonts w:ascii="Calibri" w:eastAsia="Arial" w:hAnsi="Calibri" w:cs="Calibri"/>
          <w:lang w:val="ro-RO"/>
        </w:rPr>
        <w:t xml:space="preserve">stabilită </w:t>
      </w:r>
      <w:r w:rsidR="00BF4880" w:rsidRPr="009B5FA1">
        <w:rPr>
          <w:rFonts w:ascii="Calibri" w:eastAsia="Arial" w:hAnsi="Calibri" w:cs="Calibri"/>
          <w:lang w:val="ro-RO"/>
        </w:rPr>
        <w:t xml:space="preserve">prin prezentul </w:t>
      </w:r>
      <w:r w:rsidR="005C45A0" w:rsidRPr="009B5FA1">
        <w:rPr>
          <w:rFonts w:ascii="Calibri" w:eastAsia="Arial" w:hAnsi="Calibri" w:cs="Calibri"/>
          <w:lang w:val="ro-RO"/>
        </w:rPr>
        <w:t>c</w:t>
      </w:r>
      <w:r w:rsidR="00BF4880" w:rsidRPr="009B5FA1">
        <w:rPr>
          <w:rFonts w:ascii="Calibri" w:eastAsia="Arial" w:hAnsi="Calibri" w:cs="Calibri"/>
          <w:lang w:val="ro-RO"/>
        </w:rPr>
        <w:t xml:space="preserve">ontract de </w:t>
      </w:r>
      <w:r w:rsidR="006315B6" w:rsidRPr="009B5FA1">
        <w:rPr>
          <w:rFonts w:ascii="Calibri" w:eastAsia="Arial" w:hAnsi="Calibri" w:cs="Calibri"/>
          <w:lang w:val="ro-RO"/>
        </w:rPr>
        <w:t>finanțare</w:t>
      </w:r>
      <w:r w:rsidR="00BF4880" w:rsidRPr="009B5FA1">
        <w:rPr>
          <w:rFonts w:ascii="Calibri" w:eastAsia="Arial" w:hAnsi="Calibri" w:cs="Calibri"/>
          <w:lang w:val="ro-RO"/>
        </w:rPr>
        <w:t xml:space="preserve">, </w:t>
      </w:r>
      <w:r w:rsidR="006315B6" w:rsidRPr="009B5FA1">
        <w:rPr>
          <w:rFonts w:ascii="Calibri" w:eastAsia="Arial" w:hAnsi="Calibri" w:cs="Calibri"/>
          <w:lang w:val="ro-RO"/>
        </w:rPr>
        <w:t>diferența</w:t>
      </w:r>
      <w:r w:rsidR="00BF4880" w:rsidRPr="009B5FA1">
        <w:rPr>
          <w:rFonts w:ascii="Calibri" w:eastAsia="Arial" w:hAnsi="Calibri" w:cs="Calibri"/>
          <w:lang w:val="ro-RO"/>
        </w:rPr>
        <w:t xml:space="preserve"> astfel rezultată va fi suportată în întregime de </w:t>
      </w:r>
      <w:r w:rsidR="00DF4F4E" w:rsidRPr="009B5FA1">
        <w:rPr>
          <w:rFonts w:ascii="Calibri" w:eastAsia="Arial" w:hAnsi="Calibri" w:cs="Calibri"/>
          <w:lang w:val="ro-RO"/>
        </w:rPr>
        <w:t>Beneficiar</w:t>
      </w:r>
      <w:r w:rsidR="00B72CD4" w:rsidRPr="009B5FA1">
        <w:rPr>
          <w:rFonts w:ascii="Calibri" w:eastAsia="Arial" w:hAnsi="Calibri" w:cs="Calibri"/>
          <w:lang w:val="ro-RO"/>
        </w:rPr>
        <w:t>.</w:t>
      </w:r>
      <w:r w:rsidR="005A0D5E" w:rsidRPr="009B5FA1">
        <w:rPr>
          <w:rFonts w:ascii="Calibri" w:eastAsia="Arial" w:hAnsi="Calibri" w:cs="Calibri"/>
          <w:lang w:val="ro-RO"/>
        </w:rPr>
        <w:t xml:space="preserve"> </w:t>
      </w:r>
      <w:r w:rsidR="0087132C" w:rsidRPr="009B5FA1">
        <w:rPr>
          <w:rFonts w:ascii="Calibri" w:eastAsia="Arial" w:hAnsi="Calibri" w:cs="Calibri"/>
          <w:lang w:val="ro-RO"/>
        </w:rPr>
        <w:t>Prin excepție, v</w:t>
      </w:r>
      <w:r w:rsidR="005A0D5E" w:rsidRPr="009B5FA1">
        <w:rPr>
          <w:rFonts w:ascii="Calibri" w:eastAsia="Arial" w:hAnsi="Calibri" w:cs="Calibri"/>
          <w:lang w:val="ro-RO"/>
        </w:rPr>
        <w:t>aloarea eligibilă nerambursabilă se poate majora</w:t>
      </w:r>
      <w:r w:rsidR="00C75215" w:rsidRPr="009B5FA1">
        <w:rPr>
          <w:rFonts w:ascii="Calibri" w:eastAsia="Arial" w:hAnsi="Calibri" w:cs="Calibri"/>
          <w:lang w:val="ro-RO"/>
        </w:rPr>
        <w:t>, prin act adițional</w:t>
      </w:r>
      <w:r w:rsidR="0049737C" w:rsidRPr="009B5FA1">
        <w:rPr>
          <w:rFonts w:ascii="Calibri" w:eastAsia="Arial" w:hAnsi="Calibri" w:cs="Calibri"/>
          <w:lang w:val="ro-RO"/>
        </w:rPr>
        <w:t xml:space="preserve">, </w:t>
      </w:r>
      <w:r w:rsidR="009B282E" w:rsidRPr="009B5FA1">
        <w:rPr>
          <w:rFonts w:ascii="Calibri" w:eastAsia="Arial" w:hAnsi="Calibri" w:cs="Calibri"/>
          <w:lang w:val="ro-RO"/>
        </w:rPr>
        <w:t xml:space="preserve">fără ca diferența astfel rezultată să fie suportată de </w:t>
      </w:r>
      <w:r w:rsidR="00DF4F4E" w:rsidRPr="009B5FA1">
        <w:rPr>
          <w:rFonts w:ascii="Calibri" w:eastAsia="Arial" w:hAnsi="Calibri" w:cs="Calibri"/>
          <w:lang w:val="ro-RO"/>
        </w:rPr>
        <w:t>Beneficiar</w:t>
      </w:r>
      <w:r w:rsidR="009B282E" w:rsidRPr="009B5FA1">
        <w:rPr>
          <w:rFonts w:ascii="Calibri" w:eastAsia="Arial" w:hAnsi="Calibri" w:cs="Calibri"/>
          <w:lang w:val="ro-RO"/>
        </w:rPr>
        <w:t xml:space="preserve">, </w:t>
      </w:r>
      <w:r w:rsidR="0087132C" w:rsidRPr="009B5FA1">
        <w:rPr>
          <w:rFonts w:ascii="Calibri" w:eastAsia="Arial" w:hAnsi="Calibri" w:cs="Calibri"/>
          <w:lang w:val="ro-RO"/>
        </w:rPr>
        <w:t>în condițiile specificate la art. 10, alin</w:t>
      </w:r>
      <w:r w:rsidR="00CC3DE0" w:rsidRPr="009B5FA1">
        <w:rPr>
          <w:rFonts w:ascii="Calibri" w:eastAsia="Arial" w:hAnsi="Calibri" w:cs="Calibri"/>
          <w:lang w:val="ro-RO"/>
        </w:rPr>
        <w:t>.</w:t>
      </w:r>
      <w:r w:rsidR="0087132C" w:rsidRPr="009B5FA1">
        <w:rPr>
          <w:rFonts w:ascii="Calibri" w:eastAsia="Arial" w:hAnsi="Calibri" w:cs="Calibri"/>
          <w:lang w:val="ro-RO"/>
        </w:rPr>
        <w:t xml:space="preserve"> (8)</w:t>
      </w:r>
      <w:r w:rsidR="0017727D" w:rsidRPr="009B5FA1">
        <w:rPr>
          <w:rFonts w:ascii="Calibri" w:eastAsia="Arial" w:hAnsi="Calibri" w:cs="Calibri"/>
          <w:lang w:val="ro-RO"/>
        </w:rPr>
        <w:t xml:space="preserve">. </w:t>
      </w:r>
    </w:p>
    <w:p w14:paraId="792A2395" w14:textId="77777777" w:rsidR="007500E2" w:rsidRPr="009B5FA1" w:rsidRDefault="007500E2" w:rsidP="007500E2">
      <w:pPr>
        <w:pStyle w:val="ListParagraph"/>
        <w:jc w:val="both"/>
        <w:rPr>
          <w:rFonts w:ascii="Calibri" w:eastAsia="Arial" w:hAnsi="Calibri" w:cs="Calibri"/>
          <w:lang w:val="ro-RO"/>
        </w:rPr>
      </w:pPr>
    </w:p>
    <w:p w14:paraId="46757A41" w14:textId="4CD033C5" w:rsidR="00E50D77" w:rsidRPr="009B5FA1" w:rsidRDefault="00095036" w:rsidP="00F851D7">
      <w:pPr>
        <w:pStyle w:val="ListParagraph"/>
        <w:numPr>
          <w:ilvl w:val="0"/>
          <w:numId w:val="8"/>
        </w:numPr>
        <w:tabs>
          <w:tab w:val="left" w:pos="709"/>
          <w:tab w:val="left" w:pos="993"/>
        </w:tabs>
        <w:ind w:right="76"/>
        <w:jc w:val="both"/>
        <w:rPr>
          <w:rFonts w:ascii="Calibri" w:eastAsia="Arial" w:hAnsi="Calibri" w:cs="Calibri"/>
          <w:lang w:val="ro-RO"/>
        </w:rPr>
      </w:pPr>
      <w:r w:rsidRPr="009B5FA1">
        <w:rPr>
          <w:rFonts w:ascii="Calibri" w:eastAsia="Arial" w:hAnsi="Calibri" w:cs="Calibri"/>
          <w:lang w:val="ro-RO"/>
        </w:rPr>
        <w:tab/>
      </w:r>
      <w:r w:rsidR="00BF4880" w:rsidRPr="009B5FA1">
        <w:rPr>
          <w:rFonts w:ascii="Calibri" w:eastAsia="Arial" w:hAnsi="Calibri" w:cs="Calibri"/>
          <w:lang w:val="ro-RO"/>
        </w:rPr>
        <w:t xml:space="preserve">Finanțarea va fi acordată, în baza cererilor de </w:t>
      </w:r>
      <w:proofErr w:type="spellStart"/>
      <w:r w:rsidR="00BF4880" w:rsidRPr="009B5FA1">
        <w:rPr>
          <w:rFonts w:ascii="Calibri" w:eastAsia="Arial" w:hAnsi="Calibri" w:cs="Calibri"/>
          <w:lang w:val="ro-RO"/>
        </w:rPr>
        <w:t>prefinanțare</w:t>
      </w:r>
      <w:proofErr w:type="spellEnd"/>
      <w:r w:rsidR="00BF4880" w:rsidRPr="009B5FA1">
        <w:rPr>
          <w:rFonts w:ascii="Calibri" w:eastAsia="Arial" w:hAnsi="Calibri" w:cs="Calibri"/>
          <w:lang w:val="ro-RO"/>
        </w:rPr>
        <w:t>/rambursare/</w:t>
      </w:r>
      <w:r w:rsidR="002711C2" w:rsidRPr="009B5FA1">
        <w:rPr>
          <w:rFonts w:ascii="Calibri" w:eastAsia="Arial" w:hAnsi="Calibri" w:cs="Calibri"/>
          <w:lang w:val="ro-RO"/>
        </w:rPr>
        <w:t xml:space="preserve"> </w:t>
      </w:r>
      <w:r w:rsidR="00BF4880" w:rsidRPr="009B5FA1">
        <w:rPr>
          <w:rFonts w:ascii="Calibri" w:eastAsia="Arial" w:hAnsi="Calibri" w:cs="Calibri"/>
          <w:lang w:val="ro-RO"/>
        </w:rPr>
        <w:t xml:space="preserve">plată, elaborate </w:t>
      </w:r>
      <w:r w:rsidR="00DB5A04" w:rsidRPr="009B5FA1">
        <w:rPr>
          <w:rFonts w:ascii="Calibri" w:eastAsia="Arial" w:hAnsi="Calibri" w:cs="Calibri"/>
          <w:lang w:val="ro-RO"/>
        </w:rPr>
        <w:t>și transmise prin sistemul M</w:t>
      </w:r>
      <w:r w:rsidR="00520021" w:rsidRPr="009B5FA1">
        <w:rPr>
          <w:rFonts w:ascii="Calibri" w:eastAsia="Arial" w:hAnsi="Calibri" w:cs="Calibri"/>
          <w:lang w:val="ro-RO"/>
        </w:rPr>
        <w:t>y</w:t>
      </w:r>
      <w:r w:rsidR="00DB5A04" w:rsidRPr="009B5FA1">
        <w:rPr>
          <w:rFonts w:ascii="Calibri" w:eastAsia="Arial" w:hAnsi="Calibri" w:cs="Calibri"/>
          <w:lang w:val="ro-RO"/>
        </w:rPr>
        <w:t xml:space="preserve">SMIS 2021 </w:t>
      </w:r>
      <w:r w:rsidR="00BF4880" w:rsidRPr="009B5FA1">
        <w:rPr>
          <w:rFonts w:ascii="Calibri" w:eastAsia="Arial" w:hAnsi="Calibri" w:cs="Calibri"/>
          <w:lang w:val="ro-RO"/>
        </w:rPr>
        <w:t>în conformitate cu Graficul de depunere a cererilor de</w:t>
      </w:r>
      <w:r w:rsidR="00031A4A" w:rsidRPr="009B5FA1">
        <w:rPr>
          <w:rFonts w:ascii="Calibri" w:eastAsia="Arial" w:hAnsi="Calibri" w:cs="Calibri"/>
          <w:lang w:val="ro-RO"/>
        </w:rPr>
        <w:t xml:space="preserve"> </w:t>
      </w:r>
      <w:proofErr w:type="spellStart"/>
      <w:r w:rsidR="00031A4A" w:rsidRPr="009B5FA1">
        <w:rPr>
          <w:rFonts w:ascii="Calibri" w:eastAsia="Arial" w:hAnsi="Calibri" w:cs="Calibri"/>
          <w:lang w:val="ro-RO"/>
        </w:rPr>
        <w:t>prefinanțare</w:t>
      </w:r>
      <w:proofErr w:type="spellEnd"/>
      <w:r w:rsidR="00031A4A" w:rsidRPr="009B5FA1">
        <w:rPr>
          <w:rFonts w:ascii="Calibri" w:eastAsia="Arial" w:hAnsi="Calibri" w:cs="Calibri"/>
          <w:lang w:val="ro-RO"/>
        </w:rPr>
        <w:t>/</w:t>
      </w:r>
      <w:r w:rsidR="002F1694" w:rsidRPr="009B5FA1">
        <w:rPr>
          <w:rFonts w:ascii="Calibri" w:eastAsia="Arial" w:hAnsi="Calibri" w:cs="Calibri"/>
          <w:lang w:val="ro-RO"/>
        </w:rPr>
        <w:t>plată/rambursare a cheltuielilor</w:t>
      </w:r>
      <w:r w:rsidR="008E05BE" w:rsidRPr="009B5FA1">
        <w:rPr>
          <w:rFonts w:ascii="Calibri" w:eastAsia="Arial" w:hAnsi="Calibri" w:cs="Calibri"/>
          <w:lang w:val="ro-RO"/>
        </w:rPr>
        <w:t xml:space="preserve"> care se con</w:t>
      </w:r>
      <w:r w:rsidR="0001171F" w:rsidRPr="009B5FA1">
        <w:rPr>
          <w:rFonts w:ascii="Calibri" w:eastAsia="Arial" w:hAnsi="Calibri" w:cs="Calibri"/>
          <w:lang w:val="ro-RO"/>
        </w:rPr>
        <w:t>s</w:t>
      </w:r>
      <w:r w:rsidR="008E05BE" w:rsidRPr="009B5FA1">
        <w:rPr>
          <w:rFonts w:ascii="Calibri" w:eastAsia="Arial" w:hAnsi="Calibri" w:cs="Calibri"/>
          <w:lang w:val="ro-RO"/>
        </w:rPr>
        <w:t>tituie în Anexa</w:t>
      </w:r>
      <w:r w:rsidR="00BC368B" w:rsidRPr="009B5FA1">
        <w:rPr>
          <w:rFonts w:ascii="Calibri" w:eastAsia="Arial" w:hAnsi="Calibri" w:cs="Calibri"/>
          <w:lang w:val="ro-RO"/>
        </w:rPr>
        <w:t xml:space="preserve"> nr. </w:t>
      </w:r>
      <w:r w:rsidR="00904238" w:rsidRPr="009B5FA1">
        <w:rPr>
          <w:rFonts w:ascii="Calibri" w:eastAsia="Arial" w:hAnsi="Calibri" w:cs="Calibri"/>
          <w:lang w:val="ro-RO"/>
        </w:rPr>
        <w:t xml:space="preserve">3 </w:t>
      </w:r>
      <w:r w:rsidR="008E05BE" w:rsidRPr="009B5FA1">
        <w:rPr>
          <w:rFonts w:ascii="Calibri" w:eastAsia="Arial" w:hAnsi="Calibri" w:cs="Calibri"/>
          <w:lang w:val="ro-RO"/>
        </w:rPr>
        <w:t>la prezentul contract de finanțate</w:t>
      </w:r>
      <w:r w:rsidR="005C45A0" w:rsidRPr="009B5FA1">
        <w:rPr>
          <w:rFonts w:ascii="Calibri" w:eastAsia="Arial" w:hAnsi="Calibri" w:cs="Calibri"/>
          <w:lang w:val="ro-RO"/>
        </w:rPr>
        <w:t>,</w:t>
      </w:r>
      <w:r w:rsidR="00DB5A04" w:rsidRPr="009B5FA1">
        <w:rPr>
          <w:rFonts w:ascii="Calibri" w:eastAsia="Arial" w:hAnsi="Calibri" w:cs="Calibri"/>
          <w:lang w:val="ro-RO"/>
        </w:rPr>
        <w:t xml:space="preserve"> </w:t>
      </w:r>
      <w:r w:rsidR="005C45A0" w:rsidRPr="009B5FA1">
        <w:rPr>
          <w:rFonts w:ascii="Calibri" w:eastAsia="Arial" w:hAnsi="Calibri" w:cs="Calibri"/>
          <w:lang w:val="ro-RO"/>
        </w:rPr>
        <w:t xml:space="preserve">încărcat </w:t>
      </w:r>
      <w:r w:rsidR="00DB5A04" w:rsidRPr="009B5FA1">
        <w:rPr>
          <w:rFonts w:ascii="Calibri" w:eastAsia="Arial" w:hAnsi="Calibri" w:cs="Calibri"/>
          <w:lang w:val="ro-RO"/>
        </w:rPr>
        <w:t>și actualizat de beneficiar în sistemul M</w:t>
      </w:r>
      <w:r w:rsidR="00520021" w:rsidRPr="009B5FA1">
        <w:rPr>
          <w:rFonts w:ascii="Calibri" w:eastAsia="Arial" w:hAnsi="Calibri" w:cs="Calibri"/>
          <w:lang w:val="ro-RO"/>
        </w:rPr>
        <w:t>y</w:t>
      </w:r>
      <w:r w:rsidR="00DB5A04" w:rsidRPr="009B5FA1">
        <w:rPr>
          <w:rFonts w:ascii="Calibri" w:eastAsia="Arial" w:hAnsi="Calibri" w:cs="Calibri"/>
          <w:lang w:val="ro-RO"/>
        </w:rPr>
        <w:t>SMIS 2021</w:t>
      </w:r>
      <w:r w:rsidR="00BF4880" w:rsidRPr="009B5FA1">
        <w:rPr>
          <w:rFonts w:ascii="Calibri" w:eastAsia="Arial" w:hAnsi="Calibri" w:cs="Calibri"/>
          <w:lang w:val="ro-RO"/>
        </w:rPr>
        <w:t>.</w:t>
      </w:r>
    </w:p>
    <w:p w14:paraId="5B499221" w14:textId="4F8D46B1" w:rsidR="00B00DF9" w:rsidRPr="009B5FA1" w:rsidRDefault="00095036" w:rsidP="00F851D7">
      <w:pPr>
        <w:pStyle w:val="ListParagraph"/>
        <w:numPr>
          <w:ilvl w:val="0"/>
          <w:numId w:val="8"/>
        </w:numPr>
        <w:tabs>
          <w:tab w:val="left" w:pos="709"/>
          <w:tab w:val="left" w:pos="993"/>
          <w:tab w:val="left" w:pos="1843"/>
        </w:tabs>
        <w:ind w:right="76"/>
        <w:jc w:val="both"/>
        <w:rPr>
          <w:rFonts w:ascii="Calibri" w:eastAsia="Arial" w:hAnsi="Calibri" w:cs="Calibri"/>
          <w:lang w:val="ro-RO"/>
        </w:rPr>
      </w:pPr>
      <w:r w:rsidRPr="009B5FA1">
        <w:rPr>
          <w:rFonts w:ascii="Calibri" w:eastAsia="Arial" w:hAnsi="Calibri" w:cs="Calibri"/>
          <w:lang w:val="ro-RO"/>
        </w:rPr>
        <w:tab/>
      </w:r>
      <w:r w:rsidR="00622348" w:rsidRPr="009B5FA1">
        <w:rPr>
          <w:rFonts w:ascii="Calibri" w:eastAsia="Arial" w:hAnsi="Calibri" w:cs="Calibri"/>
          <w:lang w:val="ro-RO"/>
        </w:rPr>
        <w:t xml:space="preserve">În cazul în care valoarea totală autorizată </w:t>
      </w:r>
      <w:r w:rsidR="00947F50" w:rsidRPr="009B5FA1">
        <w:rPr>
          <w:rFonts w:ascii="Calibri" w:eastAsia="Arial" w:hAnsi="Calibri" w:cs="Calibri"/>
          <w:lang w:val="ro-RO"/>
        </w:rPr>
        <w:t xml:space="preserve">la plată </w:t>
      </w:r>
      <w:r w:rsidR="00622348" w:rsidRPr="009B5FA1">
        <w:rPr>
          <w:rFonts w:ascii="Calibri" w:eastAsia="Arial" w:hAnsi="Calibri" w:cs="Calibri"/>
          <w:lang w:val="ro-RO"/>
        </w:rPr>
        <w:t xml:space="preserve">este mai mică decât valoarea </w:t>
      </w:r>
      <w:r w:rsidR="00686A89" w:rsidRPr="009B5FA1">
        <w:rPr>
          <w:rFonts w:ascii="Calibri" w:eastAsia="Arial" w:hAnsi="Calibri" w:cs="Calibri"/>
          <w:lang w:val="ro-RO"/>
        </w:rPr>
        <w:t xml:space="preserve">eligibilă nerambursabilă (din partea fondurilor și din bugetul </w:t>
      </w:r>
      <w:r w:rsidR="006315B6" w:rsidRPr="009B5FA1">
        <w:rPr>
          <w:rFonts w:ascii="Calibri" w:eastAsia="Arial" w:hAnsi="Calibri" w:cs="Calibri"/>
          <w:lang w:val="ro-RO"/>
        </w:rPr>
        <w:t>național</w:t>
      </w:r>
      <w:r w:rsidR="00686A89" w:rsidRPr="009B5FA1">
        <w:rPr>
          <w:rFonts w:ascii="Calibri" w:eastAsia="Arial" w:hAnsi="Calibri" w:cs="Calibri"/>
          <w:lang w:val="ro-RO"/>
        </w:rPr>
        <w:t>)</w:t>
      </w:r>
      <w:r w:rsidR="00622348" w:rsidRPr="009B5FA1">
        <w:rPr>
          <w:rFonts w:ascii="Calibri" w:eastAsia="Arial" w:hAnsi="Calibri" w:cs="Calibri"/>
          <w:lang w:val="ro-RO"/>
        </w:rPr>
        <w:t xml:space="preserve"> din tabelul de mai sus, finanțarea nerambursabilă prevăzută la alin</w:t>
      </w:r>
      <w:r w:rsidR="005C45A0" w:rsidRPr="009B5FA1">
        <w:rPr>
          <w:rFonts w:ascii="Calibri" w:eastAsia="Arial" w:hAnsi="Calibri" w:cs="Calibri"/>
          <w:lang w:val="ro-RO"/>
        </w:rPr>
        <w:t>.</w:t>
      </w:r>
      <w:r w:rsidR="00622348" w:rsidRPr="009B5FA1">
        <w:rPr>
          <w:rFonts w:ascii="Calibri" w:eastAsia="Arial" w:hAnsi="Calibri" w:cs="Calibri"/>
          <w:lang w:val="ro-RO"/>
        </w:rPr>
        <w:t xml:space="preserve"> (2) se reduce corespunzător</w:t>
      </w:r>
      <w:r w:rsidR="00557651" w:rsidRPr="009B5FA1">
        <w:rPr>
          <w:rFonts w:ascii="Calibri" w:eastAsia="Arial" w:hAnsi="Calibri" w:cs="Calibri"/>
          <w:lang w:val="ro-RO"/>
        </w:rPr>
        <w:t xml:space="preserve">, cu respectarea </w:t>
      </w:r>
      <w:r w:rsidR="006315B6" w:rsidRPr="009B5FA1">
        <w:rPr>
          <w:rFonts w:ascii="Calibri" w:eastAsia="Arial" w:hAnsi="Calibri" w:cs="Calibri"/>
          <w:lang w:val="ro-RO"/>
        </w:rPr>
        <w:t>intensității</w:t>
      </w:r>
      <w:r w:rsidR="00557651" w:rsidRPr="009B5FA1">
        <w:rPr>
          <w:rFonts w:ascii="Calibri" w:eastAsia="Arial" w:hAnsi="Calibri" w:cs="Calibri"/>
          <w:lang w:val="ro-RO"/>
        </w:rPr>
        <w:t xml:space="preserve"> </w:t>
      </w:r>
      <w:r w:rsidR="006315B6" w:rsidRPr="009B5FA1">
        <w:rPr>
          <w:rFonts w:ascii="Calibri" w:eastAsia="Arial" w:hAnsi="Calibri" w:cs="Calibri"/>
          <w:lang w:val="ro-RO"/>
        </w:rPr>
        <w:t>intervenției</w:t>
      </w:r>
      <w:r w:rsidR="00557651" w:rsidRPr="009B5FA1">
        <w:rPr>
          <w:rFonts w:ascii="Calibri" w:eastAsia="Arial" w:hAnsi="Calibri" w:cs="Calibri"/>
          <w:lang w:val="ro-RO"/>
        </w:rPr>
        <w:t xml:space="preserve"> corespunzătoare fiecărei </w:t>
      </w:r>
      <w:r w:rsidR="006315B6" w:rsidRPr="009B5FA1">
        <w:rPr>
          <w:rFonts w:ascii="Calibri" w:eastAsia="Arial" w:hAnsi="Calibri" w:cs="Calibri"/>
          <w:lang w:val="ro-RO"/>
        </w:rPr>
        <w:t>activități</w:t>
      </w:r>
      <w:r w:rsidR="00557651" w:rsidRPr="009B5FA1">
        <w:rPr>
          <w:rFonts w:ascii="Calibri" w:eastAsia="Arial" w:hAnsi="Calibri" w:cs="Calibri"/>
          <w:lang w:val="ro-RO"/>
        </w:rPr>
        <w:t>/</w:t>
      </w:r>
      <w:r w:rsidR="006315B6" w:rsidRPr="009B5FA1">
        <w:rPr>
          <w:rFonts w:ascii="Calibri" w:eastAsia="Arial" w:hAnsi="Calibri" w:cs="Calibri"/>
          <w:lang w:val="ro-RO"/>
        </w:rPr>
        <w:t>sub-activități</w:t>
      </w:r>
      <w:r w:rsidR="00557651" w:rsidRPr="009B5FA1">
        <w:rPr>
          <w:rFonts w:ascii="Calibri" w:eastAsia="Arial" w:hAnsi="Calibri" w:cs="Calibri"/>
          <w:lang w:val="ro-RO"/>
        </w:rPr>
        <w:t xml:space="preserve"> din cererea de </w:t>
      </w:r>
      <w:r w:rsidR="006315B6" w:rsidRPr="009B5FA1">
        <w:rPr>
          <w:rFonts w:ascii="Calibri" w:eastAsia="Arial" w:hAnsi="Calibri" w:cs="Calibri"/>
          <w:lang w:val="ro-RO"/>
        </w:rPr>
        <w:t>finanțare</w:t>
      </w:r>
      <w:r w:rsidR="00E317A7" w:rsidRPr="009B5FA1">
        <w:rPr>
          <w:rFonts w:ascii="Calibri" w:eastAsia="Arial" w:hAnsi="Calibri" w:cs="Calibri"/>
          <w:lang w:val="ro-RO"/>
        </w:rPr>
        <w:t>, după caz</w:t>
      </w:r>
      <w:r w:rsidR="00622348" w:rsidRPr="009B5FA1">
        <w:rPr>
          <w:rFonts w:ascii="Calibri" w:eastAsia="Arial" w:hAnsi="Calibri" w:cs="Calibri"/>
          <w:lang w:val="ro-RO"/>
        </w:rPr>
        <w:t>.</w:t>
      </w:r>
    </w:p>
    <w:p w14:paraId="3E5542C2" w14:textId="1B127BB8" w:rsidR="00936A6B" w:rsidRPr="009B5FA1" w:rsidRDefault="00936A6B" w:rsidP="00EB332F">
      <w:pPr>
        <w:ind w:firstLine="720"/>
        <w:rPr>
          <w:rFonts w:ascii="Calibri" w:eastAsia="Arial" w:hAnsi="Calibri" w:cs="Calibri"/>
          <w:b/>
          <w:spacing w:val="-6"/>
          <w:lang w:val="ro-RO"/>
        </w:rPr>
      </w:pPr>
    </w:p>
    <w:p w14:paraId="68C4EDF3" w14:textId="73F2F859" w:rsidR="00E50D77" w:rsidRPr="009B5FA1" w:rsidRDefault="00BF4880" w:rsidP="00EB332F">
      <w:pPr>
        <w:ind w:firstLine="7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4</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El</w:t>
      </w:r>
      <w:r w:rsidRPr="009B5FA1">
        <w:rPr>
          <w:rFonts w:ascii="Calibri" w:eastAsia="Arial" w:hAnsi="Calibri" w:cs="Calibri"/>
          <w:b/>
          <w:spacing w:val="1"/>
          <w:lang w:val="ro-RO"/>
        </w:rPr>
        <w:t>i</w:t>
      </w:r>
      <w:r w:rsidRPr="009B5FA1">
        <w:rPr>
          <w:rFonts w:ascii="Calibri" w:eastAsia="Arial" w:hAnsi="Calibri" w:cs="Calibri"/>
          <w:b/>
          <w:lang w:val="ro-RO"/>
        </w:rPr>
        <w:t>g</w:t>
      </w:r>
      <w:r w:rsidRPr="009B5FA1">
        <w:rPr>
          <w:rFonts w:ascii="Calibri" w:eastAsia="Arial" w:hAnsi="Calibri" w:cs="Calibri"/>
          <w:b/>
          <w:spacing w:val="1"/>
          <w:lang w:val="ro-RO"/>
        </w:rPr>
        <w:t>i</w:t>
      </w:r>
      <w:r w:rsidRPr="009B5FA1">
        <w:rPr>
          <w:rFonts w:ascii="Calibri" w:eastAsia="Arial" w:hAnsi="Calibri" w:cs="Calibri"/>
          <w:b/>
          <w:spacing w:val="-3"/>
          <w:lang w:val="ro-RO"/>
        </w:rPr>
        <w:t>b</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spacing w:val="1"/>
          <w:lang w:val="ro-RO"/>
        </w:rPr>
        <w:t>it</w:t>
      </w:r>
      <w:r w:rsidRPr="009B5FA1">
        <w:rPr>
          <w:rFonts w:ascii="Calibri" w:eastAsia="Arial" w:hAnsi="Calibri" w:cs="Calibri"/>
          <w:b/>
          <w:spacing w:val="-3"/>
          <w:lang w:val="ro-RO"/>
        </w:rPr>
        <w:t>a</w:t>
      </w:r>
      <w:r w:rsidRPr="009B5FA1">
        <w:rPr>
          <w:rFonts w:ascii="Calibri" w:eastAsia="Arial" w:hAnsi="Calibri" w:cs="Calibri"/>
          <w:b/>
          <w:spacing w:val="-1"/>
          <w:lang w:val="ro-RO"/>
        </w:rPr>
        <w:t>t</w:t>
      </w:r>
      <w:r w:rsidRPr="009B5FA1">
        <w:rPr>
          <w:rFonts w:ascii="Calibri" w:eastAsia="Arial" w:hAnsi="Calibri" w:cs="Calibri"/>
          <w:b/>
          <w:lang w:val="ro-RO"/>
        </w:rPr>
        <w:t>ea</w:t>
      </w:r>
      <w:r w:rsidRPr="009B5FA1">
        <w:rPr>
          <w:rFonts w:ascii="Calibri" w:eastAsia="Arial" w:hAnsi="Calibri" w:cs="Calibri"/>
          <w:b/>
          <w:spacing w:val="1"/>
          <w:lang w:val="ro-RO"/>
        </w:rPr>
        <w:t xml:space="preserve"> </w:t>
      </w:r>
      <w:r w:rsidRPr="009B5FA1">
        <w:rPr>
          <w:rFonts w:ascii="Calibri" w:eastAsia="Arial" w:hAnsi="Calibri" w:cs="Calibri"/>
          <w:b/>
          <w:lang w:val="ro-RO"/>
        </w:rPr>
        <w:t>che</w:t>
      </w:r>
      <w:r w:rsidRPr="009B5FA1">
        <w:rPr>
          <w:rFonts w:ascii="Calibri" w:eastAsia="Arial" w:hAnsi="Calibri" w:cs="Calibri"/>
          <w:b/>
          <w:spacing w:val="-1"/>
          <w:lang w:val="ro-RO"/>
        </w:rPr>
        <w:t>l</w:t>
      </w:r>
      <w:r w:rsidRPr="009B5FA1">
        <w:rPr>
          <w:rFonts w:ascii="Calibri" w:eastAsia="Arial" w:hAnsi="Calibri" w:cs="Calibri"/>
          <w:b/>
          <w:spacing w:val="1"/>
          <w:lang w:val="ro-RO"/>
        </w:rPr>
        <w:t>t</w:t>
      </w:r>
      <w:r w:rsidRPr="009B5FA1">
        <w:rPr>
          <w:rFonts w:ascii="Calibri" w:eastAsia="Arial" w:hAnsi="Calibri" w:cs="Calibri"/>
          <w:b/>
          <w:lang w:val="ro-RO"/>
        </w:rPr>
        <w:t>u</w:t>
      </w:r>
      <w:r w:rsidRPr="009B5FA1">
        <w:rPr>
          <w:rFonts w:ascii="Calibri" w:eastAsia="Arial" w:hAnsi="Calibri" w:cs="Calibri"/>
          <w:b/>
          <w:spacing w:val="1"/>
          <w:lang w:val="ro-RO"/>
        </w:rPr>
        <w:t>i</w:t>
      </w:r>
      <w:r w:rsidRPr="009B5FA1">
        <w:rPr>
          <w:rFonts w:ascii="Calibri" w:eastAsia="Arial" w:hAnsi="Calibri" w:cs="Calibri"/>
          <w:b/>
          <w:spacing w:val="-3"/>
          <w:lang w:val="ro-RO"/>
        </w:rPr>
        <w:t>e</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lang w:val="ro-RO"/>
        </w:rPr>
        <w:t>or</w:t>
      </w:r>
    </w:p>
    <w:p w14:paraId="4B2E61F0" w14:textId="77777777" w:rsidR="00200C95" w:rsidRPr="009B5FA1" w:rsidRDefault="00200C95" w:rsidP="00EB332F">
      <w:pPr>
        <w:ind w:firstLine="720"/>
        <w:rPr>
          <w:rFonts w:ascii="Calibri" w:eastAsia="Arial" w:hAnsi="Calibri" w:cs="Calibri"/>
          <w:lang w:val="ro-RO"/>
        </w:rPr>
      </w:pPr>
    </w:p>
    <w:p w14:paraId="5D850B41" w14:textId="23630923" w:rsidR="00531C07" w:rsidRPr="009B5FA1" w:rsidRDefault="00BF4880" w:rsidP="00F851D7">
      <w:pPr>
        <w:pStyle w:val="ListParagraph"/>
        <w:numPr>
          <w:ilvl w:val="0"/>
          <w:numId w:val="9"/>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Cheltuielile </w:t>
      </w:r>
      <w:r w:rsidR="00740CE0" w:rsidRPr="009B5FA1">
        <w:rPr>
          <w:rFonts w:ascii="Calibri" w:eastAsia="Arial" w:hAnsi="Calibri" w:cs="Calibri"/>
          <w:lang w:val="ro-RO"/>
        </w:rPr>
        <w:t xml:space="preserve">angajate și plătite pe durata de implementare a proiectului </w:t>
      </w:r>
      <w:r w:rsidRPr="009B5FA1">
        <w:rPr>
          <w:rFonts w:ascii="Calibri" w:eastAsia="Arial" w:hAnsi="Calibri" w:cs="Calibri"/>
          <w:lang w:val="ro-RO"/>
        </w:rPr>
        <w:t xml:space="preserve">sunt eligibile dacă sunt </w:t>
      </w:r>
      <w:r w:rsidR="00740CE0" w:rsidRPr="009B5FA1">
        <w:rPr>
          <w:rFonts w:ascii="Calibri" w:eastAsia="Arial" w:hAnsi="Calibri" w:cs="Calibri"/>
          <w:lang w:val="ro-RO"/>
        </w:rPr>
        <w:t>realizate în condițiile stabilite de</w:t>
      </w:r>
      <w:r w:rsidRPr="009B5FA1">
        <w:rPr>
          <w:rFonts w:ascii="Calibri" w:eastAsia="Arial" w:hAnsi="Calibri" w:cs="Calibri"/>
          <w:lang w:val="ro-RO"/>
        </w:rPr>
        <w:t xml:space="preserve">: </w:t>
      </w:r>
    </w:p>
    <w:p w14:paraId="48606EA2" w14:textId="350AB5B7" w:rsidR="00E50D77" w:rsidRPr="009B5FA1" w:rsidRDefault="00BF4880" w:rsidP="00F851D7">
      <w:pPr>
        <w:pStyle w:val="ListParagraph"/>
        <w:numPr>
          <w:ilvl w:val="0"/>
          <w:numId w:val="2"/>
        </w:numPr>
        <w:tabs>
          <w:tab w:val="left" w:pos="180"/>
        </w:tabs>
        <w:ind w:right="76"/>
        <w:jc w:val="both"/>
        <w:rPr>
          <w:rFonts w:ascii="Calibri" w:eastAsia="Arial" w:hAnsi="Calibri" w:cs="Calibri"/>
          <w:lang w:val="ro-RO"/>
        </w:rPr>
      </w:pPr>
      <w:r w:rsidRPr="009B5FA1">
        <w:rPr>
          <w:rFonts w:ascii="Calibri" w:eastAsia="Arial" w:hAnsi="Calibri" w:cs="Calibri"/>
          <w:lang w:val="ro-RO"/>
        </w:rPr>
        <w:t>Legislația națională și europeană aplicabil</w:t>
      </w:r>
      <w:r w:rsidR="002D28C2" w:rsidRPr="009B5FA1">
        <w:rPr>
          <w:rFonts w:ascii="Calibri" w:eastAsia="Arial" w:hAnsi="Calibri" w:cs="Calibri"/>
          <w:lang w:val="ro-RO"/>
        </w:rPr>
        <w:t>ă</w:t>
      </w:r>
      <w:r w:rsidR="00095036" w:rsidRPr="009B5FA1">
        <w:rPr>
          <w:rFonts w:ascii="Calibri" w:eastAsia="Arial" w:hAnsi="Calibri" w:cs="Calibri"/>
          <w:lang w:val="ro-RO"/>
        </w:rPr>
        <w:t>;</w:t>
      </w:r>
    </w:p>
    <w:p w14:paraId="36812321" w14:textId="75EA3546" w:rsidR="00E50D77" w:rsidRPr="009B5FA1" w:rsidRDefault="00BF4880" w:rsidP="00F851D7">
      <w:pPr>
        <w:pStyle w:val="ListParagraph"/>
        <w:numPr>
          <w:ilvl w:val="0"/>
          <w:numId w:val="2"/>
        </w:numPr>
        <w:tabs>
          <w:tab w:val="left" w:pos="180"/>
        </w:tabs>
        <w:ind w:right="76"/>
        <w:jc w:val="both"/>
        <w:rPr>
          <w:rFonts w:ascii="Calibri" w:eastAsia="Arial" w:hAnsi="Calibri" w:cs="Calibri"/>
          <w:lang w:val="ro-RO"/>
        </w:rPr>
      </w:pPr>
      <w:r w:rsidRPr="009B5FA1">
        <w:rPr>
          <w:rFonts w:ascii="Calibri" w:eastAsia="Arial" w:hAnsi="Calibri" w:cs="Calibri"/>
          <w:lang w:val="ro-RO"/>
        </w:rPr>
        <w:t>Ghidul Solicitantului</w:t>
      </w:r>
      <w:r w:rsidR="00095036" w:rsidRPr="009B5FA1">
        <w:rPr>
          <w:rFonts w:ascii="Calibri" w:eastAsia="Arial" w:hAnsi="Calibri" w:cs="Calibri"/>
          <w:lang w:val="ro-RO"/>
        </w:rPr>
        <w:t>;</w:t>
      </w:r>
    </w:p>
    <w:p w14:paraId="4D778354" w14:textId="29625563" w:rsidR="00531C07" w:rsidRPr="009B5FA1" w:rsidRDefault="00BF4880" w:rsidP="00F851D7">
      <w:pPr>
        <w:pStyle w:val="ListParagraph"/>
        <w:numPr>
          <w:ilvl w:val="0"/>
          <w:numId w:val="2"/>
        </w:numPr>
        <w:tabs>
          <w:tab w:val="left" w:pos="180"/>
        </w:tabs>
        <w:ind w:right="76"/>
        <w:jc w:val="both"/>
        <w:rPr>
          <w:rFonts w:ascii="Calibri" w:eastAsia="Arial" w:hAnsi="Calibri" w:cs="Calibri"/>
          <w:lang w:val="ro-RO"/>
        </w:rPr>
      </w:pPr>
      <w:r w:rsidRPr="009B5FA1">
        <w:rPr>
          <w:rFonts w:ascii="Calibri" w:eastAsia="Arial" w:hAnsi="Calibri" w:cs="Calibri"/>
          <w:lang w:val="ro-RO"/>
        </w:rPr>
        <w:t xml:space="preserve">Prezentul </w:t>
      </w:r>
      <w:r w:rsidR="00B250FD" w:rsidRPr="009B5FA1">
        <w:rPr>
          <w:rFonts w:ascii="Calibri" w:eastAsia="Arial" w:hAnsi="Calibri" w:cs="Calibri"/>
          <w:lang w:val="ro-RO"/>
        </w:rPr>
        <w:t>c</w:t>
      </w:r>
      <w:r w:rsidRPr="009B5FA1">
        <w:rPr>
          <w:rFonts w:ascii="Calibri" w:eastAsia="Arial" w:hAnsi="Calibri" w:cs="Calibri"/>
          <w:lang w:val="ro-RO"/>
        </w:rPr>
        <w:t xml:space="preserve">ontract de </w:t>
      </w:r>
      <w:r w:rsidR="00B250FD" w:rsidRPr="009B5FA1">
        <w:rPr>
          <w:rFonts w:ascii="Calibri" w:eastAsia="Arial" w:hAnsi="Calibri" w:cs="Calibri"/>
          <w:lang w:val="ro-RO"/>
        </w:rPr>
        <w:t>f</w:t>
      </w:r>
      <w:r w:rsidRPr="009B5FA1">
        <w:rPr>
          <w:rFonts w:ascii="Calibri" w:eastAsia="Arial" w:hAnsi="Calibri" w:cs="Calibri"/>
          <w:lang w:val="ro-RO"/>
        </w:rPr>
        <w:t>inanțare</w:t>
      </w:r>
      <w:r w:rsidR="00C32F25" w:rsidRPr="009B5FA1">
        <w:rPr>
          <w:rFonts w:ascii="Calibri" w:eastAsia="Arial" w:hAnsi="Calibri" w:cs="Calibri"/>
          <w:lang w:val="ro-RO"/>
        </w:rPr>
        <w:t>.</w:t>
      </w:r>
    </w:p>
    <w:p w14:paraId="011D5415" w14:textId="1218C149" w:rsidR="00531C07" w:rsidRPr="009B5FA1" w:rsidRDefault="00BF4880" w:rsidP="00F851D7">
      <w:pPr>
        <w:pStyle w:val="ListParagraph"/>
        <w:numPr>
          <w:ilvl w:val="0"/>
          <w:numId w:val="39"/>
        </w:numPr>
        <w:tabs>
          <w:tab w:val="left" w:pos="180"/>
        </w:tabs>
        <w:ind w:right="76"/>
        <w:jc w:val="both"/>
        <w:rPr>
          <w:rFonts w:ascii="Calibri" w:eastAsia="Arial" w:hAnsi="Calibri" w:cs="Calibri"/>
          <w:lang w:val="ro-RO"/>
        </w:rPr>
      </w:pPr>
      <w:r w:rsidRPr="009B5FA1">
        <w:rPr>
          <w:rFonts w:ascii="Calibri" w:eastAsia="Arial" w:hAnsi="Calibri" w:cs="Calibri"/>
          <w:lang w:val="ro-RO"/>
        </w:rPr>
        <w:t xml:space="preserve">Cheltuielile aferente </w:t>
      </w:r>
      <w:r w:rsidR="002220DA" w:rsidRPr="009B5FA1">
        <w:rPr>
          <w:rFonts w:ascii="Calibri" w:eastAsia="Arial" w:hAnsi="Calibri" w:cs="Calibri"/>
          <w:lang w:val="ro-RO"/>
        </w:rPr>
        <w:t xml:space="preserve">proiectului </w:t>
      </w:r>
      <w:r w:rsidRPr="009B5FA1">
        <w:rPr>
          <w:rFonts w:ascii="Calibri" w:eastAsia="Arial" w:hAnsi="Calibri" w:cs="Calibri"/>
          <w:lang w:val="ro-RO"/>
        </w:rPr>
        <w:t xml:space="preserve">sunt eligibile cu </w:t>
      </w:r>
      <w:r w:rsidR="006315B6" w:rsidRPr="009B5FA1">
        <w:rPr>
          <w:rFonts w:ascii="Calibri" w:eastAsia="Arial" w:hAnsi="Calibri" w:cs="Calibri"/>
          <w:lang w:val="ro-RO"/>
        </w:rPr>
        <w:t>condiția</w:t>
      </w:r>
      <w:r w:rsidRPr="009B5FA1">
        <w:rPr>
          <w:rFonts w:ascii="Calibri" w:eastAsia="Arial" w:hAnsi="Calibri" w:cs="Calibri"/>
          <w:lang w:val="ro-RO"/>
        </w:rPr>
        <w:t xml:space="preserve"> ca acestea</w:t>
      </w:r>
      <w:r w:rsidR="00623A33" w:rsidRPr="009B5FA1">
        <w:rPr>
          <w:rFonts w:ascii="Calibri" w:eastAsia="Arial" w:hAnsi="Calibri" w:cs="Calibri"/>
          <w:lang w:val="ro-RO"/>
        </w:rPr>
        <w:t xml:space="preserve"> </w:t>
      </w:r>
      <w:r w:rsidRPr="009B5FA1">
        <w:rPr>
          <w:rFonts w:ascii="Calibri" w:eastAsia="Arial" w:hAnsi="Calibri" w:cs="Calibri"/>
          <w:lang w:val="ro-RO"/>
        </w:rPr>
        <w:t xml:space="preserve">să  fie cuprinse în </w:t>
      </w:r>
      <w:r w:rsidR="00B250FD" w:rsidRPr="009B5FA1">
        <w:rPr>
          <w:rFonts w:ascii="Calibri" w:eastAsia="Arial" w:hAnsi="Calibri" w:cs="Calibri"/>
          <w:lang w:val="ro-RO"/>
        </w:rPr>
        <w:t>c</w:t>
      </w:r>
      <w:r w:rsidRPr="009B5FA1">
        <w:rPr>
          <w:rFonts w:ascii="Calibri" w:eastAsia="Arial" w:hAnsi="Calibri" w:cs="Calibri"/>
          <w:lang w:val="ro-RO"/>
        </w:rPr>
        <w:t xml:space="preserve">ererea de </w:t>
      </w:r>
      <w:r w:rsidR="00B250FD" w:rsidRPr="009B5FA1">
        <w:rPr>
          <w:rFonts w:ascii="Calibri" w:eastAsia="Arial" w:hAnsi="Calibri" w:cs="Calibri"/>
          <w:lang w:val="ro-RO"/>
        </w:rPr>
        <w:t>f</w:t>
      </w:r>
      <w:r w:rsidRPr="009B5FA1">
        <w:rPr>
          <w:rFonts w:ascii="Calibri" w:eastAsia="Arial" w:hAnsi="Calibri" w:cs="Calibri"/>
          <w:lang w:val="ro-RO"/>
        </w:rPr>
        <w:t>inanțare</w:t>
      </w:r>
      <w:r w:rsidR="006407C5" w:rsidRPr="009B5FA1">
        <w:rPr>
          <w:rFonts w:ascii="Calibri" w:eastAsia="Arial" w:hAnsi="Calibri" w:cs="Calibri"/>
          <w:lang w:val="ro-RO"/>
        </w:rPr>
        <w:t xml:space="preserve"> </w:t>
      </w:r>
      <w:r w:rsidR="00B12102" w:rsidRPr="009B5FA1">
        <w:rPr>
          <w:rFonts w:ascii="Calibri" w:eastAsia="Arial" w:hAnsi="Calibri" w:cs="Calibri"/>
          <w:lang w:val="ro-RO"/>
        </w:rPr>
        <w:t xml:space="preserve">aprobată </w:t>
      </w:r>
      <w:r w:rsidR="00784BBC" w:rsidRPr="009B5FA1">
        <w:rPr>
          <w:rFonts w:ascii="Calibri" w:eastAsia="Arial" w:hAnsi="Calibri" w:cs="Calibri"/>
          <w:lang w:val="ro-RO"/>
        </w:rPr>
        <w:t>care constituie Anex</w:t>
      </w:r>
      <w:r w:rsidR="00743015" w:rsidRPr="009B5FA1">
        <w:rPr>
          <w:rFonts w:ascii="Calibri" w:eastAsia="Arial" w:hAnsi="Calibri" w:cs="Calibri"/>
          <w:lang w:val="ro-RO"/>
        </w:rPr>
        <w:t xml:space="preserve">a nr. </w:t>
      </w:r>
      <w:r w:rsidR="002F1694" w:rsidRPr="009B5FA1">
        <w:rPr>
          <w:rFonts w:ascii="Calibri" w:eastAsia="Arial" w:hAnsi="Calibri" w:cs="Calibri"/>
          <w:lang w:val="ro-RO"/>
        </w:rPr>
        <w:t>1</w:t>
      </w:r>
      <w:r w:rsidR="00784BBC" w:rsidRPr="009B5FA1">
        <w:rPr>
          <w:rFonts w:ascii="Calibri" w:eastAsia="Arial" w:hAnsi="Calibri" w:cs="Calibri"/>
          <w:lang w:val="ro-RO"/>
        </w:rPr>
        <w:t xml:space="preserve"> la </w:t>
      </w:r>
      <w:r w:rsidR="002F1694" w:rsidRPr="009B5FA1">
        <w:rPr>
          <w:rFonts w:ascii="Calibri" w:eastAsia="Arial" w:hAnsi="Calibri" w:cs="Calibri"/>
          <w:lang w:val="ro-RO"/>
        </w:rPr>
        <w:t xml:space="preserve">prezentul </w:t>
      </w:r>
      <w:r w:rsidR="00784BBC" w:rsidRPr="009B5FA1">
        <w:rPr>
          <w:rFonts w:ascii="Calibri" w:eastAsia="Arial" w:hAnsi="Calibri" w:cs="Calibri"/>
          <w:lang w:val="ro-RO"/>
        </w:rPr>
        <w:t>contract</w:t>
      </w:r>
      <w:r w:rsidR="00185B34" w:rsidRPr="009B5FA1">
        <w:rPr>
          <w:rFonts w:ascii="Calibri" w:hAnsi="Calibri" w:cs="Calibri"/>
        </w:rPr>
        <w:t xml:space="preserve"> </w:t>
      </w:r>
      <w:proofErr w:type="spellStart"/>
      <w:r w:rsidR="00185B34" w:rsidRPr="009B5FA1">
        <w:rPr>
          <w:rFonts w:ascii="Calibri" w:eastAsia="Arial" w:hAnsi="Calibri" w:cs="Calibri"/>
          <w:lang w:val="ro-RO"/>
        </w:rPr>
        <w:t>şi</w:t>
      </w:r>
      <w:proofErr w:type="spellEnd"/>
      <w:r w:rsidR="00185B34" w:rsidRPr="009B5FA1">
        <w:rPr>
          <w:rFonts w:ascii="Calibri" w:eastAsia="Arial" w:hAnsi="Calibri" w:cs="Calibri"/>
          <w:lang w:val="ro-RO"/>
        </w:rPr>
        <w:t xml:space="preserve"> să fie efectuate în termenii </w:t>
      </w:r>
      <w:proofErr w:type="spellStart"/>
      <w:r w:rsidR="00185B34" w:rsidRPr="009B5FA1">
        <w:rPr>
          <w:rFonts w:ascii="Calibri" w:eastAsia="Arial" w:hAnsi="Calibri" w:cs="Calibri"/>
          <w:lang w:val="ro-RO"/>
        </w:rPr>
        <w:t>şi</w:t>
      </w:r>
      <w:proofErr w:type="spellEnd"/>
      <w:r w:rsidR="00185B34" w:rsidRPr="009B5FA1">
        <w:rPr>
          <w:rFonts w:ascii="Calibri" w:eastAsia="Arial" w:hAnsi="Calibri" w:cs="Calibri"/>
          <w:lang w:val="ro-RO"/>
        </w:rPr>
        <w:t xml:space="preserve"> </w:t>
      </w:r>
      <w:proofErr w:type="spellStart"/>
      <w:r w:rsidR="00185B34" w:rsidRPr="009B5FA1">
        <w:rPr>
          <w:rFonts w:ascii="Calibri" w:eastAsia="Arial" w:hAnsi="Calibri" w:cs="Calibri"/>
          <w:lang w:val="ro-RO"/>
        </w:rPr>
        <w:t>condiţiile</w:t>
      </w:r>
      <w:proofErr w:type="spellEnd"/>
      <w:r w:rsidR="00185B34" w:rsidRPr="009B5FA1">
        <w:rPr>
          <w:rFonts w:ascii="Calibri" w:eastAsia="Arial" w:hAnsi="Calibri" w:cs="Calibri"/>
          <w:lang w:val="ro-RO"/>
        </w:rPr>
        <w:t xml:space="preserve"> prezentului </w:t>
      </w:r>
      <w:r w:rsidR="0010452D" w:rsidRPr="009B5FA1">
        <w:rPr>
          <w:rFonts w:ascii="Calibri" w:eastAsia="Arial" w:hAnsi="Calibri" w:cs="Calibri"/>
          <w:lang w:val="ro-RO"/>
        </w:rPr>
        <w:t>c</w:t>
      </w:r>
      <w:r w:rsidR="00185B34" w:rsidRPr="009B5FA1">
        <w:rPr>
          <w:rFonts w:ascii="Calibri" w:eastAsia="Arial" w:hAnsi="Calibri" w:cs="Calibri"/>
          <w:lang w:val="ro-RO"/>
        </w:rPr>
        <w:t xml:space="preserve">ontract de </w:t>
      </w:r>
      <w:r w:rsidR="0010452D" w:rsidRPr="009B5FA1">
        <w:rPr>
          <w:rFonts w:ascii="Calibri" w:eastAsia="Arial" w:hAnsi="Calibri" w:cs="Calibri"/>
          <w:lang w:val="ro-RO"/>
        </w:rPr>
        <w:t>f</w:t>
      </w:r>
      <w:r w:rsidR="00185B34" w:rsidRPr="009B5FA1">
        <w:rPr>
          <w:rFonts w:ascii="Calibri" w:eastAsia="Arial" w:hAnsi="Calibri" w:cs="Calibri"/>
          <w:lang w:val="ro-RO"/>
        </w:rPr>
        <w:t>inanțare</w:t>
      </w:r>
      <w:r w:rsidRPr="009B5FA1">
        <w:rPr>
          <w:rFonts w:ascii="Calibri" w:eastAsia="Arial" w:hAnsi="Calibri" w:cs="Calibri"/>
          <w:lang w:val="ro-RO"/>
        </w:rPr>
        <w:t>.</w:t>
      </w:r>
    </w:p>
    <w:p w14:paraId="2A984034" w14:textId="7DA50175" w:rsidR="00740CE0" w:rsidRPr="009B5FA1" w:rsidRDefault="00740CE0" w:rsidP="00F851D7">
      <w:pPr>
        <w:pStyle w:val="ListParagraph"/>
        <w:numPr>
          <w:ilvl w:val="0"/>
          <w:numId w:val="40"/>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Aprobarea proiectului și semnarea </w:t>
      </w:r>
      <w:r w:rsidR="000C4395" w:rsidRPr="009B5FA1">
        <w:rPr>
          <w:rFonts w:ascii="Calibri" w:eastAsia="Arial" w:hAnsi="Calibri" w:cs="Calibri"/>
          <w:lang w:val="ro-RO"/>
        </w:rPr>
        <w:t>c</w:t>
      </w:r>
      <w:r w:rsidRPr="009B5FA1">
        <w:rPr>
          <w:rFonts w:ascii="Calibri" w:eastAsia="Arial" w:hAnsi="Calibri" w:cs="Calibri"/>
          <w:lang w:val="ro-RO"/>
        </w:rPr>
        <w:t xml:space="preserve">ontractului de </w:t>
      </w:r>
      <w:r w:rsidR="008E05BE" w:rsidRPr="009B5FA1">
        <w:rPr>
          <w:rFonts w:ascii="Calibri" w:eastAsia="Arial" w:hAnsi="Calibri" w:cs="Calibri"/>
          <w:lang w:val="ro-RO"/>
        </w:rPr>
        <w:t>finanțare</w:t>
      </w:r>
      <w:r w:rsidRPr="009B5FA1">
        <w:rPr>
          <w:rFonts w:ascii="Calibri" w:eastAsia="Arial" w:hAnsi="Calibri" w:cs="Calibri"/>
          <w:lang w:val="ro-RO"/>
        </w:rPr>
        <w:t xml:space="preserve"> nu reprezintă, implicit, o confirmare a eligibilității cheltuielilor, aceasta urmând a fi stabilită în urma procesului de verificare a modului de utilizare a fondurilor de către Beneficiar.</w:t>
      </w:r>
    </w:p>
    <w:p w14:paraId="2CF5F1C9" w14:textId="5ABBD945" w:rsidR="00BB609A" w:rsidRPr="009B5FA1" w:rsidRDefault="00BB609A" w:rsidP="00F851D7">
      <w:pPr>
        <w:pStyle w:val="ListParagraph"/>
        <w:numPr>
          <w:ilvl w:val="0"/>
          <w:numId w:val="40"/>
        </w:numPr>
        <w:tabs>
          <w:tab w:val="left" w:pos="709"/>
        </w:tabs>
        <w:ind w:right="76"/>
        <w:jc w:val="both"/>
        <w:rPr>
          <w:rFonts w:ascii="Calibri" w:eastAsia="Arial" w:hAnsi="Calibri" w:cs="Calibri"/>
          <w:lang w:val="ro-RO"/>
        </w:rPr>
      </w:pPr>
      <w:r w:rsidRPr="009B5FA1">
        <w:rPr>
          <w:rFonts w:ascii="Calibri" w:eastAsia="Arial" w:hAnsi="Calibri" w:cs="Calibri"/>
          <w:lang w:val="ro-RO"/>
        </w:rPr>
        <w:t>AM/OI își rezervă dreptul de a declara, în orice moment,</w:t>
      </w:r>
      <w:r w:rsidR="00C32F25" w:rsidRPr="009B5FA1">
        <w:rPr>
          <w:rFonts w:ascii="Calibri" w:eastAsia="Arial" w:hAnsi="Calibri" w:cs="Calibri"/>
          <w:lang w:val="ro-RO"/>
        </w:rPr>
        <w:t xml:space="preserve"> pe parcursul implementării contractului,</w:t>
      </w:r>
      <w:r w:rsidRPr="009B5FA1">
        <w:rPr>
          <w:rFonts w:ascii="Calibri" w:eastAsia="Arial" w:hAnsi="Calibri" w:cs="Calibri"/>
          <w:lang w:val="ro-RO"/>
        </w:rPr>
        <w:t xml:space="preserve">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w:t>
      </w:r>
      <w:r w:rsidR="00C32F25" w:rsidRPr="009B5FA1">
        <w:rPr>
          <w:rFonts w:ascii="Calibri" w:eastAsia="Arial" w:hAnsi="Calibri" w:cs="Calibri"/>
          <w:lang w:val="ro-RO"/>
        </w:rPr>
        <w:t>în cauză</w:t>
      </w:r>
      <w:r w:rsidRPr="009B5FA1">
        <w:rPr>
          <w:rFonts w:ascii="Calibri" w:eastAsia="Arial" w:hAnsi="Calibri" w:cs="Calibri"/>
          <w:lang w:val="ro-RO"/>
        </w:rPr>
        <w:t xml:space="preserve"> </w:t>
      </w:r>
      <w:r w:rsidR="002270A0" w:rsidRPr="009B5FA1">
        <w:rPr>
          <w:rFonts w:ascii="Calibri" w:eastAsia="Arial" w:hAnsi="Calibri" w:cs="Calibri"/>
          <w:lang w:val="ro-RO"/>
        </w:rPr>
        <w:t>nu au fost sesizate cu ocazia încheierii</w:t>
      </w:r>
      <w:r w:rsidR="00C32F25" w:rsidRPr="009B5FA1">
        <w:rPr>
          <w:rFonts w:ascii="Calibri" w:eastAsia="Arial" w:hAnsi="Calibri" w:cs="Calibri"/>
          <w:lang w:val="ro-RO"/>
        </w:rPr>
        <w:t xml:space="preserve"> </w:t>
      </w:r>
      <w:r w:rsidRPr="009B5FA1">
        <w:rPr>
          <w:rFonts w:ascii="Calibri" w:eastAsia="Arial" w:hAnsi="Calibri" w:cs="Calibri"/>
          <w:lang w:val="ro-RO"/>
        </w:rPr>
        <w:t>actelor adiționale și, respectiv</w:t>
      </w:r>
      <w:r w:rsidR="008E05BE" w:rsidRPr="009B5FA1">
        <w:rPr>
          <w:rFonts w:ascii="Calibri" w:eastAsia="Arial" w:hAnsi="Calibri" w:cs="Calibri"/>
          <w:lang w:val="ro-RO"/>
        </w:rPr>
        <w:t>,</w:t>
      </w:r>
      <w:r w:rsidRPr="009B5FA1">
        <w:rPr>
          <w:rFonts w:ascii="Calibri" w:eastAsia="Arial" w:hAnsi="Calibri" w:cs="Calibri"/>
          <w:lang w:val="ro-RO"/>
        </w:rPr>
        <w:t xml:space="preserve"> notificărilor </w:t>
      </w:r>
      <w:r w:rsidR="0008480E" w:rsidRPr="009B5FA1">
        <w:rPr>
          <w:rFonts w:ascii="Calibri" w:eastAsia="Arial" w:hAnsi="Calibri" w:cs="Calibri"/>
          <w:lang w:val="ro-RO"/>
        </w:rPr>
        <w:t>de modificare a contractului de finanțare</w:t>
      </w:r>
      <w:r w:rsidRPr="009B5FA1">
        <w:rPr>
          <w:rFonts w:ascii="Calibri" w:eastAsia="Arial" w:hAnsi="Calibri" w:cs="Calibri"/>
          <w:lang w:val="ro-RO"/>
        </w:rPr>
        <w:t>.</w:t>
      </w:r>
    </w:p>
    <w:p w14:paraId="63CBF6B7" w14:textId="77777777" w:rsidR="00E50D77" w:rsidRPr="009B5FA1" w:rsidRDefault="00E50D77" w:rsidP="002B1851">
      <w:pPr>
        <w:rPr>
          <w:rFonts w:ascii="Calibri" w:hAnsi="Calibri" w:cs="Calibri"/>
          <w:lang w:val="ro-RO"/>
        </w:rPr>
      </w:pPr>
    </w:p>
    <w:p w14:paraId="22C4B375" w14:textId="4B94A9C7" w:rsidR="00E50D77" w:rsidRPr="009B5FA1" w:rsidRDefault="00BF4880" w:rsidP="00EB332F">
      <w:pPr>
        <w:ind w:firstLine="720"/>
        <w:rPr>
          <w:rFonts w:ascii="Calibri" w:eastAsia="Arial" w:hAnsi="Calibri" w:cs="Calibri"/>
          <w:b/>
          <w:spacing w:val="-8"/>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 xml:space="preserve">5 </w:t>
      </w:r>
      <w:r w:rsidR="0066292F" w:rsidRPr="009B5FA1">
        <w:rPr>
          <w:rFonts w:ascii="Calibri" w:eastAsia="Arial" w:hAnsi="Calibri" w:cs="Calibri"/>
          <w:b/>
          <w:lang w:val="ro-RO"/>
        </w:rPr>
        <w:t>–</w:t>
      </w:r>
      <w:r w:rsidRPr="009B5FA1">
        <w:rPr>
          <w:rFonts w:ascii="Calibri" w:eastAsia="Arial" w:hAnsi="Calibri" w:cs="Calibri"/>
          <w:b/>
          <w:spacing w:val="5"/>
          <w:lang w:val="ro-RO"/>
        </w:rPr>
        <w:t xml:space="preserve"> </w:t>
      </w:r>
      <w:r w:rsidR="0066292F" w:rsidRPr="009B5FA1">
        <w:rPr>
          <w:rFonts w:ascii="Calibri" w:eastAsia="Arial" w:hAnsi="Calibri" w:cs="Calibri"/>
          <w:b/>
          <w:spacing w:val="-8"/>
          <w:lang w:val="ro-RO"/>
        </w:rPr>
        <w:t xml:space="preserve">Mecanismul </w:t>
      </w:r>
      <w:proofErr w:type="spellStart"/>
      <w:r w:rsidR="0066292F" w:rsidRPr="009B5FA1">
        <w:rPr>
          <w:rFonts w:ascii="Calibri" w:eastAsia="Arial" w:hAnsi="Calibri" w:cs="Calibri"/>
          <w:b/>
          <w:spacing w:val="-8"/>
          <w:lang w:val="ro-RO"/>
        </w:rPr>
        <w:t>prefinanțării</w:t>
      </w:r>
      <w:proofErr w:type="spellEnd"/>
    </w:p>
    <w:p w14:paraId="741FB2DE" w14:textId="77777777" w:rsidR="00851B3E" w:rsidRPr="009B5FA1" w:rsidRDefault="00851B3E" w:rsidP="00EB332F">
      <w:pPr>
        <w:ind w:firstLine="720"/>
        <w:rPr>
          <w:rFonts w:ascii="Calibri" w:eastAsia="Arial" w:hAnsi="Calibri" w:cs="Calibri"/>
          <w:lang w:val="ro-RO"/>
        </w:rPr>
      </w:pPr>
    </w:p>
    <w:p w14:paraId="5270B1FF" w14:textId="02F592D1" w:rsidR="00017E92" w:rsidRPr="009B5FA1" w:rsidRDefault="00017E92" w:rsidP="00F851D7">
      <w:pPr>
        <w:pStyle w:val="ListParagraph"/>
        <w:numPr>
          <w:ilvl w:val="0"/>
          <w:numId w:val="10"/>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Beneficiarul are dreptul de a primi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în co</w:t>
      </w:r>
      <w:r w:rsidR="0054505D" w:rsidRPr="009B5FA1">
        <w:rPr>
          <w:rFonts w:ascii="Calibri" w:eastAsia="Arial" w:hAnsi="Calibri" w:cs="Calibri"/>
          <w:lang w:val="ro-RO"/>
        </w:rPr>
        <w:t xml:space="preserve">ndițiile </w:t>
      </w:r>
      <w:r w:rsidR="009555DC" w:rsidRPr="009B5FA1">
        <w:rPr>
          <w:rFonts w:ascii="Calibri" w:eastAsia="Arial" w:hAnsi="Calibri" w:cs="Calibri"/>
          <w:lang w:val="ro-RO"/>
        </w:rPr>
        <w:t xml:space="preserve">legale </w:t>
      </w:r>
      <w:r w:rsidR="008E05BE" w:rsidRPr="009B5FA1">
        <w:rPr>
          <w:rFonts w:ascii="Calibri" w:eastAsia="Arial" w:hAnsi="Calibri" w:cs="Calibri"/>
          <w:lang w:val="ro-RO"/>
        </w:rPr>
        <w:t>aplicabile</w:t>
      </w:r>
      <w:r w:rsidR="00EC455E" w:rsidRPr="009B5FA1">
        <w:rPr>
          <w:rFonts w:ascii="Calibri" w:eastAsia="Arial" w:hAnsi="Calibri" w:cs="Calibri"/>
          <w:lang w:val="ro-RO"/>
        </w:rPr>
        <w:t xml:space="preserve">, cu respectarea </w:t>
      </w:r>
      <w:r w:rsidR="00997431" w:rsidRPr="009B5FA1">
        <w:rPr>
          <w:rFonts w:ascii="Calibri" w:eastAsia="Arial" w:hAnsi="Calibri" w:cs="Calibri"/>
          <w:lang w:val="ro-RO"/>
        </w:rPr>
        <w:t xml:space="preserve">și în conformitate cu </w:t>
      </w:r>
      <w:r w:rsidR="00DF4489" w:rsidRPr="009B5FA1">
        <w:rPr>
          <w:rFonts w:ascii="Calibri" w:eastAsia="Arial" w:hAnsi="Calibri" w:cs="Calibri"/>
          <w:lang w:val="ro-RO"/>
        </w:rPr>
        <w:t xml:space="preserve">prevederile prezentului contract </w:t>
      </w:r>
      <w:r w:rsidR="006315B6" w:rsidRPr="009B5FA1">
        <w:rPr>
          <w:rFonts w:ascii="Calibri" w:eastAsia="Arial" w:hAnsi="Calibri" w:cs="Calibri"/>
          <w:lang w:val="ro-RO"/>
        </w:rPr>
        <w:t>de</w:t>
      </w:r>
      <w:r w:rsidR="00DF4489" w:rsidRPr="009B5FA1">
        <w:rPr>
          <w:rFonts w:ascii="Calibri" w:eastAsia="Arial" w:hAnsi="Calibri" w:cs="Calibri"/>
          <w:lang w:val="ro-RO"/>
        </w:rPr>
        <w:t xml:space="preserve"> finanțare</w:t>
      </w:r>
      <w:r w:rsidR="00235BA7" w:rsidRPr="009B5FA1">
        <w:rPr>
          <w:rFonts w:ascii="Calibri" w:eastAsia="Arial" w:hAnsi="Calibri" w:cs="Calibri"/>
          <w:lang w:val="ro-RO"/>
        </w:rPr>
        <w:t>.</w:t>
      </w:r>
    </w:p>
    <w:p w14:paraId="7E44AA1D" w14:textId="3AEDFCA8" w:rsidR="0066292F" w:rsidRPr="009B5FA1" w:rsidRDefault="0066292F" w:rsidP="00F851D7">
      <w:pPr>
        <w:pStyle w:val="ListParagraph"/>
        <w:numPr>
          <w:ilvl w:val="0"/>
          <w:numId w:val="10"/>
        </w:numPr>
        <w:tabs>
          <w:tab w:val="left" w:pos="709"/>
        </w:tabs>
        <w:ind w:right="76"/>
        <w:jc w:val="both"/>
        <w:rPr>
          <w:rFonts w:ascii="Calibri" w:eastAsia="Arial" w:hAnsi="Calibri" w:cs="Calibri"/>
          <w:lang w:val="ro-RO"/>
        </w:rPr>
      </w:pPr>
      <w:proofErr w:type="spellStart"/>
      <w:r w:rsidRPr="009B5FA1">
        <w:rPr>
          <w:rFonts w:ascii="Calibri" w:eastAsia="Arial" w:hAnsi="Calibri" w:cs="Calibri"/>
          <w:lang w:val="ro-RO"/>
        </w:rPr>
        <w:t>Prefinanțarea</w:t>
      </w:r>
      <w:proofErr w:type="spellEnd"/>
      <w:r w:rsidRPr="009B5FA1">
        <w:rPr>
          <w:rFonts w:ascii="Calibri" w:eastAsia="Arial" w:hAnsi="Calibri" w:cs="Calibri"/>
          <w:lang w:val="ro-RO"/>
        </w:rPr>
        <w:t xml:space="preserve"> se justifică</w:t>
      </w:r>
      <w:r w:rsidR="00BE56FA" w:rsidRPr="009B5FA1">
        <w:rPr>
          <w:rFonts w:ascii="Calibri" w:eastAsia="Arial" w:hAnsi="Calibri" w:cs="Calibri"/>
          <w:lang w:val="ro-RO"/>
        </w:rPr>
        <w:t xml:space="preserve"> în </w:t>
      </w:r>
      <w:r w:rsidRPr="009B5FA1">
        <w:rPr>
          <w:rFonts w:ascii="Calibri" w:eastAsia="Arial" w:hAnsi="Calibri" w:cs="Calibri"/>
          <w:lang w:val="ro-RO"/>
        </w:rPr>
        <w:t>termenele și condițiile prevăzute la art. 19 din O</w:t>
      </w:r>
      <w:r w:rsidR="001C095E" w:rsidRPr="009B5FA1">
        <w:rPr>
          <w:rFonts w:ascii="Calibri" w:eastAsia="Arial" w:hAnsi="Calibri" w:cs="Calibri"/>
          <w:lang w:val="ro-RO"/>
        </w:rPr>
        <w:t xml:space="preserve">rdonanța de urgență a </w:t>
      </w:r>
      <w:r w:rsidRPr="009B5FA1">
        <w:rPr>
          <w:rFonts w:ascii="Calibri" w:eastAsia="Arial" w:hAnsi="Calibri" w:cs="Calibri"/>
          <w:lang w:val="ro-RO"/>
        </w:rPr>
        <w:t>G</w:t>
      </w:r>
      <w:r w:rsidR="001C095E" w:rsidRPr="009B5FA1">
        <w:rPr>
          <w:rFonts w:ascii="Calibri" w:eastAsia="Arial" w:hAnsi="Calibri" w:cs="Calibri"/>
          <w:lang w:val="ro-RO"/>
        </w:rPr>
        <w:t>uvernului</w:t>
      </w:r>
      <w:r w:rsidRPr="009B5FA1">
        <w:rPr>
          <w:rFonts w:ascii="Calibri" w:eastAsia="Arial" w:hAnsi="Calibri" w:cs="Calibri"/>
          <w:lang w:val="ro-RO"/>
        </w:rPr>
        <w:t xml:space="preserve"> nr. 133/2021</w:t>
      </w:r>
      <w:r w:rsidR="009555DC" w:rsidRPr="009B5FA1">
        <w:rPr>
          <w:rFonts w:ascii="Calibri" w:eastAsia="Arial" w:hAnsi="Calibri" w:cs="Calibri"/>
          <w:lang w:val="ro-RO"/>
        </w:rPr>
        <w:t xml:space="preserve"> </w:t>
      </w:r>
      <w:r w:rsidR="00181E45" w:rsidRPr="009B5FA1">
        <w:rPr>
          <w:rFonts w:ascii="Calibri" w:eastAsia="Arial" w:hAnsi="Calibri" w:cs="Calibri"/>
          <w:lang w:val="ro-RO"/>
        </w:rPr>
        <w:t>și ale prezentului contract de finanțare</w:t>
      </w:r>
      <w:r w:rsidR="00235BA7" w:rsidRPr="009B5FA1">
        <w:rPr>
          <w:rFonts w:ascii="Calibri" w:eastAsia="Arial" w:hAnsi="Calibri" w:cs="Calibri"/>
          <w:lang w:val="ro-RO"/>
        </w:rPr>
        <w:t>.</w:t>
      </w:r>
    </w:p>
    <w:p w14:paraId="6F4E499C" w14:textId="238E0D41" w:rsidR="00AD37C9" w:rsidRPr="009B5FA1" w:rsidRDefault="0066292F" w:rsidP="00F851D7">
      <w:pPr>
        <w:pStyle w:val="ListParagraph"/>
        <w:numPr>
          <w:ilvl w:val="0"/>
          <w:numId w:val="10"/>
        </w:numPr>
        <w:tabs>
          <w:tab w:val="left" w:pos="709"/>
        </w:tabs>
        <w:ind w:right="76"/>
        <w:jc w:val="both"/>
        <w:rPr>
          <w:rFonts w:ascii="Calibri" w:eastAsia="Arial" w:hAnsi="Calibri" w:cs="Calibri"/>
          <w:lang w:val="ro-RO"/>
        </w:rPr>
      </w:pPr>
      <w:r w:rsidRPr="009B5FA1">
        <w:rPr>
          <w:rFonts w:ascii="Calibri" w:eastAsia="Arial" w:hAnsi="Calibri" w:cs="Calibri"/>
          <w:lang w:val="ro-RO"/>
        </w:rPr>
        <w:t xml:space="preserve">Recuperarea </w:t>
      </w:r>
      <w:proofErr w:type="spellStart"/>
      <w:r w:rsidRPr="009B5FA1">
        <w:rPr>
          <w:rFonts w:ascii="Calibri" w:eastAsia="Arial" w:hAnsi="Calibri" w:cs="Calibri"/>
          <w:lang w:val="ro-RO"/>
        </w:rPr>
        <w:t>prefinanțării</w:t>
      </w:r>
      <w:proofErr w:type="spellEnd"/>
      <w:r w:rsidRPr="009B5FA1">
        <w:rPr>
          <w:rFonts w:ascii="Calibri" w:eastAsia="Arial" w:hAnsi="Calibri" w:cs="Calibri"/>
          <w:lang w:val="ro-RO"/>
        </w:rPr>
        <w:t xml:space="preserve"> se realizează în conformitate cu prevederile art. 20 din </w:t>
      </w:r>
      <w:r w:rsidR="00A84D67" w:rsidRPr="009B5FA1">
        <w:rPr>
          <w:rFonts w:ascii="Calibri" w:eastAsia="Arial" w:hAnsi="Calibri" w:cs="Calibri"/>
          <w:lang w:val="ro-RO"/>
        </w:rPr>
        <w:t>Ordonanța de urgență a Guvernului nr. 133/</w:t>
      </w:r>
      <w:r w:rsidRPr="009B5FA1">
        <w:rPr>
          <w:rFonts w:ascii="Calibri" w:eastAsia="Arial" w:hAnsi="Calibri" w:cs="Calibri"/>
          <w:lang w:val="ro-RO"/>
        </w:rPr>
        <w:t>2021</w:t>
      </w:r>
      <w:r w:rsidR="00181E45" w:rsidRPr="009B5FA1">
        <w:rPr>
          <w:rFonts w:ascii="Calibri" w:eastAsia="Arial" w:hAnsi="Calibri" w:cs="Calibri"/>
          <w:lang w:val="ro-RO"/>
        </w:rPr>
        <w:t xml:space="preserve"> și ale prezentului contract de finanțare</w:t>
      </w:r>
      <w:r w:rsidR="00F17530" w:rsidRPr="009B5FA1">
        <w:rPr>
          <w:rFonts w:ascii="Calibri" w:eastAsia="Arial" w:hAnsi="Calibri" w:cs="Calibri"/>
          <w:lang w:val="ro-RO"/>
        </w:rPr>
        <w:t>.</w:t>
      </w:r>
      <w:r w:rsidR="00AD37C9" w:rsidRPr="009B5FA1">
        <w:rPr>
          <w:rFonts w:ascii="Calibri" w:eastAsia="Arial" w:hAnsi="Calibri" w:cs="Calibri"/>
          <w:lang w:val="ro-RO"/>
        </w:rPr>
        <w:t>.</w:t>
      </w:r>
    </w:p>
    <w:p w14:paraId="67246BF9" w14:textId="7691B472" w:rsidR="00017E92" w:rsidRPr="009B5FA1" w:rsidRDefault="00017E92" w:rsidP="00D30B31">
      <w:pPr>
        <w:tabs>
          <w:tab w:val="left" w:pos="709"/>
        </w:tabs>
        <w:ind w:right="76"/>
        <w:jc w:val="both"/>
        <w:rPr>
          <w:rFonts w:ascii="Calibri" w:eastAsia="Arial" w:hAnsi="Calibri" w:cs="Calibri"/>
          <w:lang w:val="ro-RO"/>
        </w:rPr>
      </w:pPr>
    </w:p>
    <w:p w14:paraId="3F28440D" w14:textId="0C9B52E1" w:rsidR="00E50D77" w:rsidRPr="009B5FA1" w:rsidRDefault="00BF4880" w:rsidP="00EB332F">
      <w:pPr>
        <w:ind w:firstLine="7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6</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R</w:t>
      </w:r>
      <w:r w:rsidRPr="009B5FA1">
        <w:rPr>
          <w:rFonts w:ascii="Calibri" w:eastAsia="Arial" w:hAnsi="Calibri" w:cs="Calibri"/>
          <w:b/>
          <w:lang w:val="ro-RO"/>
        </w:rPr>
        <w:t>amburs</w:t>
      </w:r>
      <w:r w:rsidRPr="009B5FA1">
        <w:rPr>
          <w:rFonts w:ascii="Calibri" w:eastAsia="Arial" w:hAnsi="Calibri" w:cs="Calibri"/>
          <w:b/>
          <w:spacing w:val="-3"/>
          <w:lang w:val="ro-RO"/>
        </w:rPr>
        <w:t>a</w:t>
      </w:r>
      <w:r w:rsidRPr="009B5FA1">
        <w:rPr>
          <w:rFonts w:ascii="Calibri" w:eastAsia="Arial" w:hAnsi="Calibri" w:cs="Calibri"/>
          <w:b/>
          <w:lang w:val="ro-RO"/>
        </w:rPr>
        <w:t>rea/p</w:t>
      </w:r>
      <w:r w:rsidRPr="009B5FA1">
        <w:rPr>
          <w:rFonts w:ascii="Calibri" w:eastAsia="Arial" w:hAnsi="Calibri" w:cs="Calibri"/>
          <w:b/>
          <w:spacing w:val="1"/>
          <w:lang w:val="ro-RO"/>
        </w:rPr>
        <w:t>l</w:t>
      </w:r>
      <w:r w:rsidRPr="009B5FA1">
        <w:rPr>
          <w:rFonts w:ascii="Calibri" w:eastAsia="Arial" w:hAnsi="Calibri" w:cs="Calibri"/>
          <w:b/>
          <w:spacing w:val="-3"/>
          <w:lang w:val="ro-RO"/>
        </w:rPr>
        <w:t>a</w:t>
      </w:r>
      <w:r w:rsidRPr="009B5FA1">
        <w:rPr>
          <w:rFonts w:ascii="Calibri" w:eastAsia="Arial" w:hAnsi="Calibri" w:cs="Calibri"/>
          <w:b/>
          <w:spacing w:val="1"/>
          <w:lang w:val="ro-RO"/>
        </w:rPr>
        <w:t>t</w:t>
      </w:r>
      <w:r w:rsidRPr="009B5FA1">
        <w:rPr>
          <w:rFonts w:ascii="Calibri" w:eastAsia="Arial" w:hAnsi="Calibri" w:cs="Calibri"/>
          <w:b/>
          <w:lang w:val="ro-RO"/>
        </w:rPr>
        <w:t>a che</w:t>
      </w:r>
      <w:r w:rsidRPr="009B5FA1">
        <w:rPr>
          <w:rFonts w:ascii="Calibri" w:eastAsia="Arial" w:hAnsi="Calibri" w:cs="Calibri"/>
          <w:b/>
          <w:spacing w:val="-1"/>
          <w:lang w:val="ro-RO"/>
        </w:rPr>
        <w:t>l</w:t>
      </w:r>
      <w:r w:rsidRPr="009B5FA1">
        <w:rPr>
          <w:rFonts w:ascii="Calibri" w:eastAsia="Arial" w:hAnsi="Calibri" w:cs="Calibri"/>
          <w:b/>
          <w:spacing w:val="1"/>
          <w:lang w:val="ro-RO"/>
        </w:rPr>
        <w:t>t</w:t>
      </w:r>
      <w:r w:rsidRPr="009B5FA1">
        <w:rPr>
          <w:rFonts w:ascii="Calibri" w:eastAsia="Arial" w:hAnsi="Calibri" w:cs="Calibri"/>
          <w:b/>
          <w:lang w:val="ro-RO"/>
        </w:rPr>
        <w:t>u</w:t>
      </w:r>
      <w:r w:rsidRPr="009B5FA1">
        <w:rPr>
          <w:rFonts w:ascii="Calibri" w:eastAsia="Arial" w:hAnsi="Calibri" w:cs="Calibri"/>
          <w:b/>
          <w:spacing w:val="1"/>
          <w:lang w:val="ro-RO"/>
        </w:rPr>
        <w:t>i</w:t>
      </w:r>
      <w:r w:rsidRPr="009B5FA1">
        <w:rPr>
          <w:rFonts w:ascii="Calibri" w:eastAsia="Arial" w:hAnsi="Calibri" w:cs="Calibri"/>
          <w:b/>
          <w:spacing w:val="-3"/>
          <w:lang w:val="ro-RO"/>
        </w:rPr>
        <w:t>e</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lang w:val="ro-RO"/>
        </w:rPr>
        <w:t>or</w:t>
      </w:r>
    </w:p>
    <w:p w14:paraId="75838D47" w14:textId="77777777" w:rsidR="00A84D67" w:rsidRPr="009B5FA1" w:rsidRDefault="00A84D67" w:rsidP="00EB332F">
      <w:pPr>
        <w:ind w:firstLine="720"/>
        <w:rPr>
          <w:rFonts w:ascii="Calibri" w:eastAsia="Arial" w:hAnsi="Calibri" w:cs="Calibri"/>
          <w:lang w:val="ro-RO"/>
        </w:rPr>
      </w:pPr>
    </w:p>
    <w:p w14:paraId="2ECFA3A8" w14:textId="3A0E41DA" w:rsidR="00E50D77" w:rsidRPr="009B5FA1" w:rsidRDefault="00BF4880" w:rsidP="00F851D7">
      <w:pPr>
        <w:pStyle w:val="ListParagraph"/>
        <w:numPr>
          <w:ilvl w:val="0"/>
          <w:numId w:val="11"/>
        </w:numPr>
        <w:tabs>
          <w:tab w:val="left" w:pos="180"/>
        </w:tabs>
        <w:ind w:right="76"/>
        <w:jc w:val="both"/>
        <w:rPr>
          <w:rFonts w:ascii="Calibri" w:eastAsia="Arial" w:hAnsi="Calibri" w:cs="Calibri"/>
          <w:lang w:val="ro-RO"/>
        </w:rPr>
      </w:pPr>
      <w:r w:rsidRPr="009B5FA1">
        <w:rPr>
          <w:rFonts w:ascii="Calibri" w:eastAsia="Arial" w:hAnsi="Calibri" w:cs="Calibri"/>
          <w:lang w:val="ro-RO"/>
        </w:rPr>
        <w:lastRenderedPageBreak/>
        <w:t>Rambursarea sau plata se va realiza de către AM</w:t>
      </w:r>
      <w:r w:rsidR="00901DDC" w:rsidRPr="009B5FA1">
        <w:rPr>
          <w:rFonts w:ascii="Calibri" w:eastAsia="Arial" w:hAnsi="Calibri" w:cs="Calibri"/>
          <w:lang w:val="ro-RO"/>
        </w:rPr>
        <w:t>/</w:t>
      </w:r>
      <w:r w:rsidRPr="009B5FA1">
        <w:rPr>
          <w:rFonts w:ascii="Calibri" w:eastAsia="Arial" w:hAnsi="Calibri" w:cs="Calibri"/>
          <w:lang w:val="ro-RO"/>
        </w:rPr>
        <w:t xml:space="preserve">OI în conformitate cu </w:t>
      </w:r>
      <w:r w:rsidR="002F1694" w:rsidRPr="009B5FA1">
        <w:rPr>
          <w:rFonts w:ascii="Calibri" w:eastAsia="Arial" w:hAnsi="Calibri" w:cs="Calibri"/>
          <w:lang w:val="ro-RO"/>
        </w:rPr>
        <w:t>prevederile legale</w:t>
      </w:r>
      <w:r w:rsidRPr="009B5FA1">
        <w:rPr>
          <w:rFonts w:ascii="Calibri" w:eastAsia="Arial" w:hAnsi="Calibri" w:cs="Calibri"/>
          <w:lang w:val="ro-RO"/>
        </w:rPr>
        <w:t xml:space="preserve">, pe baza cererilor </w:t>
      </w:r>
      <w:r w:rsidR="002C17D3" w:rsidRPr="009B5FA1">
        <w:rPr>
          <w:rFonts w:ascii="Calibri" w:eastAsia="Arial" w:hAnsi="Calibri" w:cs="Calibri"/>
          <w:lang w:val="ro-RO"/>
        </w:rPr>
        <w:t>de rambursare</w:t>
      </w:r>
      <w:r w:rsidR="007D1631" w:rsidRPr="009B5FA1">
        <w:rPr>
          <w:rFonts w:ascii="Calibri" w:eastAsia="Arial" w:hAnsi="Calibri" w:cs="Calibri"/>
          <w:lang w:val="ro-RO"/>
        </w:rPr>
        <w:t>/plată</w:t>
      </w:r>
      <w:r w:rsidR="007D1631" w:rsidRPr="009B5FA1" w:rsidDel="00901DDC">
        <w:rPr>
          <w:rFonts w:ascii="Calibri" w:eastAsia="Arial" w:hAnsi="Calibri" w:cs="Calibri"/>
          <w:lang w:val="ro-RO"/>
        </w:rPr>
        <w:t xml:space="preserve"> </w:t>
      </w:r>
      <w:r w:rsidR="006315B6" w:rsidRPr="009B5FA1">
        <w:rPr>
          <w:rFonts w:ascii="Calibri" w:eastAsia="Arial" w:hAnsi="Calibri" w:cs="Calibri"/>
          <w:lang w:val="ro-RO"/>
        </w:rPr>
        <w:t>transmise AM</w:t>
      </w:r>
      <w:r w:rsidR="00547855" w:rsidRPr="009B5FA1">
        <w:rPr>
          <w:rFonts w:ascii="Calibri" w:eastAsia="Arial" w:hAnsi="Calibri" w:cs="Calibri"/>
          <w:lang w:val="ro-RO"/>
        </w:rPr>
        <w:t>/OI</w:t>
      </w:r>
      <w:r w:rsidR="00901DDC" w:rsidRPr="009B5FA1">
        <w:rPr>
          <w:rFonts w:ascii="Calibri" w:eastAsia="Arial" w:hAnsi="Calibri" w:cs="Calibri"/>
          <w:lang w:val="ro-RO"/>
        </w:rPr>
        <w:t xml:space="preserve"> de </w:t>
      </w:r>
      <w:r w:rsidRPr="009B5FA1">
        <w:rPr>
          <w:rFonts w:ascii="Calibri" w:eastAsia="Arial" w:hAnsi="Calibri" w:cs="Calibri"/>
          <w:lang w:val="ro-RO"/>
        </w:rPr>
        <w:t>Beneficiar</w:t>
      </w:r>
      <w:r w:rsidR="00E060C8" w:rsidRPr="009B5FA1">
        <w:rPr>
          <w:rFonts w:ascii="Calibri" w:eastAsia="Arial" w:hAnsi="Calibri" w:cs="Calibri"/>
          <w:lang w:val="ro-RO"/>
        </w:rPr>
        <w:t>/</w:t>
      </w:r>
      <w:r w:rsidR="00505550" w:rsidRPr="009B5FA1">
        <w:rPr>
          <w:rFonts w:ascii="Calibri" w:eastAsia="Arial" w:hAnsi="Calibri" w:cs="Calibri"/>
          <w:lang w:val="ro-RO"/>
        </w:rPr>
        <w:t>Liderul de parteneriat</w:t>
      </w:r>
      <w:r w:rsidRPr="009B5FA1">
        <w:rPr>
          <w:rFonts w:ascii="Calibri" w:eastAsia="Arial" w:hAnsi="Calibri" w:cs="Calibri"/>
          <w:lang w:val="ro-RO"/>
        </w:rPr>
        <w:t xml:space="preserve"> </w:t>
      </w:r>
      <w:r w:rsidR="00097589" w:rsidRPr="009B5FA1">
        <w:rPr>
          <w:rFonts w:ascii="Calibri" w:eastAsia="Arial" w:hAnsi="Calibri" w:cs="Calibri"/>
          <w:lang w:val="ro-RO"/>
        </w:rPr>
        <w:t xml:space="preserve">și în condițiile specificate în prezentul contract de finanțare. </w:t>
      </w:r>
    </w:p>
    <w:p w14:paraId="197C0F87" w14:textId="4218A526" w:rsidR="005A0D5E" w:rsidRPr="009B5FA1" w:rsidRDefault="005A0D5E" w:rsidP="00F851D7">
      <w:pPr>
        <w:pStyle w:val="ListParagraph"/>
        <w:numPr>
          <w:ilvl w:val="0"/>
          <w:numId w:val="11"/>
        </w:numPr>
        <w:tabs>
          <w:tab w:val="left" w:pos="180"/>
        </w:tabs>
        <w:ind w:right="76"/>
        <w:jc w:val="both"/>
        <w:rPr>
          <w:rFonts w:ascii="Calibri" w:eastAsia="Arial" w:hAnsi="Calibri" w:cs="Calibri"/>
          <w:lang w:val="ro-RO"/>
        </w:rPr>
      </w:pPr>
      <w:r w:rsidRPr="009B5FA1">
        <w:rPr>
          <w:rFonts w:ascii="Calibri" w:eastAsia="Arial" w:hAnsi="Calibri" w:cs="Calibri"/>
          <w:lang w:val="ro-RO"/>
        </w:rPr>
        <w:t>Beneficiarul</w:t>
      </w:r>
      <w:r w:rsidR="00E060C8" w:rsidRPr="009B5FA1">
        <w:rPr>
          <w:rFonts w:ascii="Calibri" w:eastAsia="Arial" w:hAnsi="Calibri" w:cs="Calibri"/>
          <w:lang w:val="ro-RO"/>
        </w:rPr>
        <w:t>/Lideru</w:t>
      </w:r>
      <w:r w:rsidR="00963630" w:rsidRPr="009B5FA1">
        <w:rPr>
          <w:rFonts w:ascii="Calibri" w:eastAsia="Arial" w:hAnsi="Calibri" w:cs="Calibri"/>
          <w:lang w:val="ro-RO"/>
        </w:rPr>
        <w:t>l</w:t>
      </w:r>
      <w:r w:rsidR="00E060C8" w:rsidRPr="009B5FA1">
        <w:rPr>
          <w:rFonts w:ascii="Calibri" w:eastAsia="Arial" w:hAnsi="Calibri" w:cs="Calibri"/>
          <w:lang w:val="ro-RO"/>
        </w:rPr>
        <w:t xml:space="preserve"> de parteneriat și partenerii, după caz,</w:t>
      </w:r>
      <w:r w:rsidRPr="009B5FA1">
        <w:rPr>
          <w:rFonts w:ascii="Calibri" w:eastAsia="Arial" w:hAnsi="Calibri" w:cs="Calibri"/>
          <w:lang w:val="ro-RO"/>
        </w:rPr>
        <w:t xml:space="preserve"> răspund de legalitatea, realitatea și regularitatea cheltuielilor</w:t>
      </w:r>
      <w:r w:rsidR="00095036" w:rsidRPr="009B5FA1">
        <w:rPr>
          <w:rFonts w:ascii="Calibri" w:eastAsia="Arial" w:hAnsi="Calibri" w:cs="Calibri"/>
          <w:lang w:val="ro-RO"/>
        </w:rPr>
        <w:t xml:space="preserve">, în caz contrar sunt aplicabile prevederile </w:t>
      </w:r>
      <w:r w:rsidR="00DB41B9" w:rsidRPr="009B5FA1">
        <w:rPr>
          <w:rFonts w:ascii="Calibri" w:eastAsia="Arial" w:hAnsi="Calibri" w:cs="Calibri"/>
          <w:lang w:val="ro-RO"/>
        </w:rPr>
        <w:t>Ordonanței de urgență a Guver</w:t>
      </w:r>
      <w:r w:rsidR="00D8522F" w:rsidRPr="009B5FA1">
        <w:rPr>
          <w:rFonts w:ascii="Calibri" w:eastAsia="Arial" w:hAnsi="Calibri" w:cs="Calibri"/>
          <w:lang w:val="ro-RO"/>
        </w:rPr>
        <w:t>n</w:t>
      </w:r>
      <w:r w:rsidR="00DB41B9" w:rsidRPr="009B5FA1">
        <w:rPr>
          <w:rFonts w:ascii="Calibri" w:eastAsia="Arial" w:hAnsi="Calibri" w:cs="Calibri"/>
          <w:lang w:val="ro-RO"/>
        </w:rPr>
        <w:t xml:space="preserve">ului </w:t>
      </w:r>
      <w:r w:rsidR="00CA164E" w:rsidRPr="009B5FA1">
        <w:rPr>
          <w:rFonts w:ascii="Calibri" w:eastAsia="Arial" w:hAnsi="Calibri" w:cs="Calibri"/>
          <w:lang w:val="ro-RO"/>
        </w:rPr>
        <w:t xml:space="preserve">nr. </w:t>
      </w:r>
      <w:r w:rsidR="00095036" w:rsidRPr="009B5FA1">
        <w:rPr>
          <w:rFonts w:ascii="Calibri" w:eastAsia="Arial" w:hAnsi="Calibri" w:cs="Calibri"/>
          <w:lang w:val="ro-RO"/>
        </w:rPr>
        <w:t>66/2011</w:t>
      </w:r>
      <w:r w:rsidR="00235BA7" w:rsidRPr="009B5FA1">
        <w:rPr>
          <w:rFonts w:ascii="Calibri" w:eastAsia="Arial" w:hAnsi="Calibri" w:cs="Calibri"/>
          <w:lang w:val="ro-RO"/>
        </w:rPr>
        <w:t>.</w:t>
      </w:r>
    </w:p>
    <w:p w14:paraId="2447B7D1" w14:textId="1B9F4358" w:rsidR="008F731C" w:rsidRPr="009B5FA1" w:rsidRDefault="007D1631" w:rsidP="00F851D7">
      <w:pPr>
        <w:pStyle w:val="ListParagraph"/>
        <w:numPr>
          <w:ilvl w:val="0"/>
          <w:numId w:val="11"/>
        </w:numPr>
        <w:jc w:val="both"/>
        <w:rPr>
          <w:rFonts w:ascii="Calibri" w:eastAsia="Arial" w:hAnsi="Calibri" w:cs="Calibri"/>
          <w:b/>
          <w:spacing w:val="-6"/>
          <w:lang w:val="ro-RO"/>
        </w:rPr>
      </w:pPr>
      <w:r w:rsidRPr="009B5FA1">
        <w:rPr>
          <w:rFonts w:ascii="Calibri" w:eastAsia="Arial" w:hAnsi="Calibri" w:cs="Calibri"/>
          <w:spacing w:val="-6"/>
          <w:lang w:val="ro-RO"/>
        </w:rPr>
        <w:t>Autorizarea cheltuielilor/e</w:t>
      </w:r>
      <w:r w:rsidR="002F1694" w:rsidRPr="009B5FA1">
        <w:rPr>
          <w:rFonts w:ascii="Calibri" w:eastAsia="Arial" w:hAnsi="Calibri" w:cs="Calibri"/>
          <w:spacing w:val="-6"/>
          <w:lang w:val="ro-RO"/>
        </w:rPr>
        <w:t xml:space="preserve">fectuarea plăților </w:t>
      </w:r>
      <w:r w:rsidRPr="009B5FA1">
        <w:rPr>
          <w:rFonts w:ascii="Calibri" w:eastAsia="Arial" w:hAnsi="Calibri" w:cs="Calibri"/>
          <w:spacing w:val="-6"/>
          <w:lang w:val="ro-RO"/>
        </w:rPr>
        <w:t>se realizează</w:t>
      </w:r>
      <w:r w:rsidR="00412D0C" w:rsidRPr="009B5FA1">
        <w:rPr>
          <w:rFonts w:ascii="Calibri" w:eastAsia="Arial" w:hAnsi="Calibri" w:cs="Calibri"/>
          <w:spacing w:val="-6"/>
          <w:lang w:val="ro-RO"/>
        </w:rPr>
        <w:t xml:space="preserve"> de către AM/OI</w:t>
      </w:r>
      <w:r w:rsidR="00E060C8" w:rsidRPr="009B5FA1">
        <w:rPr>
          <w:rFonts w:ascii="Calibri" w:eastAsia="Arial" w:hAnsi="Calibri" w:cs="Calibri"/>
          <w:spacing w:val="-6"/>
          <w:lang w:val="ro-RO"/>
        </w:rPr>
        <w:t>, în condițiile</w:t>
      </w:r>
      <w:r w:rsidR="004439EC" w:rsidRPr="009B5FA1">
        <w:rPr>
          <w:rFonts w:ascii="Calibri" w:eastAsia="Arial" w:hAnsi="Calibri" w:cs="Calibri"/>
          <w:spacing w:val="-6"/>
          <w:lang w:val="ro-RO"/>
        </w:rPr>
        <w:t xml:space="preserve"> </w:t>
      </w:r>
      <w:r w:rsidR="00DB41B9" w:rsidRPr="009B5FA1">
        <w:rPr>
          <w:rFonts w:ascii="Calibri" w:eastAsia="Arial" w:hAnsi="Calibri" w:cs="Calibri"/>
          <w:spacing w:val="-6"/>
          <w:lang w:val="ro-RO"/>
        </w:rPr>
        <w:t xml:space="preserve">prevăzute în legislația aplicabilă și cu </w:t>
      </w:r>
      <w:r w:rsidR="0009200C" w:rsidRPr="009B5FA1">
        <w:rPr>
          <w:rFonts w:ascii="Calibri" w:eastAsia="Arial" w:hAnsi="Calibri" w:cs="Calibri"/>
          <w:spacing w:val="-6"/>
          <w:lang w:val="ro-RO"/>
        </w:rPr>
        <w:t xml:space="preserve">respectarea </w:t>
      </w:r>
      <w:r w:rsidR="00484B3A" w:rsidRPr="009B5FA1">
        <w:rPr>
          <w:rFonts w:ascii="Calibri" w:eastAsia="Arial" w:hAnsi="Calibri" w:cs="Calibri"/>
          <w:spacing w:val="-6"/>
          <w:lang w:val="ro-RO"/>
        </w:rPr>
        <w:t>P</w:t>
      </w:r>
      <w:r w:rsidR="004439EC" w:rsidRPr="009B5FA1">
        <w:rPr>
          <w:rFonts w:ascii="Calibri" w:eastAsia="Arial" w:hAnsi="Calibri" w:cs="Calibri"/>
          <w:spacing w:val="-6"/>
          <w:lang w:val="ro-RO"/>
        </w:rPr>
        <w:t>lanului de monitorizare a proiectului</w:t>
      </w:r>
      <w:r w:rsidR="002F1694" w:rsidRPr="009B5FA1">
        <w:rPr>
          <w:rFonts w:ascii="Calibri" w:eastAsia="Arial" w:hAnsi="Calibri" w:cs="Calibri"/>
          <w:spacing w:val="-6"/>
          <w:lang w:val="ro-RO"/>
        </w:rPr>
        <w:t xml:space="preserve">, </w:t>
      </w:r>
      <w:r w:rsidR="005E2AFD" w:rsidRPr="009B5FA1">
        <w:rPr>
          <w:rFonts w:ascii="Calibri" w:eastAsia="Arial" w:hAnsi="Calibri" w:cs="Calibri"/>
          <w:spacing w:val="-6"/>
          <w:lang w:val="ro-RO"/>
        </w:rPr>
        <w:t xml:space="preserve">care constituie </w:t>
      </w:r>
      <w:r w:rsidR="00D45F9B" w:rsidRPr="009B5FA1">
        <w:rPr>
          <w:rFonts w:ascii="Calibri" w:eastAsia="Arial" w:hAnsi="Calibri" w:cs="Calibri"/>
          <w:spacing w:val="-6"/>
          <w:lang w:val="ro-RO"/>
        </w:rPr>
        <w:t>A</w:t>
      </w:r>
      <w:r w:rsidR="005E2AFD" w:rsidRPr="009B5FA1">
        <w:rPr>
          <w:rFonts w:ascii="Calibri" w:eastAsia="Arial" w:hAnsi="Calibri" w:cs="Calibri"/>
          <w:spacing w:val="-6"/>
          <w:lang w:val="ro-RO"/>
        </w:rPr>
        <w:t>nex</w:t>
      </w:r>
      <w:r w:rsidR="00D45F9B" w:rsidRPr="009B5FA1">
        <w:rPr>
          <w:rFonts w:ascii="Calibri" w:eastAsia="Arial" w:hAnsi="Calibri" w:cs="Calibri"/>
          <w:spacing w:val="-6"/>
          <w:lang w:val="ro-RO"/>
        </w:rPr>
        <w:t>a</w:t>
      </w:r>
      <w:r w:rsidRPr="009B5FA1">
        <w:rPr>
          <w:rFonts w:ascii="Calibri" w:eastAsia="Arial" w:hAnsi="Calibri" w:cs="Calibri"/>
          <w:spacing w:val="-6"/>
          <w:lang w:val="ro-RO"/>
        </w:rPr>
        <w:t xml:space="preserve"> nr.</w:t>
      </w:r>
      <w:r w:rsidR="00D45F9B" w:rsidRPr="009B5FA1">
        <w:rPr>
          <w:rFonts w:ascii="Calibri" w:eastAsia="Arial" w:hAnsi="Calibri" w:cs="Calibri"/>
          <w:spacing w:val="-6"/>
          <w:lang w:val="ro-RO"/>
        </w:rPr>
        <w:t xml:space="preserve"> 2</w:t>
      </w:r>
      <w:r w:rsidR="005E2AFD" w:rsidRPr="009B5FA1">
        <w:rPr>
          <w:rFonts w:ascii="Calibri" w:eastAsia="Arial" w:hAnsi="Calibri" w:cs="Calibri"/>
          <w:spacing w:val="-6"/>
          <w:lang w:val="ro-RO"/>
        </w:rPr>
        <w:t xml:space="preserve"> la prezentul contract</w:t>
      </w:r>
      <w:r w:rsidRPr="009B5FA1">
        <w:rPr>
          <w:rFonts w:ascii="Calibri" w:eastAsia="Arial" w:hAnsi="Calibri" w:cs="Calibri"/>
          <w:spacing w:val="-6"/>
          <w:lang w:val="ro-RO"/>
        </w:rPr>
        <w:t xml:space="preserve"> de finanțare</w:t>
      </w:r>
      <w:r w:rsidR="00E060C8" w:rsidRPr="009B5FA1">
        <w:rPr>
          <w:rFonts w:ascii="Calibri" w:eastAsia="Arial" w:hAnsi="Calibri" w:cs="Calibri"/>
          <w:spacing w:val="-6"/>
          <w:lang w:val="ro-RO"/>
        </w:rPr>
        <w:t xml:space="preserve">, sub rezerva sau în limita disponibilităților, iar în cazul insuficienței fondurilor, procesul de plată se va suspenda până când conturile AM sunt alimentate cu sumele aferente fondurilor necesare. În cazul suspendării procesului de plată, </w:t>
      </w:r>
      <w:r w:rsidR="0009200C" w:rsidRPr="009B5FA1">
        <w:rPr>
          <w:rFonts w:ascii="Calibri" w:eastAsia="Arial" w:hAnsi="Calibri" w:cs="Calibri"/>
          <w:spacing w:val="-6"/>
          <w:lang w:val="ro-RO"/>
        </w:rPr>
        <w:t>B</w:t>
      </w:r>
      <w:r w:rsidR="00E060C8" w:rsidRPr="009B5FA1">
        <w:rPr>
          <w:rFonts w:ascii="Calibri" w:eastAsia="Arial" w:hAnsi="Calibri" w:cs="Calibri"/>
          <w:spacing w:val="-6"/>
          <w:lang w:val="ro-RO"/>
        </w:rPr>
        <w:t xml:space="preserve">eneficiarul poate să solicite suspendarea sau prelungirea implementării </w:t>
      </w:r>
      <w:r w:rsidR="006315B6" w:rsidRPr="009B5FA1">
        <w:rPr>
          <w:rFonts w:ascii="Calibri" w:eastAsia="Arial" w:hAnsi="Calibri" w:cs="Calibri"/>
          <w:spacing w:val="-6"/>
          <w:lang w:val="ro-RO"/>
        </w:rPr>
        <w:t>proiectului</w:t>
      </w:r>
      <w:r w:rsidR="00E060C8" w:rsidRPr="009B5FA1">
        <w:rPr>
          <w:rFonts w:ascii="Calibri" w:eastAsia="Arial" w:hAnsi="Calibri" w:cs="Calibri"/>
          <w:spacing w:val="-6"/>
          <w:lang w:val="ro-RO"/>
        </w:rPr>
        <w:t xml:space="preserve">, pentru aceeași perioadă, fără a depăși perioada de </w:t>
      </w:r>
      <w:r w:rsidR="00D8522F" w:rsidRPr="009B5FA1">
        <w:rPr>
          <w:rFonts w:ascii="Calibri" w:eastAsia="Arial" w:hAnsi="Calibri" w:cs="Calibri"/>
          <w:spacing w:val="-6"/>
          <w:lang w:val="ro-RO"/>
        </w:rPr>
        <w:t>31 decembrie 2029</w:t>
      </w:r>
      <w:r w:rsidR="00E060C8" w:rsidRPr="009B5FA1">
        <w:rPr>
          <w:rFonts w:ascii="Calibri" w:eastAsia="Arial" w:hAnsi="Calibri" w:cs="Calibri"/>
          <w:spacing w:val="-6"/>
          <w:lang w:val="ro-RO"/>
        </w:rPr>
        <w:t>.</w:t>
      </w:r>
    </w:p>
    <w:p w14:paraId="241F237D" w14:textId="77777777" w:rsidR="004439EC" w:rsidRPr="009B5FA1" w:rsidRDefault="004439EC" w:rsidP="002B1851">
      <w:pPr>
        <w:pStyle w:val="ListParagraph"/>
        <w:ind w:left="495"/>
        <w:rPr>
          <w:rFonts w:ascii="Calibri" w:eastAsia="Arial" w:hAnsi="Calibri" w:cs="Calibri"/>
          <w:b/>
          <w:spacing w:val="-6"/>
          <w:lang w:val="ro-RO"/>
        </w:rPr>
      </w:pPr>
    </w:p>
    <w:p w14:paraId="7A6EB834" w14:textId="27CB1F7B" w:rsidR="00E50D77" w:rsidRPr="009B5FA1" w:rsidRDefault="00BF4880" w:rsidP="00EB332F">
      <w:pPr>
        <w:ind w:firstLine="720"/>
        <w:jc w:val="both"/>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7</w:t>
      </w:r>
      <w:r w:rsidR="002711C2"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Pr="009B5FA1">
        <w:rPr>
          <w:rFonts w:ascii="Calibri" w:eastAsia="Arial" w:hAnsi="Calibri" w:cs="Calibri"/>
          <w:b/>
          <w:spacing w:val="-1"/>
          <w:lang w:val="ro-RO"/>
        </w:rPr>
        <w:t>D</w:t>
      </w:r>
      <w:r w:rsidRPr="009B5FA1">
        <w:rPr>
          <w:rFonts w:ascii="Calibri" w:eastAsia="Arial" w:hAnsi="Calibri" w:cs="Calibri"/>
          <w:b/>
          <w:lang w:val="ro-RO"/>
        </w:rPr>
        <w:t>re</w:t>
      </w:r>
      <w:r w:rsidRPr="009B5FA1">
        <w:rPr>
          <w:rFonts w:ascii="Calibri" w:eastAsia="Arial" w:hAnsi="Calibri" w:cs="Calibri"/>
          <w:b/>
          <w:spacing w:val="-3"/>
          <w:lang w:val="ro-RO"/>
        </w:rPr>
        <w:t>p</w:t>
      </w:r>
      <w:r w:rsidRPr="009B5FA1">
        <w:rPr>
          <w:rFonts w:ascii="Calibri" w:eastAsia="Arial" w:hAnsi="Calibri" w:cs="Calibri"/>
          <w:b/>
          <w:spacing w:val="1"/>
          <w:lang w:val="ro-RO"/>
        </w:rPr>
        <w:t>t</w:t>
      </w:r>
      <w:r w:rsidRPr="009B5FA1">
        <w:rPr>
          <w:rFonts w:ascii="Calibri" w:eastAsia="Arial" w:hAnsi="Calibri" w:cs="Calibri"/>
          <w:b/>
          <w:lang w:val="ro-RO"/>
        </w:rPr>
        <w:t>u</w:t>
      </w:r>
      <w:r w:rsidRPr="009B5FA1">
        <w:rPr>
          <w:rFonts w:ascii="Calibri" w:eastAsia="Arial" w:hAnsi="Calibri" w:cs="Calibri"/>
          <w:b/>
          <w:spacing w:val="-2"/>
          <w:lang w:val="ro-RO"/>
        </w:rPr>
        <w:t>r</w:t>
      </w:r>
      <w:r w:rsidRPr="009B5FA1">
        <w:rPr>
          <w:rFonts w:ascii="Calibri" w:eastAsia="Arial" w:hAnsi="Calibri" w:cs="Calibri"/>
          <w:b/>
          <w:spacing w:val="1"/>
          <w:lang w:val="ro-RO"/>
        </w:rPr>
        <w:t>il</w:t>
      </w:r>
      <w:r w:rsidRPr="009B5FA1">
        <w:rPr>
          <w:rFonts w:ascii="Calibri" w:eastAsia="Arial" w:hAnsi="Calibri" w:cs="Calibri"/>
          <w:b/>
          <w:lang w:val="ro-RO"/>
        </w:rPr>
        <w:t>e</w:t>
      </w:r>
      <w:r w:rsidRPr="009B5FA1">
        <w:rPr>
          <w:rFonts w:ascii="Calibri" w:eastAsia="Arial" w:hAnsi="Calibri" w:cs="Calibri"/>
          <w:b/>
          <w:spacing w:val="-20"/>
          <w:lang w:val="ro-RO"/>
        </w:rPr>
        <w:t xml:space="preserve"> </w:t>
      </w:r>
      <w:r w:rsidRPr="009B5FA1">
        <w:rPr>
          <w:rFonts w:ascii="Calibri" w:eastAsia="Arial" w:hAnsi="Calibri" w:cs="Calibri"/>
          <w:b/>
          <w:spacing w:val="-1"/>
          <w:lang w:val="ro-RO"/>
        </w:rPr>
        <w:t>și obligațiile</w:t>
      </w:r>
      <w:r w:rsidRPr="009B5FA1">
        <w:rPr>
          <w:rFonts w:ascii="Calibri" w:eastAsia="Arial" w:hAnsi="Calibri" w:cs="Calibri"/>
          <w:b/>
          <w:spacing w:val="-2"/>
          <w:position w:val="2"/>
          <w:lang w:val="ro-RO"/>
        </w:rPr>
        <w:t xml:space="preserve"> </w:t>
      </w:r>
      <w:r w:rsidRPr="009B5FA1">
        <w:rPr>
          <w:rFonts w:ascii="Calibri" w:eastAsia="Arial" w:hAnsi="Calibri" w:cs="Calibri"/>
          <w:b/>
          <w:lang w:val="ro-RO"/>
        </w:rPr>
        <w:t>Bene</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c</w:t>
      </w:r>
      <w:r w:rsidRPr="009B5FA1">
        <w:rPr>
          <w:rFonts w:ascii="Calibri" w:eastAsia="Arial" w:hAnsi="Calibri" w:cs="Calibri"/>
          <w:b/>
          <w:spacing w:val="1"/>
          <w:lang w:val="ro-RO"/>
        </w:rPr>
        <w:t>i</w:t>
      </w:r>
      <w:r w:rsidRPr="009B5FA1">
        <w:rPr>
          <w:rFonts w:ascii="Calibri" w:eastAsia="Arial" w:hAnsi="Calibri" w:cs="Calibri"/>
          <w:b/>
          <w:lang w:val="ro-RO"/>
        </w:rPr>
        <w:t>a</w:t>
      </w:r>
      <w:r w:rsidRPr="009B5FA1">
        <w:rPr>
          <w:rFonts w:ascii="Calibri" w:eastAsia="Arial" w:hAnsi="Calibri" w:cs="Calibri"/>
          <w:b/>
          <w:spacing w:val="-2"/>
          <w:lang w:val="ro-RO"/>
        </w:rPr>
        <w:t>r</w:t>
      </w:r>
      <w:r w:rsidRPr="009B5FA1">
        <w:rPr>
          <w:rFonts w:ascii="Calibri" w:eastAsia="Arial" w:hAnsi="Calibri" w:cs="Calibri"/>
          <w:b/>
          <w:lang w:val="ro-RO"/>
        </w:rPr>
        <w:t>u</w:t>
      </w:r>
      <w:r w:rsidRPr="009B5FA1">
        <w:rPr>
          <w:rFonts w:ascii="Calibri" w:eastAsia="Arial" w:hAnsi="Calibri" w:cs="Calibri"/>
          <w:b/>
          <w:spacing w:val="1"/>
          <w:lang w:val="ro-RO"/>
        </w:rPr>
        <w:t>l</w:t>
      </w:r>
      <w:r w:rsidRPr="009B5FA1">
        <w:rPr>
          <w:rFonts w:ascii="Calibri" w:eastAsia="Arial" w:hAnsi="Calibri" w:cs="Calibri"/>
          <w:b/>
          <w:lang w:val="ro-RO"/>
        </w:rPr>
        <w:t>ui</w:t>
      </w:r>
    </w:p>
    <w:p w14:paraId="5E2A3335" w14:textId="77777777" w:rsidR="009D17C7" w:rsidRPr="009B5FA1" w:rsidRDefault="009D17C7" w:rsidP="00EB332F">
      <w:pPr>
        <w:ind w:firstLine="720"/>
        <w:jc w:val="both"/>
        <w:rPr>
          <w:rFonts w:ascii="Calibri" w:eastAsia="Arial" w:hAnsi="Calibri" w:cs="Calibri"/>
          <w:lang w:val="ro-RO"/>
        </w:rPr>
      </w:pPr>
    </w:p>
    <w:p w14:paraId="27BD42F8" w14:textId="0CF5E4A3" w:rsidR="00E060C8" w:rsidRPr="009B5FA1" w:rsidRDefault="00BF4880" w:rsidP="00F851D7">
      <w:pPr>
        <w:pStyle w:val="ListParagraph"/>
        <w:numPr>
          <w:ilvl w:val="0"/>
          <w:numId w:val="12"/>
        </w:numPr>
        <w:tabs>
          <w:tab w:val="left" w:pos="180"/>
          <w:tab w:val="left" w:pos="5670"/>
        </w:tabs>
        <w:ind w:right="76"/>
        <w:jc w:val="both"/>
        <w:rPr>
          <w:rFonts w:ascii="Calibri" w:eastAsia="Arial" w:hAnsi="Calibri" w:cs="Calibri"/>
          <w:lang w:val="ro-RO"/>
        </w:rPr>
      </w:pPr>
      <w:r w:rsidRPr="009B5FA1">
        <w:rPr>
          <w:rFonts w:ascii="Calibri" w:eastAsia="Arial" w:hAnsi="Calibri" w:cs="Calibri"/>
          <w:lang w:val="ro-RO"/>
        </w:rPr>
        <w:t>Beneficiarul</w:t>
      </w:r>
      <w:r w:rsidR="00E060C8" w:rsidRPr="009B5FA1">
        <w:rPr>
          <w:rFonts w:ascii="Calibri" w:eastAsia="Arial" w:hAnsi="Calibri" w:cs="Calibri"/>
          <w:lang w:val="ro-RO"/>
        </w:rPr>
        <w:t xml:space="preserve">/Liderul de parteneriat și </w:t>
      </w:r>
      <w:r w:rsidR="00DD59A6" w:rsidRPr="009B5FA1">
        <w:rPr>
          <w:rFonts w:ascii="Calibri" w:eastAsia="Arial" w:hAnsi="Calibri" w:cs="Calibri"/>
          <w:lang w:val="ro-RO"/>
        </w:rPr>
        <w:t>partenerii</w:t>
      </w:r>
      <w:r w:rsidR="00E060C8" w:rsidRPr="009B5FA1">
        <w:rPr>
          <w:rFonts w:ascii="Calibri" w:eastAsia="Arial" w:hAnsi="Calibri" w:cs="Calibri"/>
          <w:lang w:val="ro-RO"/>
        </w:rPr>
        <w:t xml:space="preserve">, după caz, au responsabilitatea </w:t>
      </w:r>
      <w:r w:rsidR="005D6FB9" w:rsidRPr="009B5FA1">
        <w:rPr>
          <w:rFonts w:ascii="Calibri" w:eastAsia="Arial" w:hAnsi="Calibri" w:cs="Calibri"/>
          <w:lang w:val="ro-RO"/>
        </w:rPr>
        <w:t xml:space="preserve">asigurării </w:t>
      </w:r>
      <w:r w:rsidR="00E060C8" w:rsidRPr="009B5FA1">
        <w:rPr>
          <w:rFonts w:ascii="Calibri" w:eastAsia="Arial" w:hAnsi="Calibri" w:cs="Calibri"/>
          <w:lang w:val="ro-RO"/>
        </w:rPr>
        <w:t>unu</w:t>
      </w:r>
      <w:r w:rsidR="00C64640" w:rsidRPr="009B5FA1">
        <w:rPr>
          <w:rFonts w:ascii="Calibri" w:eastAsia="Arial" w:hAnsi="Calibri" w:cs="Calibri"/>
          <w:lang w:val="ro-RO"/>
        </w:rPr>
        <w:t>i</w:t>
      </w:r>
      <w:r w:rsidR="00E060C8" w:rsidRPr="009B5FA1">
        <w:rPr>
          <w:rFonts w:ascii="Calibri" w:eastAsia="Arial" w:hAnsi="Calibri" w:cs="Calibri"/>
          <w:lang w:val="ro-RO"/>
        </w:rPr>
        <w:t xml:space="preserve"> management financiar riguros</w:t>
      </w:r>
      <w:r w:rsidR="00BE56FA" w:rsidRPr="009B5FA1">
        <w:rPr>
          <w:rFonts w:ascii="Calibri" w:eastAsia="Arial" w:hAnsi="Calibri" w:cs="Calibri"/>
          <w:lang w:val="ro-RO"/>
        </w:rPr>
        <w:t xml:space="preserve"> și </w:t>
      </w:r>
      <w:r w:rsidR="00E15431" w:rsidRPr="009B5FA1">
        <w:rPr>
          <w:rFonts w:ascii="Calibri" w:eastAsia="Arial" w:hAnsi="Calibri" w:cs="Calibri"/>
          <w:lang w:val="ro-RO"/>
        </w:rPr>
        <w:t>a</w:t>
      </w:r>
      <w:r w:rsidR="008E5C62" w:rsidRPr="009B5FA1">
        <w:rPr>
          <w:rFonts w:ascii="Calibri" w:eastAsia="Arial" w:hAnsi="Calibri" w:cs="Calibri"/>
          <w:lang w:val="ro-RO"/>
        </w:rPr>
        <w:t>sigurării</w:t>
      </w:r>
      <w:r w:rsidR="00E15431" w:rsidRPr="009B5FA1">
        <w:rPr>
          <w:rFonts w:ascii="Calibri" w:eastAsia="Arial" w:hAnsi="Calibri" w:cs="Calibri"/>
          <w:lang w:val="ro-RO"/>
        </w:rPr>
        <w:t xml:space="preserve"> </w:t>
      </w:r>
      <w:r w:rsidR="00E060C8" w:rsidRPr="009B5FA1">
        <w:rPr>
          <w:rFonts w:ascii="Calibri" w:eastAsia="Arial" w:hAnsi="Calibri" w:cs="Calibri"/>
          <w:lang w:val="ro-RO"/>
        </w:rPr>
        <w:t>resurselor financiare pentru cofinanțare</w:t>
      </w:r>
      <w:r w:rsidR="00BE56FA" w:rsidRPr="009B5FA1">
        <w:rPr>
          <w:rFonts w:ascii="Calibri" w:eastAsia="Arial" w:hAnsi="Calibri" w:cs="Calibri"/>
          <w:lang w:val="ro-RO"/>
        </w:rPr>
        <w:t xml:space="preserve"> și </w:t>
      </w:r>
      <w:r w:rsidR="00E060C8" w:rsidRPr="009B5FA1">
        <w:rPr>
          <w:rFonts w:ascii="Calibri" w:eastAsia="Arial" w:hAnsi="Calibri" w:cs="Calibri"/>
          <w:lang w:val="ro-RO"/>
        </w:rPr>
        <w:t xml:space="preserve">cheltuieli neeligibile, precum </w:t>
      </w:r>
      <w:r w:rsidR="00BE56FA" w:rsidRPr="009B5FA1">
        <w:rPr>
          <w:rFonts w:ascii="Calibri" w:eastAsia="Arial" w:hAnsi="Calibri" w:cs="Calibri"/>
          <w:lang w:val="ro-RO"/>
        </w:rPr>
        <w:t xml:space="preserve">și </w:t>
      </w:r>
      <w:r w:rsidR="00E060C8" w:rsidRPr="009B5FA1">
        <w:rPr>
          <w:rFonts w:ascii="Calibri" w:eastAsia="Arial" w:hAnsi="Calibri" w:cs="Calibri"/>
          <w:lang w:val="ro-RO"/>
        </w:rPr>
        <w:t xml:space="preserve">pentru finanțarea cheltuielilor  eligibile </w:t>
      </w:r>
      <w:r w:rsidRPr="009B5FA1">
        <w:rPr>
          <w:rFonts w:ascii="Calibri" w:eastAsia="Arial" w:hAnsi="Calibri" w:cs="Calibri"/>
          <w:lang w:val="ro-RO"/>
        </w:rPr>
        <w:t xml:space="preserve"> în </w:t>
      </w:r>
      <w:r w:rsidR="006315B6" w:rsidRPr="009B5FA1">
        <w:rPr>
          <w:rFonts w:ascii="Calibri" w:eastAsia="Arial" w:hAnsi="Calibri" w:cs="Calibri"/>
          <w:lang w:val="ro-RO"/>
        </w:rPr>
        <w:t>concordanță</w:t>
      </w:r>
      <w:r w:rsidRPr="009B5FA1">
        <w:rPr>
          <w:rFonts w:ascii="Calibri" w:eastAsia="Arial" w:hAnsi="Calibri" w:cs="Calibri"/>
          <w:lang w:val="ro-RO"/>
        </w:rPr>
        <w:t xml:space="preserve"> cu prevederile </w:t>
      </w:r>
      <w:r w:rsidR="00C64640" w:rsidRPr="009B5FA1">
        <w:rPr>
          <w:rFonts w:ascii="Calibri" w:eastAsia="Arial" w:hAnsi="Calibri" w:cs="Calibri"/>
          <w:lang w:val="ro-RO"/>
        </w:rPr>
        <w:t xml:space="preserve">prezentului </w:t>
      </w:r>
      <w:r w:rsidRPr="009B5FA1">
        <w:rPr>
          <w:rFonts w:ascii="Calibri" w:eastAsia="Arial" w:hAnsi="Calibri" w:cs="Calibri"/>
          <w:lang w:val="ro-RO"/>
        </w:rPr>
        <w:t>contract</w:t>
      </w:r>
      <w:r w:rsidR="00C64640" w:rsidRPr="009B5FA1">
        <w:rPr>
          <w:rFonts w:ascii="Calibri" w:eastAsia="Arial" w:hAnsi="Calibri" w:cs="Calibri"/>
          <w:lang w:val="ro-RO"/>
        </w:rPr>
        <w:t xml:space="preserve"> de finanțare</w:t>
      </w:r>
      <w:r w:rsidR="00E060C8" w:rsidRPr="009B5FA1">
        <w:rPr>
          <w:rFonts w:ascii="Calibri" w:eastAsia="Arial" w:hAnsi="Calibri" w:cs="Calibri"/>
          <w:lang w:val="ro-RO"/>
        </w:rPr>
        <w:t xml:space="preserve"> și ale</w:t>
      </w:r>
      <w:r w:rsidRPr="009B5FA1">
        <w:rPr>
          <w:rFonts w:ascii="Calibri" w:eastAsia="Arial" w:hAnsi="Calibri" w:cs="Calibri"/>
          <w:lang w:val="ro-RO"/>
        </w:rPr>
        <w:t xml:space="preserve"> </w:t>
      </w:r>
      <w:r w:rsidR="006315B6" w:rsidRPr="009B5FA1">
        <w:rPr>
          <w:rFonts w:ascii="Calibri" w:eastAsia="Arial" w:hAnsi="Calibri" w:cs="Calibri"/>
          <w:lang w:val="ro-RO"/>
        </w:rPr>
        <w:t>legislației</w:t>
      </w:r>
      <w:r w:rsidRPr="009B5FA1">
        <w:rPr>
          <w:rFonts w:ascii="Calibri" w:eastAsia="Arial" w:hAnsi="Calibri" w:cs="Calibri"/>
          <w:lang w:val="ro-RO"/>
        </w:rPr>
        <w:t xml:space="preserve">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w:t>
      </w:r>
      <w:r w:rsidR="006315B6" w:rsidRPr="009B5FA1">
        <w:rPr>
          <w:rFonts w:ascii="Calibri" w:eastAsia="Arial" w:hAnsi="Calibri" w:cs="Calibri"/>
          <w:lang w:val="ro-RO"/>
        </w:rPr>
        <w:t>naționale</w:t>
      </w:r>
      <w:r w:rsidRPr="009B5FA1">
        <w:rPr>
          <w:rFonts w:ascii="Calibri" w:eastAsia="Arial" w:hAnsi="Calibri" w:cs="Calibri"/>
          <w:lang w:val="ro-RO"/>
        </w:rPr>
        <w:t xml:space="preserve"> aplicabile.</w:t>
      </w:r>
      <w:r w:rsidR="00E060C8" w:rsidRPr="009B5FA1">
        <w:rPr>
          <w:rFonts w:ascii="Calibri" w:eastAsia="Arial" w:hAnsi="Calibri" w:cs="Calibri"/>
          <w:lang w:val="ro-RO"/>
        </w:rPr>
        <w:t xml:space="preserve"> Toto</w:t>
      </w:r>
      <w:r w:rsidR="00C64640" w:rsidRPr="009B5FA1">
        <w:rPr>
          <w:rFonts w:ascii="Calibri" w:eastAsia="Arial" w:hAnsi="Calibri" w:cs="Calibri"/>
          <w:lang w:val="ro-RO"/>
        </w:rPr>
        <w:t>d</w:t>
      </w:r>
      <w:r w:rsidR="00E060C8" w:rsidRPr="009B5FA1">
        <w:rPr>
          <w:rFonts w:ascii="Calibri" w:eastAsia="Arial" w:hAnsi="Calibri" w:cs="Calibri"/>
          <w:lang w:val="ro-RO"/>
        </w:rPr>
        <w:t xml:space="preserve">ată, Beneficiarul/Liderul de parteneriat și </w:t>
      </w:r>
      <w:r w:rsidR="002D2B25" w:rsidRPr="009B5FA1">
        <w:rPr>
          <w:rFonts w:ascii="Calibri" w:eastAsia="Arial" w:hAnsi="Calibri" w:cs="Calibri"/>
          <w:lang w:val="ro-RO"/>
        </w:rPr>
        <w:t>Partenerii</w:t>
      </w:r>
      <w:r w:rsidR="00E060C8" w:rsidRPr="009B5FA1">
        <w:rPr>
          <w:rFonts w:ascii="Calibri" w:eastAsia="Arial" w:hAnsi="Calibri" w:cs="Calibri"/>
          <w:lang w:val="ro-RO"/>
        </w:rPr>
        <w:t xml:space="preserve">, după caz, </w:t>
      </w:r>
      <w:r w:rsidR="00DD59A6" w:rsidRPr="009B5FA1">
        <w:rPr>
          <w:rFonts w:ascii="Calibri" w:eastAsia="Arial" w:hAnsi="Calibri" w:cs="Calibri"/>
          <w:lang w:val="ro-RO"/>
        </w:rPr>
        <w:t>are/</w:t>
      </w:r>
      <w:r w:rsidR="00E060C8" w:rsidRPr="009B5FA1">
        <w:rPr>
          <w:rFonts w:ascii="Calibri" w:eastAsia="Arial" w:hAnsi="Calibri" w:cs="Calibri"/>
          <w:lang w:val="ro-RO"/>
        </w:rPr>
        <w:t xml:space="preserve">au responsabilitatea </w:t>
      </w:r>
      <w:r w:rsidR="00E15431" w:rsidRPr="009B5FA1">
        <w:rPr>
          <w:rFonts w:ascii="Calibri" w:eastAsia="Arial" w:hAnsi="Calibri" w:cs="Calibri"/>
          <w:lang w:val="ro-RO"/>
        </w:rPr>
        <w:t xml:space="preserve">implementării </w:t>
      </w:r>
      <w:r w:rsidR="00E060C8" w:rsidRPr="009B5FA1">
        <w:rPr>
          <w:rFonts w:ascii="Calibri" w:eastAsia="Arial" w:hAnsi="Calibri" w:cs="Calibri"/>
          <w:lang w:val="ro-RO"/>
        </w:rPr>
        <w:t xml:space="preserve">proiectului în vederea atingerii obiectivelor stabilite și a indicatorilor asumați, în </w:t>
      </w:r>
      <w:r w:rsidR="006315B6" w:rsidRPr="009B5FA1">
        <w:rPr>
          <w:rFonts w:ascii="Calibri" w:eastAsia="Arial" w:hAnsi="Calibri" w:cs="Calibri"/>
          <w:lang w:val="ro-RO"/>
        </w:rPr>
        <w:t>concordanță</w:t>
      </w:r>
      <w:r w:rsidR="00E060C8" w:rsidRPr="009B5FA1">
        <w:rPr>
          <w:rFonts w:ascii="Calibri" w:eastAsia="Arial" w:hAnsi="Calibri" w:cs="Calibri"/>
          <w:lang w:val="ro-RO"/>
        </w:rPr>
        <w:t xml:space="preserve"> cu prevederile </w:t>
      </w:r>
      <w:r w:rsidR="00C64640" w:rsidRPr="009B5FA1">
        <w:rPr>
          <w:rFonts w:ascii="Calibri" w:eastAsia="Arial" w:hAnsi="Calibri" w:cs="Calibri"/>
          <w:lang w:val="ro-RO"/>
        </w:rPr>
        <w:t xml:space="preserve">prezentului </w:t>
      </w:r>
      <w:r w:rsidR="00E060C8" w:rsidRPr="009B5FA1">
        <w:rPr>
          <w:rFonts w:ascii="Calibri" w:eastAsia="Arial" w:hAnsi="Calibri" w:cs="Calibri"/>
          <w:lang w:val="ro-RO"/>
        </w:rPr>
        <w:t>contract</w:t>
      </w:r>
      <w:r w:rsidR="00C64640" w:rsidRPr="009B5FA1">
        <w:rPr>
          <w:rFonts w:ascii="Calibri" w:eastAsia="Arial" w:hAnsi="Calibri" w:cs="Calibri"/>
          <w:lang w:val="ro-RO"/>
        </w:rPr>
        <w:t xml:space="preserve"> de finanțare</w:t>
      </w:r>
      <w:r w:rsidR="00E060C8" w:rsidRPr="009B5FA1">
        <w:rPr>
          <w:rFonts w:ascii="Calibri" w:eastAsia="Arial" w:hAnsi="Calibri" w:cs="Calibri"/>
          <w:lang w:val="ro-RO"/>
        </w:rPr>
        <w:t xml:space="preserve"> și ale </w:t>
      </w:r>
      <w:r w:rsidR="006315B6" w:rsidRPr="009B5FA1">
        <w:rPr>
          <w:rFonts w:ascii="Calibri" w:eastAsia="Arial" w:hAnsi="Calibri" w:cs="Calibri"/>
          <w:lang w:val="ro-RO"/>
        </w:rPr>
        <w:t>legislației</w:t>
      </w:r>
      <w:r w:rsidR="00E060C8" w:rsidRPr="009B5FA1">
        <w:rPr>
          <w:rFonts w:ascii="Calibri" w:eastAsia="Arial" w:hAnsi="Calibri" w:cs="Calibri"/>
          <w:lang w:val="ro-RO"/>
        </w:rPr>
        <w:t xml:space="preserve"> europene </w:t>
      </w:r>
      <w:proofErr w:type="spellStart"/>
      <w:r w:rsidR="00E060C8" w:rsidRPr="009B5FA1">
        <w:rPr>
          <w:rFonts w:ascii="Calibri" w:eastAsia="Arial" w:hAnsi="Calibri" w:cs="Calibri"/>
          <w:lang w:val="ro-RO"/>
        </w:rPr>
        <w:t>şi</w:t>
      </w:r>
      <w:proofErr w:type="spellEnd"/>
      <w:r w:rsidR="00E060C8" w:rsidRPr="009B5FA1">
        <w:rPr>
          <w:rFonts w:ascii="Calibri" w:eastAsia="Arial" w:hAnsi="Calibri" w:cs="Calibri"/>
          <w:lang w:val="ro-RO"/>
        </w:rPr>
        <w:t xml:space="preserve"> </w:t>
      </w:r>
      <w:r w:rsidR="006315B6" w:rsidRPr="009B5FA1">
        <w:rPr>
          <w:rFonts w:ascii="Calibri" w:eastAsia="Arial" w:hAnsi="Calibri" w:cs="Calibri"/>
          <w:lang w:val="ro-RO"/>
        </w:rPr>
        <w:t>naționale</w:t>
      </w:r>
      <w:r w:rsidR="00E060C8" w:rsidRPr="009B5FA1">
        <w:rPr>
          <w:rFonts w:ascii="Calibri" w:eastAsia="Arial" w:hAnsi="Calibri" w:cs="Calibri"/>
          <w:lang w:val="ro-RO"/>
        </w:rPr>
        <w:t xml:space="preserve"> aplicabile.</w:t>
      </w:r>
    </w:p>
    <w:p w14:paraId="57A3FE00" w14:textId="4FEF5045" w:rsidR="000D2ABC"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 xml:space="preserve">Beneficiarul are obligația de a începe executarea contractului </w:t>
      </w:r>
      <w:r w:rsidR="00BD7B80" w:rsidRPr="009B5FA1">
        <w:rPr>
          <w:rFonts w:ascii="Calibri" w:eastAsia="Arial" w:hAnsi="Calibri" w:cs="Calibri"/>
          <w:lang w:val="ro-RO"/>
        </w:rPr>
        <w:t>de finanțare</w:t>
      </w:r>
      <w:r w:rsidR="00DA0CBF" w:rsidRPr="009B5FA1">
        <w:rPr>
          <w:rFonts w:ascii="Calibri" w:eastAsia="Arial" w:hAnsi="Calibri" w:cs="Calibri"/>
          <w:lang w:val="ro-RO"/>
        </w:rPr>
        <w:t xml:space="preserve">, </w:t>
      </w:r>
      <w:r w:rsidR="004622C8" w:rsidRPr="009B5FA1">
        <w:rPr>
          <w:rFonts w:ascii="Calibri" w:eastAsia="Arial" w:hAnsi="Calibri" w:cs="Calibri"/>
          <w:lang w:val="ro-RO"/>
        </w:rPr>
        <w:t>după semnarea acestuia</w:t>
      </w:r>
      <w:r w:rsidR="003677E8" w:rsidRPr="009B5FA1">
        <w:rPr>
          <w:rFonts w:ascii="Calibri" w:eastAsia="Arial" w:hAnsi="Calibri" w:cs="Calibri"/>
          <w:lang w:val="ro-RO"/>
        </w:rPr>
        <w:t xml:space="preserve"> </w:t>
      </w:r>
      <w:r w:rsidR="004622C8" w:rsidRPr="009B5FA1">
        <w:rPr>
          <w:rFonts w:ascii="Calibri" w:eastAsia="Arial" w:hAnsi="Calibri" w:cs="Calibri"/>
          <w:lang w:val="ro-RO"/>
        </w:rPr>
        <w:t xml:space="preserve">și </w:t>
      </w:r>
      <w:r w:rsidRPr="009B5FA1">
        <w:rPr>
          <w:rFonts w:ascii="Calibri" w:eastAsia="Arial" w:hAnsi="Calibri" w:cs="Calibri"/>
          <w:lang w:val="ro-RO"/>
        </w:rPr>
        <w:t xml:space="preserve">de a realiza toate activitățile prevăzute în </w:t>
      </w:r>
      <w:r w:rsidR="00A767DA" w:rsidRPr="009B5FA1">
        <w:rPr>
          <w:rFonts w:ascii="Calibri" w:eastAsia="Arial" w:hAnsi="Calibri" w:cs="Calibri"/>
          <w:lang w:val="ro-RO"/>
        </w:rPr>
        <w:t>c</w:t>
      </w:r>
      <w:r w:rsidRPr="009B5FA1">
        <w:rPr>
          <w:rFonts w:ascii="Calibri" w:eastAsia="Arial" w:hAnsi="Calibri" w:cs="Calibri"/>
          <w:lang w:val="ro-RO"/>
        </w:rPr>
        <w:t xml:space="preserve">ererea de </w:t>
      </w:r>
      <w:r w:rsidR="00A767DA" w:rsidRPr="009B5FA1">
        <w:rPr>
          <w:rFonts w:ascii="Calibri" w:eastAsia="Arial" w:hAnsi="Calibri" w:cs="Calibri"/>
          <w:lang w:val="ro-RO"/>
        </w:rPr>
        <w:t>f</w:t>
      </w:r>
      <w:r w:rsidRPr="009B5FA1">
        <w:rPr>
          <w:rFonts w:ascii="Calibri" w:eastAsia="Arial" w:hAnsi="Calibri" w:cs="Calibri"/>
          <w:lang w:val="ro-RO"/>
        </w:rPr>
        <w:t>inanțare, fără a depăși perioada de implementare</w:t>
      </w:r>
      <w:r w:rsidR="00D7166F" w:rsidRPr="009B5FA1">
        <w:rPr>
          <w:rFonts w:ascii="Calibri" w:eastAsia="Arial" w:hAnsi="Calibri" w:cs="Calibri"/>
          <w:lang w:val="ro-RO"/>
        </w:rPr>
        <w:t xml:space="preserve"> specificată la art. 2, alin (2) și (3)</w:t>
      </w:r>
      <w:r w:rsidRPr="009B5FA1">
        <w:rPr>
          <w:rFonts w:ascii="Calibri" w:eastAsia="Arial" w:hAnsi="Calibri" w:cs="Calibri"/>
          <w:lang w:val="ro-RO"/>
        </w:rPr>
        <w:t>.</w:t>
      </w:r>
      <w:r w:rsidR="00D7166F" w:rsidRPr="009B5FA1">
        <w:rPr>
          <w:rFonts w:ascii="Calibri" w:eastAsia="Arial" w:hAnsi="Calibri" w:cs="Calibri"/>
          <w:lang w:val="ro-RO"/>
        </w:rPr>
        <w:t xml:space="preserve"> În situația în care constată </w:t>
      </w:r>
      <w:r w:rsidR="000E6615" w:rsidRPr="009B5FA1">
        <w:rPr>
          <w:rFonts w:ascii="Calibri" w:eastAsia="Arial" w:hAnsi="Calibri" w:cs="Calibri"/>
          <w:lang w:val="ro-RO"/>
        </w:rPr>
        <w:t xml:space="preserve">că implementarea </w:t>
      </w:r>
      <w:r w:rsidR="002D2B25" w:rsidRPr="009B5FA1">
        <w:rPr>
          <w:rFonts w:ascii="Calibri" w:eastAsia="Arial" w:hAnsi="Calibri" w:cs="Calibri"/>
          <w:lang w:val="ro-RO"/>
        </w:rPr>
        <w:t xml:space="preserve">activităților </w:t>
      </w:r>
      <w:r w:rsidR="000E6615" w:rsidRPr="009B5FA1">
        <w:rPr>
          <w:rFonts w:ascii="Calibri" w:eastAsia="Arial" w:hAnsi="Calibri" w:cs="Calibri"/>
          <w:lang w:val="ro-RO"/>
        </w:rPr>
        <w:t>proiectului</w:t>
      </w:r>
      <w:r w:rsidR="002D2B25" w:rsidRPr="009B5FA1">
        <w:rPr>
          <w:rFonts w:ascii="Calibri" w:eastAsia="Arial" w:hAnsi="Calibri" w:cs="Calibri"/>
          <w:lang w:val="ro-RO"/>
        </w:rPr>
        <w:t xml:space="preserve"> prevăzute a fi realizate după semnare</w:t>
      </w:r>
      <w:r w:rsidR="000E6615" w:rsidRPr="009B5FA1">
        <w:rPr>
          <w:rFonts w:ascii="Calibri" w:eastAsia="Arial" w:hAnsi="Calibri" w:cs="Calibri"/>
          <w:lang w:val="ro-RO"/>
        </w:rPr>
        <w:t xml:space="preserve"> nu a început în te</w:t>
      </w:r>
      <w:r w:rsidR="005E63F4" w:rsidRPr="009B5FA1">
        <w:rPr>
          <w:rFonts w:ascii="Calibri" w:eastAsia="Arial" w:hAnsi="Calibri" w:cs="Calibri"/>
          <w:lang w:val="ro-RO"/>
        </w:rPr>
        <w:t>r</w:t>
      </w:r>
      <w:r w:rsidR="000E6615" w:rsidRPr="009B5FA1">
        <w:rPr>
          <w:rFonts w:ascii="Calibri" w:eastAsia="Arial" w:hAnsi="Calibri" w:cs="Calibri"/>
          <w:lang w:val="ro-RO"/>
        </w:rPr>
        <w:t xml:space="preserve">men de </w:t>
      </w:r>
      <w:r w:rsidR="009A2353" w:rsidRPr="009B5FA1">
        <w:rPr>
          <w:rFonts w:ascii="Calibri" w:eastAsia="Arial" w:hAnsi="Calibri" w:cs="Calibri"/>
          <w:lang w:val="ro-RO"/>
        </w:rPr>
        <w:t>2 luni de</w:t>
      </w:r>
      <w:r w:rsidR="004828DF" w:rsidRPr="009B5FA1">
        <w:rPr>
          <w:rFonts w:ascii="Calibri" w:eastAsia="Arial" w:hAnsi="Calibri" w:cs="Calibri"/>
          <w:lang w:val="ro-RO"/>
        </w:rPr>
        <w:t xml:space="preserve"> la data </w:t>
      </w:r>
      <w:r w:rsidR="002270A0" w:rsidRPr="009B5FA1">
        <w:rPr>
          <w:rFonts w:ascii="Calibri" w:eastAsia="Arial" w:hAnsi="Calibri" w:cs="Calibri"/>
          <w:lang w:val="ro-RO"/>
        </w:rPr>
        <w:t>specificată la art. 2, alin (2)</w:t>
      </w:r>
      <w:r w:rsidR="005E63F4" w:rsidRPr="009B5FA1">
        <w:rPr>
          <w:rFonts w:ascii="Calibri" w:eastAsia="Arial" w:hAnsi="Calibri" w:cs="Calibri"/>
          <w:lang w:val="ro-RO"/>
        </w:rPr>
        <w:t xml:space="preserve">, AM/OI poate dispune rezilierea </w:t>
      </w:r>
      <w:r w:rsidR="00A767DA" w:rsidRPr="009B5FA1">
        <w:rPr>
          <w:rFonts w:ascii="Calibri" w:eastAsia="Arial" w:hAnsi="Calibri" w:cs="Calibri"/>
          <w:lang w:val="ro-RO"/>
        </w:rPr>
        <w:t>c</w:t>
      </w:r>
      <w:r w:rsidR="005E63F4" w:rsidRPr="009B5FA1">
        <w:rPr>
          <w:rFonts w:ascii="Calibri" w:eastAsia="Arial" w:hAnsi="Calibri" w:cs="Calibri"/>
          <w:lang w:val="ro-RO"/>
        </w:rPr>
        <w:t xml:space="preserve">ontractului de </w:t>
      </w:r>
      <w:r w:rsidR="00A767DA" w:rsidRPr="009B5FA1">
        <w:rPr>
          <w:rFonts w:ascii="Calibri" w:eastAsia="Arial" w:hAnsi="Calibri" w:cs="Calibri"/>
          <w:lang w:val="ro-RO"/>
        </w:rPr>
        <w:t>f</w:t>
      </w:r>
      <w:r w:rsidR="005E63F4" w:rsidRPr="009B5FA1">
        <w:rPr>
          <w:rFonts w:ascii="Calibri" w:eastAsia="Arial" w:hAnsi="Calibri" w:cs="Calibri"/>
          <w:lang w:val="ro-RO"/>
        </w:rPr>
        <w:t>inanțare.</w:t>
      </w:r>
    </w:p>
    <w:p w14:paraId="5948A597" w14:textId="6EFA2430" w:rsidR="00E50D77"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Beneficiarul poate solicita în scris punctul de vedere al AM/OI, cu privire la aspectele survenite de natură să afecteze buna implementare a proiectului</w:t>
      </w:r>
      <w:r w:rsidR="004D34F5" w:rsidRPr="009B5FA1">
        <w:rPr>
          <w:rFonts w:ascii="Calibri" w:eastAsia="Arial" w:hAnsi="Calibri" w:cs="Calibri"/>
          <w:lang w:val="ro-RO"/>
        </w:rPr>
        <w:t xml:space="preserve">, urmând ca punctul de vedere al AM/OI să fie furnizat în baza </w:t>
      </w:r>
      <w:r w:rsidR="00FF66F3" w:rsidRPr="009B5FA1">
        <w:rPr>
          <w:rFonts w:ascii="Calibri" w:eastAsia="Arial" w:hAnsi="Calibri" w:cs="Calibri"/>
          <w:lang w:val="ro-RO"/>
        </w:rPr>
        <w:t>și</w:t>
      </w:r>
      <w:r w:rsidR="004D34F5" w:rsidRPr="009B5FA1">
        <w:rPr>
          <w:rFonts w:ascii="Calibri" w:eastAsia="Arial" w:hAnsi="Calibri" w:cs="Calibri"/>
          <w:lang w:val="ro-RO"/>
        </w:rPr>
        <w:t xml:space="preserve"> </w:t>
      </w:r>
      <w:r w:rsidR="00FF66F3" w:rsidRPr="009B5FA1">
        <w:rPr>
          <w:rFonts w:ascii="Calibri" w:eastAsia="Arial" w:hAnsi="Calibri" w:cs="Calibri"/>
          <w:lang w:val="ro-RO"/>
        </w:rPr>
        <w:t>în</w:t>
      </w:r>
      <w:r w:rsidR="004D34F5" w:rsidRPr="009B5FA1">
        <w:rPr>
          <w:rFonts w:ascii="Calibri" w:eastAsia="Arial" w:hAnsi="Calibri" w:cs="Calibri"/>
          <w:lang w:val="ro-RO"/>
        </w:rPr>
        <w:t xml:space="preserve"> vederea execut</w:t>
      </w:r>
      <w:r w:rsidR="00FF66F3" w:rsidRPr="009B5FA1">
        <w:rPr>
          <w:rFonts w:ascii="Calibri" w:eastAsia="Arial" w:hAnsi="Calibri" w:cs="Calibri"/>
          <w:lang w:val="ro-RO"/>
        </w:rPr>
        <w:t>ă</w:t>
      </w:r>
      <w:r w:rsidR="004D34F5" w:rsidRPr="009B5FA1">
        <w:rPr>
          <w:rFonts w:ascii="Calibri" w:eastAsia="Arial" w:hAnsi="Calibri" w:cs="Calibri"/>
          <w:lang w:val="ro-RO"/>
        </w:rPr>
        <w:t xml:space="preserve">rii clauzelor prezentului </w:t>
      </w:r>
      <w:r w:rsidR="00A630B5" w:rsidRPr="009B5FA1">
        <w:rPr>
          <w:rFonts w:ascii="Calibri" w:eastAsia="Arial" w:hAnsi="Calibri" w:cs="Calibri"/>
          <w:lang w:val="ro-RO"/>
        </w:rPr>
        <w:t>c</w:t>
      </w:r>
      <w:r w:rsidR="004D34F5" w:rsidRPr="009B5FA1">
        <w:rPr>
          <w:rFonts w:ascii="Calibri" w:eastAsia="Arial" w:hAnsi="Calibri" w:cs="Calibri"/>
          <w:lang w:val="ro-RO"/>
        </w:rPr>
        <w:t xml:space="preserve">ontract de </w:t>
      </w:r>
      <w:r w:rsidR="006315B6" w:rsidRPr="009B5FA1">
        <w:rPr>
          <w:rFonts w:ascii="Calibri" w:eastAsia="Arial" w:hAnsi="Calibri" w:cs="Calibri"/>
          <w:lang w:val="ro-RO"/>
        </w:rPr>
        <w:t>finanțare</w:t>
      </w:r>
      <w:r w:rsidR="00BE56FA" w:rsidRPr="009B5FA1">
        <w:rPr>
          <w:rFonts w:ascii="Calibri" w:eastAsia="Arial" w:hAnsi="Calibri" w:cs="Calibri"/>
          <w:lang w:val="ro-RO"/>
        </w:rPr>
        <w:t xml:space="preserve"> și </w:t>
      </w:r>
      <w:r w:rsidR="004D34F5" w:rsidRPr="009B5FA1">
        <w:rPr>
          <w:rFonts w:ascii="Calibri" w:eastAsia="Arial" w:hAnsi="Calibri" w:cs="Calibri"/>
          <w:lang w:val="ro-RO"/>
        </w:rPr>
        <w:t xml:space="preserve">a </w:t>
      </w:r>
      <w:r w:rsidR="006315B6" w:rsidRPr="009B5FA1">
        <w:rPr>
          <w:rFonts w:ascii="Calibri" w:eastAsia="Arial" w:hAnsi="Calibri" w:cs="Calibri"/>
          <w:lang w:val="ro-RO"/>
        </w:rPr>
        <w:t>legislației</w:t>
      </w:r>
      <w:r w:rsidR="004D34F5" w:rsidRPr="009B5FA1">
        <w:rPr>
          <w:rFonts w:ascii="Calibri" w:eastAsia="Arial" w:hAnsi="Calibri" w:cs="Calibri"/>
          <w:lang w:val="ro-RO"/>
        </w:rPr>
        <w:t xml:space="preserve"> </w:t>
      </w:r>
      <w:r w:rsidR="00A630B5" w:rsidRPr="009B5FA1">
        <w:rPr>
          <w:rFonts w:ascii="Calibri" w:eastAsia="Arial" w:hAnsi="Calibri" w:cs="Calibri"/>
          <w:lang w:val="ro-RO"/>
        </w:rPr>
        <w:t>aplicabile</w:t>
      </w:r>
      <w:r w:rsidR="004D34F5" w:rsidRPr="009B5FA1">
        <w:rPr>
          <w:rFonts w:ascii="Calibri" w:eastAsia="Arial" w:hAnsi="Calibri" w:cs="Calibri"/>
          <w:lang w:val="ro-RO"/>
        </w:rPr>
        <w:t>.</w:t>
      </w:r>
    </w:p>
    <w:p w14:paraId="5305750F" w14:textId="4CE1DACF" w:rsidR="00E50D77"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Beneficiarul/</w:t>
      </w:r>
      <w:r w:rsidR="00DD59A6" w:rsidRPr="009B5FA1">
        <w:rPr>
          <w:rFonts w:ascii="Calibri" w:eastAsia="Arial" w:hAnsi="Calibri" w:cs="Calibri"/>
          <w:lang w:val="ro-RO"/>
        </w:rPr>
        <w:t>Liderul de parteneriat și p</w:t>
      </w:r>
      <w:r w:rsidRPr="009B5FA1">
        <w:rPr>
          <w:rFonts w:ascii="Calibri" w:eastAsia="Arial" w:hAnsi="Calibri" w:cs="Calibri"/>
          <w:lang w:val="ro-RO"/>
        </w:rPr>
        <w:t xml:space="preserve">artenerii vor deschide contul/conturile de proiect în sistemul Trezoreriei Statului, în cazul în care fac parte din categoria </w:t>
      </w:r>
      <w:r w:rsidR="006315B6" w:rsidRPr="009B5FA1">
        <w:rPr>
          <w:rFonts w:ascii="Calibri" w:eastAsia="Arial" w:hAnsi="Calibri" w:cs="Calibri"/>
          <w:lang w:val="ro-RO"/>
        </w:rPr>
        <w:t>instituțiilor</w:t>
      </w:r>
      <w:r w:rsidRPr="009B5FA1">
        <w:rPr>
          <w:rFonts w:ascii="Calibri" w:eastAsia="Arial" w:hAnsi="Calibri" w:cs="Calibri"/>
          <w:lang w:val="ro-RO"/>
        </w:rPr>
        <w:t xml:space="preserve"> publice, indiferent de sistemul de </w:t>
      </w:r>
      <w:r w:rsidR="006315B6" w:rsidRPr="009B5FA1">
        <w:rPr>
          <w:rFonts w:ascii="Calibri" w:eastAsia="Arial" w:hAnsi="Calibri" w:cs="Calibri"/>
          <w:lang w:val="ro-RO"/>
        </w:rPr>
        <w:t>finanțare</w:t>
      </w:r>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de subordonare. </w:t>
      </w:r>
      <w:r w:rsidR="00F82E04" w:rsidRPr="009B5FA1">
        <w:rPr>
          <w:rFonts w:ascii="Calibri" w:eastAsia="Arial" w:hAnsi="Calibri" w:cs="Calibri"/>
          <w:lang w:val="ro-RO"/>
        </w:rPr>
        <w:t>Ceilalți</w:t>
      </w:r>
      <w:r w:rsidRPr="009B5FA1">
        <w:rPr>
          <w:rFonts w:ascii="Calibri" w:eastAsia="Arial" w:hAnsi="Calibri" w:cs="Calibri"/>
          <w:lang w:val="ro-RO"/>
        </w:rPr>
        <w:t xml:space="preserve"> Beneficiari/Parteneri pot opta pentru deschiderea contului/conturilor speciale de proiect în sistemul Trezoreriei Statului sau la </w:t>
      </w:r>
      <w:r w:rsidR="0009107F" w:rsidRPr="009B5FA1">
        <w:rPr>
          <w:rFonts w:ascii="Calibri" w:eastAsia="Arial" w:hAnsi="Calibri" w:cs="Calibri"/>
          <w:lang w:val="ro-RO"/>
        </w:rPr>
        <w:t xml:space="preserve">instituții de credit </w:t>
      </w:r>
      <w:r w:rsidRPr="009B5FA1">
        <w:rPr>
          <w:rFonts w:ascii="Calibri" w:eastAsia="Arial" w:hAnsi="Calibri" w:cs="Calibri"/>
          <w:lang w:val="ro-RO"/>
        </w:rPr>
        <w:t xml:space="preserve">în conformitate cu </w:t>
      </w:r>
      <w:r w:rsidR="00C91B05" w:rsidRPr="009B5FA1">
        <w:rPr>
          <w:rFonts w:ascii="Calibri" w:eastAsia="Arial" w:hAnsi="Calibri" w:cs="Calibri"/>
          <w:lang w:val="ro-RO"/>
        </w:rPr>
        <w:t xml:space="preserve">prevederile art. 50 alin. (3) din </w:t>
      </w:r>
      <w:r w:rsidR="0028779F" w:rsidRPr="009B5FA1">
        <w:rPr>
          <w:rFonts w:ascii="Calibri" w:eastAsia="Arial" w:hAnsi="Calibri" w:cs="Calibri"/>
          <w:lang w:val="ro-RO"/>
        </w:rPr>
        <w:t xml:space="preserve">Hotărârea </w:t>
      </w:r>
      <w:r w:rsidR="00C91B05" w:rsidRPr="009B5FA1">
        <w:rPr>
          <w:rFonts w:ascii="Calibri" w:eastAsia="Arial" w:hAnsi="Calibri" w:cs="Calibri"/>
          <w:lang w:val="ro-RO"/>
        </w:rPr>
        <w:t xml:space="preserve">Guvernului nr. </w:t>
      </w:r>
      <w:r w:rsidR="0028779F" w:rsidRPr="009B5FA1">
        <w:rPr>
          <w:rFonts w:ascii="Calibri" w:eastAsia="Arial" w:hAnsi="Calibri" w:cs="Calibri"/>
          <w:lang w:val="ro-RO"/>
        </w:rPr>
        <w:t>829</w:t>
      </w:r>
      <w:r w:rsidR="00C91B05" w:rsidRPr="009B5FA1">
        <w:rPr>
          <w:rFonts w:ascii="Calibri" w:eastAsia="Arial" w:hAnsi="Calibri" w:cs="Calibri"/>
          <w:lang w:val="ro-RO"/>
        </w:rPr>
        <w:t>/202</w:t>
      </w:r>
      <w:r w:rsidR="0028779F" w:rsidRPr="009B5FA1">
        <w:rPr>
          <w:rFonts w:ascii="Calibri" w:eastAsia="Arial" w:hAnsi="Calibri" w:cs="Calibri"/>
          <w:lang w:val="ro-RO"/>
        </w:rPr>
        <w:t>2</w:t>
      </w:r>
      <w:r w:rsidRPr="009B5FA1">
        <w:rPr>
          <w:rFonts w:ascii="Calibri" w:eastAsia="Arial" w:hAnsi="Calibri" w:cs="Calibri"/>
          <w:lang w:val="ro-RO"/>
        </w:rPr>
        <w:t>.</w:t>
      </w:r>
    </w:p>
    <w:p w14:paraId="31C839F7" w14:textId="3E7E1CE2" w:rsidR="00E50D77"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Beneficiarul</w:t>
      </w:r>
      <w:r w:rsidR="00DD59A6" w:rsidRPr="009B5FA1">
        <w:rPr>
          <w:rFonts w:ascii="Calibri" w:eastAsia="Arial" w:hAnsi="Calibri" w:cs="Calibri"/>
          <w:lang w:val="ro-RO"/>
        </w:rPr>
        <w:t>/Liderul de parteneriat și p</w:t>
      </w:r>
      <w:r w:rsidRPr="009B5FA1">
        <w:rPr>
          <w:rFonts w:ascii="Calibri" w:eastAsia="Arial" w:hAnsi="Calibri" w:cs="Calibri"/>
          <w:lang w:val="ro-RO"/>
        </w:rPr>
        <w:t>artenerii au obligația de a pune la dispoziția AM/OI, sau oricărui alt</w:t>
      </w:r>
      <w:r w:rsidR="000D2ABC" w:rsidRPr="009B5FA1">
        <w:rPr>
          <w:rFonts w:ascii="Calibri" w:eastAsia="Arial" w:hAnsi="Calibri" w:cs="Calibri"/>
          <w:lang w:val="ro-RO"/>
        </w:rPr>
        <w:t xml:space="preserve"> </w:t>
      </w:r>
      <w:r w:rsidRPr="009B5FA1">
        <w:rPr>
          <w:rFonts w:ascii="Calibri" w:eastAsia="Arial" w:hAnsi="Calibri" w:cs="Calibri"/>
          <w:lang w:val="ro-RO"/>
        </w:rPr>
        <w:t>organism abilitat de lege</w:t>
      </w:r>
      <w:r w:rsidR="007E294A" w:rsidRPr="009B5FA1">
        <w:rPr>
          <w:rFonts w:ascii="Calibri" w:eastAsia="Arial" w:hAnsi="Calibri" w:cs="Calibri"/>
          <w:lang w:val="ro-RO"/>
        </w:rPr>
        <w:t xml:space="preserve">, conform prevederilor art. 31 alin (2) din </w:t>
      </w:r>
      <w:r w:rsidR="00044C4B" w:rsidRPr="009B5FA1">
        <w:rPr>
          <w:rFonts w:ascii="Calibri" w:eastAsia="Arial" w:hAnsi="Calibri" w:cs="Calibri"/>
          <w:lang w:val="ro-RO"/>
        </w:rPr>
        <w:t xml:space="preserve">Ordonanța de urgență a Guvernului nr. </w:t>
      </w:r>
      <w:r w:rsidR="007E294A" w:rsidRPr="009B5FA1">
        <w:rPr>
          <w:rFonts w:ascii="Calibri" w:eastAsia="Arial" w:hAnsi="Calibri" w:cs="Calibri"/>
          <w:lang w:val="ro-RO"/>
        </w:rPr>
        <w:t xml:space="preserve">133/2021, </w:t>
      </w:r>
      <w:r w:rsidRPr="009B5FA1">
        <w:rPr>
          <w:rFonts w:ascii="Calibri" w:eastAsia="Arial" w:hAnsi="Calibri" w:cs="Calibri"/>
          <w:lang w:val="ro-RO"/>
        </w:rPr>
        <w:t>documentele și/sau informațiile necesare pentru verificarea modului de utilizare a finanțării nerambursabile, la cerere și în termen</w:t>
      </w:r>
      <w:r w:rsidR="00C61F67" w:rsidRPr="009B5FA1">
        <w:rPr>
          <w:rFonts w:ascii="Calibri" w:eastAsia="Arial" w:hAnsi="Calibri" w:cs="Calibri"/>
          <w:lang w:val="ro-RO"/>
        </w:rPr>
        <w:t>ul solicitat de AM/OI</w:t>
      </w:r>
      <w:r w:rsidRPr="009B5FA1">
        <w:rPr>
          <w:rFonts w:ascii="Calibri" w:eastAsia="Arial" w:hAnsi="Calibri" w:cs="Calibri"/>
          <w:lang w:val="ro-RO"/>
        </w:rPr>
        <w:t xml:space="preserve">, </w:t>
      </w:r>
      <w:r w:rsidR="004776BA" w:rsidRPr="009B5FA1">
        <w:rPr>
          <w:rFonts w:ascii="Calibri" w:eastAsia="Arial" w:hAnsi="Calibri" w:cs="Calibri"/>
          <w:lang w:val="ro-RO"/>
        </w:rPr>
        <w:t xml:space="preserve">precum </w:t>
      </w:r>
      <w:r w:rsidRPr="009B5FA1">
        <w:rPr>
          <w:rFonts w:ascii="Calibri" w:eastAsia="Arial" w:hAnsi="Calibri" w:cs="Calibri"/>
          <w:lang w:val="ro-RO"/>
        </w:rPr>
        <w:t>și să asigure condițiile pentru efectuarea verificărilor la fața locului.</w:t>
      </w:r>
      <w:r w:rsidR="00A66DAA" w:rsidRPr="009B5FA1">
        <w:rPr>
          <w:rFonts w:ascii="Calibri" w:eastAsia="Arial" w:hAnsi="Calibri" w:cs="Calibri"/>
          <w:lang w:val="ro-RO"/>
        </w:rPr>
        <w:t xml:space="preserve"> </w:t>
      </w:r>
    </w:p>
    <w:p w14:paraId="51DF0224" w14:textId="0726DC87" w:rsidR="00E50D77"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În vederea efectuării verificărilor prevăzute la alin. (5), Beneficiarul</w:t>
      </w:r>
      <w:r w:rsidR="00044C4B" w:rsidRPr="009B5FA1">
        <w:rPr>
          <w:rFonts w:ascii="Calibri" w:eastAsia="Arial" w:hAnsi="Calibri" w:cs="Calibri"/>
          <w:lang w:val="ro-RO"/>
        </w:rPr>
        <w:t>/Liderul de parteneriat</w:t>
      </w:r>
      <w:r w:rsidRPr="009B5FA1">
        <w:rPr>
          <w:rFonts w:ascii="Calibri" w:eastAsia="Arial" w:hAnsi="Calibri" w:cs="Calibri"/>
          <w:lang w:val="ro-RO"/>
        </w:rPr>
        <w:t xml:space="preserve"> și </w:t>
      </w:r>
      <w:r w:rsidR="00DD59A6" w:rsidRPr="009B5FA1">
        <w:rPr>
          <w:rFonts w:ascii="Calibri" w:eastAsia="Arial" w:hAnsi="Calibri" w:cs="Calibri"/>
          <w:lang w:val="ro-RO"/>
        </w:rPr>
        <w:t>p</w:t>
      </w:r>
      <w:r w:rsidR="007056DA" w:rsidRPr="009B5FA1">
        <w:rPr>
          <w:rFonts w:ascii="Calibri" w:eastAsia="Arial" w:hAnsi="Calibri" w:cs="Calibri"/>
          <w:lang w:val="ro-RO"/>
        </w:rPr>
        <w:t>artenerii</w:t>
      </w:r>
      <w:r w:rsidRPr="009B5FA1">
        <w:rPr>
          <w:rFonts w:ascii="Calibri" w:eastAsia="Arial" w:hAnsi="Calibri" w:cs="Calibri"/>
          <w:lang w:val="ro-RO"/>
        </w:rPr>
        <w:t xml:space="preserve"> se angajează să acorde dreptul de acces la locurile și spațiile unde se implementează </w:t>
      </w:r>
      <w:r w:rsidR="00044C4B" w:rsidRPr="009B5FA1">
        <w:rPr>
          <w:rFonts w:ascii="Calibri" w:eastAsia="Arial" w:hAnsi="Calibri" w:cs="Calibri"/>
          <w:lang w:val="ro-RO"/>
        </w:rPr>
        <w:t>proiectul</w:t>
      </w:r>
      <w:r w:rsidRPr="009B5FA1">
        <w:rPr>
          <w:rFonts w:ascii="Calibri" w:eastAsia="Arial" w:hAnsi="Calibri" w:cs="Calibri"/>
          <w:lang w:val="ro-RO"/>
        </w:rPr>
        <w:t xml:space="preserve">, inclusiv acces la sistemele informatice care au legătură directă cu proiectul, și să pună la dispoziție documentele solicitate privind gestiunea tehnică și financiară a </w:t>
      </w:r>
      <w:r w:rsidR="008F5D10" w:rsidRPr="009B5FA1">
        <w:rPr>
          <w:rFonts w:ascii="Calibri" w:eastAsia="Arial" w:hAnsi="Calibri" w:cs="Calibri"/>
          <w:lang w:val="ro-RO"/>
        </w:rPr>
        <w:t>p</w:t>
      </w:r>
      <w:r w:rsidRPr="009B5FA1">
        <w:rPr>
          <w:rFonts w:ascii="Calibri" w:eastAsia="Arial" w:hAnsi="Calibri" w:cs="Calibri"/>
          <w:lang w:val="ro-RO"/>
        </w:rPr>
        <w:t>roiectului, pe suport hârtie</w:t>
      </w:r>
      <w:r w:rsidR="00B951C9" w:rsidRPr="009B5FA1">
        <w:rPr>
          <w:rFonts w:ascii="Calibri" w:eastAsia="Arial" w:hAnsi="Calibri" w:cs="Calibri"/>
          <w:lang w:val="ro-RO"/>
        </w:rPr>
        <w:t xml:space="preserve"> </w:t>
      </w:r>
      <w:r w:rsidR="00A96798" w:rsidRPr="009B5FA1">
        <w:rPr>
          <w:rFonts w:ascii="Calibri" w:eastAsia="Arial" w:hAnsi="Calibri" w:cs="Calibri"/>
          <w:lang w:val="ro-RO"/>
        </w:rPr>
        <w:t>sau</w:t>
      </w:r>
      <w:r w:rsidRPr="009B5FA1">
        <w:rPr>
          <w:rFonts w:ascii="Calibri" w:eastAsia="Arial" w:hAnsi="Calibri" w:cs="Calibri"/>
          <w:lang w:val="ro-RO"/>
        </w:rPr>
        <w:t xml:space="preserve"> în format electronic</w:t>
      </w:r>
      <w:r w:rsidR="00062A5A" w:rsidRPr="009B5FA1">
        <w:rPr>
          <w:rFonts w:ascii="Calibri" w:eastAsia="Arial" w:hAnsi="Calibri" w:cs="Calibri"/>
          <w:lang w:val="ro-RO"/>
        </w:rPr>
        <w:t>, în original</w:t>
      </w:r>
      <w:r w:rsidRPr="009B5FA1">
        <w:rPr>
          <w:rFonts w:ascii="Calibri" w:eastAsia="Arial" w:hAnsi="Calibri" w:cs="Calibri"/>
          <w:lang w:val="ro-RO"/>
        </w:rPr>
        <w:t>.</w:t>
      </w:r>
      <w:r w:rsidR="00CD6B28" w:rsidRPr="009B5FA1">
        <w:rPr>
          <w:rFonts w:ascii="Calibri" w:eastAsia="Arial" w:hAnsi="Calibri" w:cs="Calibri"/>
          <w:lang w:val="ro-RO"/>
        </w:rPr>
        <w:t xml:space="preserve"> </w:t>
      </w:r>
      <w:r w:rsidRPr="009B5FA1">
        <w:rPr>
          <w:rFonts w:ascii="Calibri" w:eastAsia="Arial" w:hAnsi="Calibri" w:cs="Calibri"/>
          <w:lang w:val="ro-RO"/>
        </w:rPr>
        <w:t xml:space="preserve">Documentele trebuie sa fie ușor accesibile și arhivate astfel încât să permită verificarea lor. Beneficiarul este obligat să informeze organismele și autoritățile menționate la alin.(5) cu privire la locul arhivării documentelor, în termen de 3 zile </w:t>
      </w:r>
      <w:r w:rsidR="00BB1915" w:rsidRPr="009B5FA1">
        <w:rPr>
          <w:rFonts w:ascii="Calibri" w:eastAsia="Arial" w:hAnsi="Calibri" w:cs="Calibri"/>
          <w:lang w:val="ro-RO"/>
        </w:rPr>
        <w:t xml:space="preserve">lucrătoare </w:t>
      </w:r>
      <w:r w:rsidRPr="009B5FA1">
        <w:rPr>
          <w:rFonts w:ascii="Calibri" w:eastAsia="Arial" w:hAnsi="Calibri" w:cs="Calibri"/>
          <w:lang w:val="ro-RO"/>
        </w:rPr>
        <w:t>de la transmiterea solicitării de către AM/OI/organismul abilitat și de a asigura accesul neîngrădit al acestora la document</w:t>
      </w:r>
      <w:r w:rsidR="008F5D10" w:rsidRPr="009B5FA1">
        <w:rPr>
          <w:rFonts w:ascii="Calibri" w:eastAsia="Arial" w:hAnsi="Calibri" w:cs="Calibri"/>
          <w:lang w:val="ro-RO"/>
        </w:rPr>
        <w:t>e</w:t>
      </w:r>
      <w:r w:rsidRPr="009B5FA1">
        <w:rPr>
          <w:rFonts w:ascii="Calibri" w:eastAsia="Arial" w:hAnsi="Calibri" w:cs="Calibri"/>
          <w:lang w:val="ro-RO"/>
        </w:rPr>
        <w:t xml:space="preserve"> în locul respectiv.</w:t>
      </w:r>
    </w:p>
    <w:p w14:paraId="27364EB7" w14:textId="03819E35" w:rsidR="008D301D" w:rsidRPr="009B5FA1" w:rsidRDefault="00BF4880" w:rsidP="00F851D7">
      <w:pPr>
        <w:pStyle w:val="ListParagraph"/>
        <w:numPr>
          <w:ilvl w:val="0"/>
          <w:numId w:val="12"/>
        </w:numPr>
        <w:tabs>
          <w:tab w:val="left" w:pos="180"/>
        </w:tabs>
        <w:ind w:right="76"/>
        <w:jc w:val="both"/>
        <w:rPr>
          <w:rFonts w:ascii="Calibri" w:eastAsia="Arial" w:hAnsi="Calibri" w:cs="Calibri"/>
          <w:lang w:val="ro-RO"/>
        </w:rPr>
      </w:pPr>
      <w:r w:rsidRPr="009B5FA1">
        <w:rPr>
          <w:rFonts w:ascii="Calibri" w:eastAsia="Arial" w:hAnsi="Calibri" w:cs="Calibri"/>
          <w:lang w:val="ro-RO"/>
        </w:rPr>
        <w:t>Beneficiarul</w:t>
      </w:r>
      <w:r w:rsidR="00C61F67" w:rsidRPr="009B5FA1">
        <w:rPr>
          <w:rFonts w:ascii="Calibri" w:eastAsia="Arial" w:hAnsi="Calibri" w:cs="Calibri"/>
          <w:lang w:val="ro-RO"/>
        </w:rPr>
        <w:t>/Liderul de parteneriat și partenerii</w:t>
      </w:r>
      <w:r w:rsidRPr="009B5FA1">
        <w:rPr>
          <w:rFonts w:ascii="Calibri" w:eastAsia="Arial" w:hAnsi="Calibri" w:cs="Calibri"/>
          <w:lang w:val="ro-RO"/>
        </w:rPr>
        <w:t xml:space="preserve"> se va</w:t>
      </w:r>
      <w:r w:rsidR="00C61F67" w:rsidRPr="009B5FA1">
        <w:rPr>
          <w:rFonts w:ascii="Calibri" w:eastAsia="Arial" w:hAnsi="Calibri" w:cs="Calibri"/>
          <w:lang w:val="ro-RO"/>
        </w:rPr>
        <w:t>/vor</w:t>
      </w:r>
      <w:r w:rsidRPr="009B5FA1">
        <w:rPr>
          <w:rFonts w:ascii="Calibri" w:eastAsia="Arial" w:hAnsi="Calibri" w:cs="Calibri"/>
          <w:lang w:val="ro-RO"/>
        </w:rPr>
        <w:t xml:space="preserve"> asigura că în contractele/acordurile încheiate cu terțe părți se prevede obligația acestora de a asigura disponibilitatea informațiilor și documentelor referitoare la </w:t>
      </w:r>
      <w:r w:rsidR="00F035D7" w:rsidRPr="009B5FA1">
        <w:rPr>
          <w:rFonts w:ascii="Calibri" w:eastAsia="Arial" w:hAnsi="Calibri" w:cs="Calibri"/>
          <w:lang w:val="ro-RO"/>
        </w:rPr>
        <w:t>p</w:t>
      </w:r>
      <w:r w:rsidR="00205879" w:rsidRPr="009B5FA1">
        <w:rPr>
          <w:rFonts w:ascii="Calibri" w:eastAsia="Arial" w:hAnsi="Calibri" w:cs="Calibri"/>
          <w:lang w:val="ro-RO"/>
        </w:rPr>
        <w:t xml:space="preserve">roiect </w:t>
      </w:r>
      <w:r w:rsidRPr="009B5FA1">
        <w:rPr>
          <w:rFonts w:ascii="Calibri" w:eastAsia="Arial" w:hAnsi="Calibri" w:cs="Calibri"/>
          <w:lang w:val="ro-RO"/>
        </w:rPr>
        <w:t>cu ocazia misiunilor de control desfășurate de AM/OI sau de alte structuri cu competențe în controlul și recuperarea debitelor aferente fondurilor europene și/sau fondurilor publice naționale aferente acestora, după caz.</w:t>
      </w:r>
    </w:p>
    <w:p w14:paraId="40FDD0AC" w14:textId="78E6D306" w:rsidR="00871E1B" w:rsidRPr="009B5FA1" w:rsidRDefault="00357CF2" w:rsidP="00F851D7">
      <w:pPr>
        <w:pStyle w:val="ListParagraph"/>
        <w:numPr>
          <w:ilvl w:val="0"/>
          <w:numId w:val="12"/>
        </w:numPr>
        <w:tabs>
          <w:tab w:val="left" w:pos="180"/>
        </w:tabs>
        <w:ind w:right="76"/>
        <w:jc w:val="both"/>
        <w:rPr>
          <w:rFonts w:ascii="Calibri" w:hAnsi="Calibri" w:cs="Calibri"/>
          <w:lang w:val="ro-RO"/>
        </w:rPr>
      </w:pPr>
      <w:r w:rsidRPr="009B5FA1">
        <w:rPr>
          <w:rFonts w:ascii="Calibri" w:eastAsia="Arial" w:hAnsi="Calibri" w:cs="Calibri"/>
          <w:lang w:val="ro-RO"/>
        </w:rPr>
        <w:t>Beneficiarul</w:t>
      </w:r>
      <w:r w:rsidR="00DD59A6" w:rsidRPr="009B5FA1">
        <w:rPr>
          <w:rFonts w:ascii="Calibri" w:eastAsia="Arial" w:hAnsi="Calibri" w:cs="Calibri"/>
          <w:lang w:val="ro-RO"/>
        </w:rPr>
        <w:t>/</w:t>
      </w:r>
      <w:r w:rsidR="00C61F67" w:rsidRPr="009B5FA1">
        <w:rPr>
          <w:rFonts w:ascii="Calibri" w:eastAsia="Arial" w:hAnsi="Calibri" w:cs="Calibri"/>
          <w:lang w:val="ro-RO"/>
        </w:rPr>
        <w:t>Liderul de parteneriat și partenerii</w:t>
      </w:r>
      <w:r w:rsidRPr="009B5FA1">
        <w:rPr>
          <w:rFonts w:ascii="Calibri" w:eastAsia="Arial" w:hAnsi="Calibri" w:cs="Calibri"/>
          <w:lang w:val="ro-RO"/>
        </w:rPr>
        <w:t xml:space="preserve"> are</w:t>
      </w:r>
      <w:r w:rsidR="00C61F67" w:rsidRPr="009B5FA1">
        <w:rPr>
          <w:rFonts w:ascii="Calibri" w:eastAsia="Arial" w:hAnsi="Calibri" w:cs="Calibri"/>
          <w:lang w:val="ro-RO"/>
        </w:rPr>
        <w:t>/au</w:t>
      </w:r>
      <w:r w:rsidRPr="009B5FA1">
        <w:rPr>
          <w:rFonts w:ascii="Calibri" w:eastAsia="Arial" w:hAnsi="Calibri" w:cs="Calibri"/>
          <w:lang w:val="ro-RO"/>
        </w:rPr>
        <w:t xml:space="preserve"> obligația îndosarierii și păstrării în bune condiții a tuturor documentelor aferente </w:t>
      </w:r>
      <w:r w:rsidR="0024539C" w:rsidRPr="009B5FA1">
        <w:rPr>
          <w:rFonts w:ascii="Calibri" w:eastAsia="Arial" w:hAnsi="Calibri" w:cs="Calibri"/>
          <w:lang w:val="ro-RO"/>
        </w:rPr>
        <w:t>p</w:t>
      </w:r>
      <w:r w:rsidR="00205879" w:rsidRPr="009B5FA1">
        <w:rPr>
          <w:rFonts w:ascii="Calibri" w:eastAsia="Arial" w:hAnsi="Calibri" w:cs="Calibri"/>
          <w:lang w:val="ro-RO"/>
        </w:rPr>
        <w:t>roiectului</w:t>
      </w:r>
      <w:r w:rsidR="00871E1B" w:rsidRPr="009B5FA1">
        <w:rPr>
          <w:rFonts w:ascii="Calibri" w:eastAsia="Arial" w:hAnsi="Calibri" w:cs="Calibri"/>
          <w:lang w:val="ro-RO"/>
        </w:rPr>
        <w:t xml:space="preserve"> în original</w:t>
      </w:r>
      <w:r w:rsidR="00CD6B28" w:rsidRPr="009B5FA1">
        <w:rPr>
          <w:rFonts w:ascii="Calibri" w:eastAsia="Arial" w:hAnsi="Calibri" w:cs="Calibri"/>
          <w:lang w:val="ro-RO"/>
        </w:rPr>
        <w:t>,</w:t>
      </w:r>
      <w:r w:rsidR="00871E1B" w:rsidRPr="009B5FA1">
        <w:rPr>
          <w:rFonts w:ascii="Calibri" w:eastAsia="Arial" w:hAnsi="Calibri" w:cs="Calibri"/>
          <w:lang w:val="ro-RO"/>
        </w:rPr>
        <w:t xml:space="preserve"> inclusiv copii ale documentelor partenerilor, dacă este cazul, privind </w:t>
      </w:r>
      <w:r w:rsidR="006315B6" w:rsidRPr="009B5FA1">
        <w:rPr>
          <w:rFonts w:ascii="Calibri" w:eastAsia="Arial" w:hAnsi="Calibri" w:cs="Calibri"/>
          <w:lang w:val="ro-RO"/>
        </w:rPr>
        <w:t>activitățile</w:t>
      </w:r>
      <w:r w:rsidR="00871E1B" w:rsidRPr="009B5FA1">
        <w:rPr>
          <w:rFonts w:ascii="Calibri" w:eastAsia="Arial" w:hAnsi="Calibri" w:cs="Calibri"/>
          <w:lang w:val="ro-RO"/>
        </w:rPr>
        <w:t xml:space="preserve"> </w:t>
      </w:r>
      <w:proofErr w:type="spellStart"/>
      <w:r w:rsidR="00871E1B" w:rsidRPr="009B5FA1">
        <w:rPr>
          <w:rFonts w:ascii="Calibri" w:eastAsia="Arial" w:hAnsi="Calibri" w:cs="Calibri"/>
          <w:lang w:val="ro-RO"/>
        </w:rPr>
        <w:t>şi</w:t>
      </w:r>
      <w:proofErr w:type="spellEnd"/>
      <w:r w:rsidR="00871E1B" w:rsidRPr="009B5FA1">
        <w:rPr>
          <w:rFonts w:ascii="Calibri" w:eastAsia="Arial" w:hAnsi="Calibri" w:cs="Calibri"/>
          <w:lang w:val="ro-RO"/>
        </w:rPr>
        <w:t xml:space="preserve"> cheltuielile eligibile în vederea asigurării unei piste de audit adecvate, </w:t>
      </w:r>
      <w:r w:rsidR="00CD6B28" w:rsidRPr="009B5FA1">
        <w:rPr>
          <w:rFonts w:ascii="Calibri" w:eastAsia="Arial" w:hAnsi="Calibri" w:cs="Calibri"/>
          <w:lang w:val="ro-RO"/>
        </w:rPr>
        <w:t xml:space="preserve">în condițiile prevăzute la art. 31 alin (1) din </w:t>
      </w:r>
      <w:r w:rsidR="0024539C" w:rsidRPr="009B5FA1">
        <w:rPr>
          <w:rFonts w:ascii="Calibri" w:eastAsia="Arial" w:hAnsi="Calibri" w:cs="Calibri"/>
          <w:lang w:val="ro-RO"/>
        </w:rPr>
        <w:t xml:space="preserve">Ordonanța de urgență a Guvernului nr. </w:t>
      </w:r>
      <w:r w:rsidR="00CD6B28" w:rsidRPr="009B5FA1">
        <w:rPr>
          <w:rFonts w:ascii="Calibri" w:eastAsia="Arial" w:hAnsi="Calibri" w:cs="Calibri"/>
          <w:lang w:val="ro-RO"/>
        </w:rPr>
        <w:t>133/2021. În situația arhivării electronice potrivit prevederilor </w:t>
      </w:r>
      <w:hyperlink r:id="rId8" w:history="1">
        <w:r w:rsidR="00CD6B28" w:rsidRPr="009B5FA1">
          <w:rPr>
            <w:rFonts w:ascii="Calibri" w:eastAsia="Arial" w:hAnsi="Calibri" w:cs="Calibri"/>
            <w:lang w:val="ro-RO"/>
          </w:rPr>
          <w:t>Legii nr. 135/2007</w:t>
        </w:r>
      </w:hyperlink>
      <w:r w:rsidR="00CD6B28" w:rsidRPr="009B5FA1">
        <w:rPr>
          <w:rFonts w:ascii="Calibri" w:eastAsia="Arial" w:hAnsi="Calibri" w:cs="Calibri"/>
          <w:lang w:val="ro-RO"/>
        </w:rPr>
        <w:t> privind arhivarea documentelor în formă electronică, republicată, o</w:t>
      </w:r>
      <w:r w:rsidRPr="009B5FA1">
        <w:rPr>
          <w:rFonts w:ascii="Calibri" w:eastAsia="Arial" w:hAnsi="Calibri" w:cs="Calibri"/>
          <w:lang w:val="ro-RO"/>
        </w:rPr>
        <w:t>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w:t>
      </w:r>
      <w:r w:rsidR="008A7BC0" w:rsidRPr="009B5FA1">
        <w:rPr>
          <w:rFonts w:ascii="Calibri" w:eastAsia="Arial" w:hAnsi="Calibri" w:cs="Calibri"/>
          <w:lang w:val="ro-RO"/>
        </w:rPr>
        <w:t xml:space="preserve"> </w:t>
      </w:r>
    </w:p>
    <w:p w14:paraId="24AC0599" w14:textId="4A3A7EEC" w:rsidR="005E6238" w:rsidRPr="009B5FA1" w:rsidRDefault="00BF4880" w:rsidP="00F851D7">
      <w:pPr>
        <w:pStyle w:val="ListParagraph"/>
        <w:numPr>
          <w:ilvl w:val="0"/>
          <w:numId w:val="12"/>
        </w:numPr>
        <w:tabs>
          <w:tab w:val="left" w:pos="180"/>
        </w:tabs>
        <w:ind w:right="76"/>
        <w:jc w:val="both"/>
        <w:rPr>
          <w:rFonts w:ascii="Calibri" w:hAnsi="Calibri" w:cs="Calibri"/>
          <w:lang w:val="ro-RO"/>
        </w:rPr>
      </w:pPr>
      <w:r w:rsidRPr="009B5FA1">
        <w:rPr>
          <w:rFonts w:ascii="Calibri" w:eastAsia="Arial" w:hAnsi="Calibri" w:cs="Calibri"/>
          <w:lang w:val="ro-RO"/>
        </w:rPr>
        <w:lastRenderedPageBreak/>
        <w:t xml:space="preserve">Toate documentele vor fi păstrate până la închiderea oficială a </w:t>
      </w:r>
      <w:r w:rsidR="0024539C" w:rsidRPr="009B5FA1">
        <w:rPr>
          <w:rFonts w:ascii="Calibri" w:eastAsia="Arial" w:hAnsi="Calibri" w:cs="Calibri"/>
          <w:lang w:val="ro-RO"/>
        </w:rPr>
        <w:t>p</w:t>
      </w:r>
      <w:r w:rsidRPr="009B5FA1">
        <w:rPr>
          <w:rFonts w:ascii="Calibri" w:eastAsia="Arial" w:hAnsi="Calibri" w:cs="Calibri"/>
          <w:lang w:val="ro-RO"/>
        </w:rPr>
        <w:t xml:space="preserve">rogramului sau până la expirarea perioadei </w:t>
      </w:r>
      <w:r w:rsidR="0024539C" w:rsidRPr="009B5FA1">
        <w:rPr>
          <w:rFonts w:ascii="Calibri" w:eastAsia="Arial" w:hAnsi="Calibri" w:cs="Calibri"/>
          <w:lang w:val="ro-RO"/>
        </w:rPr>
        <w:t xml:space="preserve">pentru care trebuie asigurat caracterul durabil, respectiv a perioadei de sustenabilitate/durabilitate a </w:t>
      </w:r>
      <w:r w:rsidR="006315B6" w:rsidRPr="009B5FA1">
        <w:rPr>
          <w:rFonts w:ascii="Calibri" w:eastAsia="Arial" w:hAnsi="Calibri" w:cs="Calibri"/>
          <w:lang w:val="ro-RO"/>
        </w:rPr>
        <w:t>proiectului</w:t>
      </w:r>
      <w:r w:rsidR="0024539C" w:rsidRPr="009B5FA1">
        <w:rPr>
          <w:rFonts w:ascii="Calibri" w:eastAsia="Arial" w:hAnsi="Calibri" w:cs="Calibri"/>
          <w:lang w:val="ro-RO"/>
        </w:rPr>
        <w:t>, după caz</w:t>
      </w:r>
      <w:r w:rsidRPr="009B5FA1">
        <w:rPr>
          <w:rFonts w:ascii="Calibri" w:eastAsia="Arial" w:hAnsi="Calibri" w:cs="Calibri"/>
          <w:lang w:val="ro-RO"/>
        </w:rPr>
        <w:t>, oricare intervine ultima.</w:t>
      </w:r>
      <w:r w:rsidR="008A7BC0" w:rsidRPr="009B5FA1">
        <w:rPr>
          <w:rFonts w:ascii="Calibri" w:eastAsia="Arial" w:hAnsi="Calibri" w:cs="Calibri"/>
          <w:lang w:val="ro-RO"/>
        </w:rPr>
        <w:t xml:space="preserve"> Termenul minim de asigurare a disponibilității documentelor nu poate fi mai mic de 5 ani începând cu data de 31 decembrie a anului în care a fost efectuată ultima plată de către </w:t>
      </w:r>
      <w:r w:rsidR="002A114D" w:rsidRPr="009B5FA1">
        <w:rPr>
          <w:rFonts w:ascii="Calibri" w:eastAsia="Arial" w:hAnsi="Calibri" w:cs="Calibri"/>
          <w:lang w:val="ro-RO"/>
        </w:rPr>
        <w:t>AM</w:t>
      </w:r>
      <w:r w:rsidR="008A7BC0" w:rsidRPr="009B5FA1">
        <w:rPr>
          <w:rFonts w:ascii="Calibri" w:eastAsia="Arial" w:hAnsi="Calibri" w:cs="Calibri"/>
          <w:lang w:val="ro-RO"/>
        </w:rPr>
        <w:t xml:space="preserve"> către </w:t>
      </w:r>
      <w:r w:rsidR="00B55C33" w:rsidRPr="009B5FA1">
        <w:rPr>
          <w:rFonts w:ascii="Calibri" w:eastAsia="Arial" w:hAnsi="Calibri" w:cs="Calibri"/>
          <w:lang w:val="ro-RO"/>
        </w:rPr>
        <w:t>Beneficiar</w:t>
      </w:r>
      <w:r w:rsidR="00E060C8" w:rsidRPr="009B5FA1">
        <w:rPr>
          <w:rFonts w:ascii="Calibri" w:eastAsia="Arial" w:hAnsi="Calibri" w:cs="Calibri"/>
          <w:lang w:val="ro-RO"/>
        </w:rPr>
        <w:t>, iar acest termen</w:t>
      </w:r>
      <w:r w:rsidR="00420A2A" w:rsidRPr="009B5FA1">
        <w:rPr>
          <w:rFonts w:ascii="Calibri" w:eastAsia="Arial" w:hAnsi="Calibri" w:cs="Calibri"/>
          <w:lang w:val="ro-RO"/>
        </w:rPr>
        <w:t xml:space="preserve">  se întrerupe fie în cazul unor proceduri judiciare, fie la cererea Comisiei Europene</w:t>
      </w:r>
      <w:r w:rsidR="0024539C" w:rsidRPr="009B5FA1">
        <w:rPr>
          <w:rFonts w:ascii="Calibri" w:eastAsia="Arial" w:hAnsi="Calibri" w:cs="Calibri"/>
          <w:lang w:val="ro-RO"/>
        </w:rPr>
        <w:t xml:space="preserve">, în condițiile </w:t>
      </w:r>
      <w:proofErr w:type="spellStart"/>
      <w:r w:rsidR="00C61F67" w:rsidRPr="009B5FA1">
        <w:rPr>
          <w:rFonts w:ascii="Calibri" w:eastAsia="Arial" w:hAnsi="Calibri" w:cs="Calibri"/>
          <w:lang w:val="ro-RO"/>
        </w:rPr>
        <w:t>prrevăzute</w:t>
      </w:r>
      <w:proofErr w:type="spellEnd"/>
      <w:r w:rsidR="00C61F67" w:rsidRPr="009B5FA1">
        <w:rPr>
          <w:rFonts w:ascii="Calibri" w:eastAsia="Arial" w:hAnsi="Calibri" w:cs="Calibri"/>
          <w:lang w:val="ro-RO"/>
        </w:rPr>
        <w:t xml:space="preserve"> </w:t>
      </w:r>
      <w:r w:rsidR="0024539C" w:rsidRPr="009B5FA1">
        <w:rPr>
          <w:rFonts w:ascii="Calibri" w:eastAsia="Arial" w:hAnsi="Calibri" w:cs="Calibri"/>
          <w:lang w:val="ro-RO"/>
        </w:rPr>
        <w:t xml:space="preserve">la art. </w:t>
      </w:r>
      <w:r w:rsidR="00327838" w:rsidRPr="009B5FA1">
        <w:rPr>
          <w:rFonts w:ascii="Calibri" w:eastAsia="Arial" w:hAnsi="Calibri" w:cs="Calibri"/>
          <w:lang w:val="ro-RO"/>
        </w:rPr>
        <w:t xml:space="preserve">82 din </w:t>
      </w:r>
      <w:r w:rsidR="006315B6" w:rsidRPr="009B5FA1">
        <w:rPr>
          <w:rFonts w:ascii="Calibri" w:eastAsia="Arial" w:hAnsi="Calibri" w:cs="Calibri"/>
          <w:lang w:val="ro-RO"/>
        </w:rPr>
        <w:t>Regulamentul</w:t>
      </w:r>
      <w:r w:rsidR="00327838" w:rsidRPr="009B5FA1">
        <w:rPr>
          <w:rFonts w:ascii="Calibri" w:eastAsia="Arial" w:hAnsi="Calibri" w:cs="Calibri"/>
          <w:lang w:val="ro-RO"/>
        </w:rPr>
        <w:t xml:space="preserve"> (UE) 2021/1060</w:t>
      </w:r>
      <w:r w:rsidR="00420A2A" w:rsidRPr="009B5FA1">
        <w:rPr>
          <w:rFonts w:ascii="Calibri" w:eastAsia="Arial" w:hAnsi="Calibri" w:cs="Calibri"/>
          <w:lang w:val="ro-RO"/>
        </w:rPr>
        <w:t>.</w:t>
      </w:r>
      <w:r w:rsidR="00E060C8" w:rsidRPr="009B5FA1">
        <w:rPr>
          <w:rFonts w:ascii="Calibri" w:hAnsi="Calibri" w:cs="Calibri"/>
          <w:lang w:val="ro-RO"/>
        </w:rPr>
        <w:t xml:space="preserve"> </w:t>
      </w:r>
    </w:p>
    <w:p w14:paraId="23643226" w14:textId="29D1A131" w:rsidR="00420A2A" w:rsidRPr="009B5FA1" w:rsidRDefault="00E060C8" w:rsidP="00F851D7">
      <w:pPr>
        <w:pStyle w:val="ListParagraph"/>
        <w:numPr>
          <w:ilvl w:val="0"/>
          <w:numId w:val="12"/>
        </w:numPr>
        <w:tabs>
          <w:tab w:val="left" w:pos="180"/>
          <w:tab w:val="left" w:pos="567"/>
        </w:tabs>
        <w:ind w:right="76"/>
        <w:jc w:val="both"/>
        <w:rPr>
          <w:rFonts w:ascii="Calibri" w:hAnsi="Calibri" w:cs="Calibri"/>
          <w:lang w:val="ro-RO"/>
        </w:rPr>
      </w:pPr>
      <w:r w:rsidRPr="009B5FA1">
        <w:rPr>
          <w:rFonts w:ascii="Calibri" w:eastAsia="Arial" w:hAnsi="Calibri" w:cs="Calibri"/>
          <w:lang w:val="ro-RO"/>
        </w:rPr>
        <w:t xml:space="preserve">Beneficiarul unei măsuri de ajutor de stat sau de </w:t>
      </w:r>
      <w:proofErr w:type="spellStart"/>
      <w:r w:rsidRPr="009B5FA1">
        <w:rPr>
          <w:rFonts w:ascii="Calibri" w:eastAsia="Arial" w:hAnsi="Calibri" w:cs="Calibri"/>
          <w:lang w:val="ro-RO"/>
        </w:rPr>
        <w:t>minimis</w:t>
      </w:r>
      <w:proofErr w:type="spellEnd"/>
      <w:r w:rsidRPr="009B5FA1">
        <w:rPr>
          <w:rFonts w:ascii="Calibri" w:eastAsia="Arial" w:hAnsi="Calibri" w:cs="Calibri"/>
          <w:lang w:val="ro-RO"/>
        </w:rPr>
        <w:t xml:space="preserve"> are obligația păstrării unei evidențe a informațiilor despre ajutoarele primite pentru o perioadă de minimum 10 ani de la data la care a fost acordată ultima alocare specifică, cu respectarea prevederilor Ordonanță de urgență a Guvernului</w:t>
      </w:r>
      <w:r w:rsidR="005E6238" w:rsidRPr="009B5FA1">
        <w:rPr>
          <w:rFonts w:ascii="Calibri" w:eastAsia="Arial" w:hAnsi="Calibri" w:cs="Calibri"/>
          <w:lang w:val="ro-RO"/>
        </w:rPr>
        <w:t xml:space="preserve">         </w:t>
      </w:r>
      <w:r w:rsidRPr="009B5FA1">
        <w:rPr>
          <w:rFonts w:ascii="Calibri" w:eastAsia="Arial" w:hAnsi="Calibri" w:cs="Calibri"/>
          <w:lang w:val="ro-RO"/>
        </w:rPr>
        <w:t xml:space="preserve"> nr. 77/2014</w:t>
      </w:r>
      <w:r w:rsidR="00473DCF" w:rsidRPr="009B5FA1">
        <w:rPr>
          <w:rFonts w:ascii="Calibri" w:eastAsia="Arial" w:hAnsi="Calibri" w:cs="Calibri"/>
          <w:lang w:val="ro-RO"/>
        </w:rPr>
        <w:t>.</w:t>
      </w:r>
    </w:p>
    <w:p w14:paraId="01A55846" w14:textId="1B3CD3AA" w:rsidR="00CD43FD" w:rsidRPr="009B5FA1" w:rsidRDefault="00BF4880" w:rsidP="00F851D7">
      <w:pPr>
        <w:pStyle w:val="ListParagraph"/>
        <w:numPr>
          <w:ilvl w:val="0"/>
          <w:numId w:val="12"/>
        </w:numPr>
        <w:tabs>
          <w:tab w:val="left" w:pos="567"/>
        </w:tabs>
        <w:ind w:right="76"/>
        <w:jc w:val="both"/>
        <w:rPr>
          <w:rFonts w:ascii="Calibri" w:eastAsia="Arial" w:hAnsi="Calibri" w:cs="Calibri"/>
          <w:lang w:val="ro-RO"/>
        </w:rPr>
      </w:pPr>
      <w:r w:rsidRPr="009B5FA1">
        <w:rPr>
          <w:rFonts w:ascii="Calibri" w:eastAsia="Arial" w:hAnsi="Calibri" w:cs="Calibri"/>
          <w:lang w:val="ro-RO"/>
        </w:rPr>
        <w:t>În cazul nerespectării prevederilor alin. (5) și (8)</w:t>
      </w:r>
      <w:r w:rsidR="00BC359D" w:rsidRPr="009B5FA1">
        <w:rPr>
          <w:rFonts w:ascii="Calibri" w:eastAsia="Arial" w:hAnsi="Calibri" w:cs="Calibri"/>
          <w:lang w:val="ro-RO"/>
        </w:rPr>
        <w:t xml:space="preserve"> – (</w:t>
      </w:r>
      <w:r w:rsidR="00371133" w:rsidRPr="009B5FA1">
        <w:rPr>
          <w:rFonts w:ascii="Calibri" w:eastAsia="Arial" w:hAnsi="Calibri" w:cs="Calibri"/>
          <w:lang w:val="ro-RO"/>
        </w:rPr>
        <w:t>10</w:t>
      </w:r>
      <w:r w:rsidR="00BC359D" w:rsidRPr="009B5FA1">
        <w:rPr>
          <w:rFonts w:ascii="Calibri" w:eastAsia="Arial" w:hAnsi="Calibri" w:cs="Calibri"/>
          <w:lang w:val="ro-RO"/>
        </w:rPr>
        <w:t>)</w:t>
      </w:r>
      <w:r w:rsidRPr="009B5FA1">
        <w:rPr>
          <w:rFonts w:ascii="Calibri" w:eastAsia="Arial" w:hAnsi="Calibri" w:cs="Calibri"/>
          <w:lang w:val="ro-RO"/>
        </w:rPr>
        <w:t>, Beneficiarul este obligat să restituie suma aferentă documentelor lipsă, rambursată</w:t>
      </w:r>
      <w:r w:rsidR="00E060C8" w:rsidRPr="009B5FA1">
        <w:rPr>
          <w:rFonts w:ascii="Calibri" w:eastAsia="Arial" w:hAnsi="Calibri" w:cs="Calibri"/>
          <w:lang w:val="ro-RO"/>
        </w:rPr>
        <w:t>/plătită</w:t>
      </w:r>
      <w:r w:rsidRPr="009B5FA1">
        <w:rPr>
          <w:rFonts w:ascii="Calibri" w:eastAsia="Arial" w:hAnsi="Calibri" w:cs="Calibri"/>
          <w:lang w:val="ro-RO"/>
        </w:rPr>
        <w:t xml:space="preserve"> </w:t>
      </w:r>
      <w:r w:rsidR="004622C8" w:rsidRPr="009B5FA1">
        <w:rPr>
          <w:rFonts w:ascii="Calibri" w:eastAsia="Arial" w:hAnsi="Calibri" w:cs="Calibri"/>
          <w:lang w:val="ro-RO"/>
        </w:rPr>
        <w:t>de AM</w:t>
      </w:r>
      <w:r w:rsidRPr="009B5FA1">
        <w:rPr>
          <w:rFonts w:ascii="Calibri" w:eastAsia="Arial" w:hAnsi="Calibri" w:cs="Calibri"/>
          <w:lang w:val="ro-RO"/>
        </w:rPr>
        <w:t xml:space="preserve"> în cadrul </w:t>
      </w:r>
      <w:r w:rsidR="00BC359D" w:rsidRPr="009B5FA1">
        <w:rPr>
          <w:rFonts w:ascii="Calibri" w:eastAsia="Arial" w:hAnsi="Calibri" w:cs="Calibri"/>
          <w:lang w:val="ro-RO"/>
        </w:rPr>
        <w:t>proiectului</w:t>
      </w:r>
      <w:r w:rsidRPr="009B5FA1">
        <w:rPr>
          <w:rFonts w:ascii="Calibri" w:eastAsia="Arial" w:hAnsi="Calibri" w:cs="Calibri"/>
          <w:lang w:val="ro-RO"/>
        </w:rPr>
        <w:t>, reprezentând</w:t>
      </w:r>
      <w:r w:rsidR="00EC50F1" w:rsidRPr="009B5FA1">
        <w:rPr>
          <w:rFonts w:ascii="Calibri" w:eastAsia="Arial" w:hAnsi="Calibri" w:cs="Calibri"/>
          <w:lang w:val="ro-RO"/>
        </w:rPr>
        <w:t xml:space="preserve"> </w:t>
      </w:r>
      <w:r w:rsidR="00BC359D" w:rsidRPr="009B5FA1">
        <w:rPr>
          <w:rFonts w:ascii="Calibri" w:eastAsia="Arial" w:hAnsi="Calibri" w:cs="Calibri"/>
          <w:spacing w:val="-1"/>
          <w:lang w:val="ro-RO"/>
        </w:rPr>
        <w:t>valoarea nerambursabilă eligibilă</w:t>
      </w:r>
      <w:r w:rsidR="00F82E04" w:rsidRPr="009B5FA1">
        <w:rPr>
          <w:rFonts w:ascii="Calibri" w:eastAsia="Arial" w:hAnsi="Calibri" w:cs="Calibri"/>
          <w:spacing w:val="-1"/>
          <w:lang w:val="ro-RO"/>
        </w:rPr>
        <w:t xml:space="preserve"> din fonduri europene și </w:t>
      </w:r>
      <w:r w:rsidR="00BC359D" w:rsidRPr="009B5FA1">
        <w:rPr>
          <w:rFonts w:ascii="Calibri" w:eastAsia="Arial" w:hAnsi="Calibri" w:cs="Calibri"/>
          <w:spacing w:val="-1"/>
          <w:lang w:val="ro-RO"/>
        </w:rPr>
        <w:t>v</w:t>
      </w:r>
      <w:r w:rsidR="007B1C55" w:rsidRPr="009B5FA1">
        <w:rPr>
          <w:rFonts w:ascii="Calibri" w:eastAsia="Arial" w:hAnsi="Calibri" w:cs="Calibri"/>
          <w:spacing w:val="-1"/>
          <w:lang w:val="ro-RO"/>
        </w:rPr>
        <w:t xml:space="preserve">aloarea nerambursabilă eligibilă din bugetul </w:t>
      </w:r>
      <w:r w:rsidR="00463DEF" w:rsidRPr="009B5FA1">
        <w:rPr>
          <w:rFonts w:ascii="Calibri" w:eastAsia="Arial" w:hAnsi="Calibri" w:cs="Calibri"/>
          <w:spacing w:val="-1"/>
          <w:lang w:val="ro-RO"/>
        </w:rPr>
        <w:t>național</w:t>
      </w:r>
      <w:r w:rsidRPr="009B5FA1">
        <w:rPr>
          <w:rFonts w:ascii="Calibri" w:eastAsia="Arial" w:hAnsi="Calibri" w:cs="Calibri"/>
          <w:lang w:val="ro-RO"/>
        </w:rPr>
        <w:t>, iar în cazul nerespectării prevederilor alin. (6)</w:t>
      </w:r>
      <w:r w:rsidR="008F5D10" w:rsidRPr="009B5FA1">
        <w:rPr>
          <w:rFonts w:ascii="Calibri" w:eastAsia="Arial" w:hAnsi="Calibri" w:cs="Calibri"/>
          <w:lang w:val="ro-RO"/>
        </w:rPr>
        <w:t>,</w:t>
      </w:r>
      <w:r w:rsidRPr="009B5FA1">
        <w:rPr>
          <w:rFonts w:ascii="Calibri" w:eastAsia="Arial" w:hAnsi="Calibri" w:cs="Calibri"/>
          <w:lang w:val="ro-RO"/>
        </w:rPr>
        <w:t xml:space="preserve"> Beneficiarul este obligat să restituie întreaga sumă rambursată</w:t>
      </w:r>
      <w:r w:rsidR="00E060C8" w:rsidRPr="009B5FA1">
        <w:rPr>
          <w:rFonts w:ascii="Calibri" w:eastAsia="Arial" w:hAnsi="Calibri" w:cs="Calibri"/>
          <w:lang w:val="ro-RO"/>
        </w:rPr>
        <w:t>/plătită</w:t>
      </w:r>
      <w:r w:rsidRPr="009B5FA1">
        <w:rPr>
          <w:rFonts w:ascii="Calibri" w:eastAsia="Arial" w:hAnsi="Calibri" w:cs="Calibri"/>
          <w:lang w:val="ro-RO"/>
        </w:rPr>
        <w:t xml:space="preserve"> </w:t>
      </w:r>
      <w:r w:rsidR="004622C8" w:rsidRPr="009B5FA1">
        <w:rPr>
          <w:rFonts w:ascii="Calibri" w:eastAsia="Arial" w:hAnsi="Calibri" w:cs="Calibri"/>
          <w:lang w:val="ro-RO"/>
        </w:rPr>
        <w:t xml:space="preserve">de </w:t>
      </w:r>
      <w:r w:rsidR="008D00F2" w:rsidRPr="009B5FA1">
        <w:rPr>
          <w:rFonts w:ascii="Calibri" w:eastAsia="Arial" w:hAnsi="Calibri" w:cs="Calibri"/>
          <w:lang w:val="ro-RO"/>
        </w:rPr>
        <w:t xml:space="preserve">către </w:t>
      </w:r>
      <w:r w:rsidR="004622C8" w:rsidRPr="009B5FA1">
        <w:rPr>
          <w:rFonts w:ascii="Calibri" w:eastAsia="Arial" w:hAnsi="Calibri" w:cs="Calibri"/>
          <w:lang w:val="ro-RO"/>
        </w:rPr>
        <w:t xml:space="preserve">AM </w:t>
      </w:r>
      <w:r w:rsidRPr="009B5FA1">
        <w:rPr>
          <w:rFonts w:ascii="Calibri" w:eastAsia="Arial" w:hAnsi="Calibri" w:cs="Calibri"/>
          <w:lang w:val="ro-RO"/>
        </w:rPr>
        <w:t>aferentă  proiectului, inclusiv dobânzile/penalizările aferente</w:t>
      </w:r>
      <w:r w:rsidR="001A31F3" w:rsidRPr="009B5FA1">
        <w:rPr>
          <w:rFonts w:ascii="Calibri" w:eastAsia="Arial" w:hAnsi="Calibri" w:cs="Calibri"/>
          <w:lang w:val="ro-RO"/>
        </w:rPr>
        <w:t xml:space="preserve">, în acord cu prevederile art. 31 alin (3) și (4) din </w:t>
      </w:r>
      <w:r w:rsidR="007B1C55" w:rsidRPr="009B5FA1">
        <w:rPr>
          <w:rFonts w:ascii="Calibri" w:eastAsia="Arial" w:hAnsi="Calibri" w:cs="Calibri"/>
          <w:lang w:val="ro-RO"/>
        </w:rPr>
        <w:t xml:space="preserve">Ordonanța de urgență a Guvernului nr. </w:t>
      </w:r>
      <w:r w:rsidR="001A31F3" w:rsidRPr="009B5FA1">
        <w:rPr>
          <w:rFonts w:ascii="Calibri" w:eastAsia="Arial" w:hAnsi="Calibri" w:cs="Calibri"/>
          <w:lang w:val="ro-RO"/>
        </w:rPr>
        <w:t xml:space="preserve">133/2021. </w:t>
      </w:r>
    </w:p>
    <w:p w14:paraId="60F03A2A" w14:textId="294411A1" w:rsidR="00AD0D48" w:rsidRPr="009B5FA1" w:rsidRDefault="00AD0D48" w:rsidP="00F851D7">
      <w:pPr>
        <w:pStyle w:val="ListParagraph"/>
        <w:numPr>
          <w:ilvl w:val="0"/>
          <w:numId w:val="12"/>
        </w:numPr>
        <w:tabs>
          <w:tab w:val="left" w:pos="851"/>
          <w:tab w:val="left" w:pos="1418"/>
        </w:tabs>
        <w:ind w:right="76"/>
        <w:jc w:val="both"/>
        <w:rPr>
          <w:rFonts w:ascii="Calibri" w:eastAsia="Arial" w:hAnsi="Calibri" w:cs="Calibri"/>
          <w:lang w:val="ro-RO"/>
        </w:rPr>
      </w:pPr>
      <w:r w:rsidRPr="009B5FA1">
        <w:rPr>
          <w:rFonts w:ascii="Calibri" w:eastAsia="Arial" w:hAnsi="Calibri" w:cs="Calibri"/>
          <w:lang w:val="ro-RO"/>
        </w:rPr>
        <w:t>Beneficiarul</w:t>
      </w:r>
      <w:r w:rsidR="00BE442D" w:rsidRPr="009B5FA1">
        <w:rPr>
          <w:rFonts w:ascii="Calibri" w:eastAsia="Arial" w:hAnsi="Calibri" w:cs="Calibri"/>
          <w:lang w:val="ro-RO"/>
        </w:rPr>
        <w:t xml:space="preserve"> este </w:t>
      </w:r>
      <w:r w:rsidRPr="009B5FA1">
        <w:rPr>
          <w:rFonts w:ascii="Calibri" w:eastAsia="Arial" w:hAnsi="Calibri" w:cs="Calibri"/>
          <w:lang w:val="ro-RO"/>
        </w:rPr>
        <w:t>obliga</w:t>
      </w:r>
      <w:r w:rsidR="00BE442D" w:rsidRPr="009B5FA1">
        <w:rPr>
          <w:rFonts w:ascii="Calibri" w:eastAsia="Arial" w:hAnsi="Calibri" w:cs="Calibri"/>
          <w:lang w:val="ro-RO"/>
        </w:rPr>
        <w:t>t</w:t>
      </w:r>
      <w:r w:rsidRPr="009B5FA1">
        <w:rPr>
          <w:rFonts w:ascii="Calibri" w:eastAsia="Arial" w:hAnsi="Calibri" w:cs="Calibri"/>
          <w:lang w:val="ro-RO"/>
        </w:rPr>
        <w:t xml:space="preserve"> să încarce </w:t>
      </w:r>
      <w:r w:rsidR="00482AD1" w:rsidRPr="009B5FA1">
        <w:rPr>
          <w:rFonts w:ascii="Calibri" w:eastAsia="Arial" w:hAnsi="Calibri" w:cs="Calibri"/>
          <w:lang w:val="ro-RO"/>
        </w:rPr>
        <w:t xml:space="preserve">în MySMIS2021 </w:t>
      </w:r>
      <w:r w:rsidRPr="009B5FA1">
        <w:rPr>
          <w:rFonts w:ascii="Calibri" w:eastAsia="Arial" w:hAnsi="Calibri" w:cs="Calibri"/>
          <w:lang w:val="ro-RO"/>
        </w:rPr>
        <w:t xml:space="preserve">toate documentele aferente implementării </w:t>
      </w:r>
      <w:r w:rsidR="002918E5" w:rsidRPr="009B5FA1">
        <w:rPr>
          <w:rFonts w:ascii="Calibri" w:eastAsia="Arial" w:hAnsi="Calibri" w:cs="Calibri"/>
          <w:lang w:val="ro-RO"/>
        </w:rPr>
        <w:t xml:space="preserve">proiectului </w:t>
      </w:r>
      <w:r w:rsidRPr="009B5FA1">
        <w:rPr>
          <w:rFonts w:ascii="Calibri" w:eastAsia="Arial" w:hAnsi="Calibri" w:cs="Calibri"/>
          <w:lang w:val="ro-RO"/>
        </w:rPr>
        <w:t>semnate electronic</w:t>
      </w:r>
      <w:r w:rsidR="00AB448D" w:rsidRPr="009B5FA1">
        <w:rPr>
          <w:rFonts w:ascii="Calibri" w:eastAsia="Arial" w:hAnsi="Calibri" w:cs="Calibri"/>
          <w:lang w:val="ro-RO"/>
        </w:rPr>
        <w:t xml:space="preserve"> cu</w:t>
      </w:r>
      <w:r w:rsidR="00871513" w:rsidRPr="009B5FA1">
        <w:rPr>
          <w:rFonts w:ascii="Calibri" w:eastAsia="Arial" w:hAnsi="Calibri" w:cs="Calibri"/>
          <w:lang w:val="ro-RO"/>
        </w:rPr>
        <w:t xml:space="preserve"> </w:t>
      </w:r>
      <w:r w:rsidR="003F0245" w:rsidRPr="009B5FA1">
        <w:rPr>
          <w:rFonts w:ascii="Calibri" w:eastAsia="Arial" w:hAnsi="Calibri" w:cs="Calibri"/>
          <w:lang w:val="ro-RO"/>
        </w:rPr>
        <w:t xml:space="preserve">semnătură electronică extinsă, bazată pe un certificat calificat </w:t>
      </w:r>
      <w:r w:rsidR="00E33A06" w:rsidRPr="009B5FA1">
        <w:rPr>
          <w:rFonts w:ascii="Calibri" w:eastAsia="Arial" w:hAnsi="Calibri" w:cs="Calibri"/>
          <w:lang w:val="ro-RO"/>
        </w:rPr>
        <w:t xml:space="preserve">valabil, </w:t>
      </w:r>
      <w:r w:rsidR="003F0245" w:rsidRPr="009B5FA1">
        <w:rPr>
          <w:rFonts w:ascii="Calibri" w:eastAsia="Arial" w:hAnsi="Calibri" w:cs="Calibri"/>
          <w:lang w:val="ro-RO"/>
        </w:rPr>
        <w:t>nesuspendat sau nerevocat</w:t>
      </w:r>
      <w:r w:rsidRPr="009B5FA1">
        <w:rPr>
          <w:rFonts w:ascii="Calibri" w:eastAsia="Arial" w:hAnsi="Calibri" w:cs="Calibri"/>
          <w:lang w:val="ro-RO"/>
        </w:rPr>
        <w:t>, conform legislației în vigoare</w:t>
      </w:r>
      <w:r w:rsidR="00133C49" w:rsidRPr="009B5FA1">
        <w:rPr>
          <w:rFonts w:ascii="Calibri" w:hAnsi="Calibri" w:cs="Calibri"/>
          <w:i/>
          <w:lang w:val="ro-RO"/>
        </w:rPr>
        <w:t>.</w:t>
      </w:r>
    </w:p>
    <w:p w14:paraId="0425DA7B" w14:textId="38FFB629" w:rsidR="008F731C" w:rsidRPr="009B5FA1" w:rsidRDefault="00BF4880" w:rsidP="00F851D7">
      <w:pPr>
        <w:pStyle w:val="ListParagraph"/>
        <w:numPr>
          <w:ilvl w:val="0"/>
          <w:numId w:val="12"/>
        </w:numPr>
        <w:tabs>
          <w:tab w:val="left" w:pos="993"/>
        </w:tabs>
        <w:ind w:left="567" w:right="76" w:hanging="207"/>
        <w:jc w:val="both"/>
        <w:rPr>
          <w:rFonts w:ascii="Calibri" w:eastAsia="Arial" w:hAnsi="Calibri" w:cs="Calibri"/>
          <w:lang w:val="ro-RO"/>
        </w:rPr>
      </w:pPr>
      <w:r w:rsidRPr="009B5FA1">
        <w:rPr>
          <w:rFonts w:ascii="Calibri" w:eastAsia="Arial" w:hAnsi="Calibri" w:cs="Calibri"/>
          <w:lang w:val="ro-RO"/>
        </w:rPr>
        <w:t xml:space="preserve">Beneficiarul este obligat </w:t>
      </w:r>
      <w:r w:rsidR="008E3B12" w:rsidRPr="009B5FA1">
        <w:rPr>
          <w:rFonts w:ascii="Calibri" w:eastAsia="Arial" w:hAnsi="Calibri" w:cs="Calibri"/>
          <w:lang w:val="ro-RO"/>
        </w:rPr>
        <w:t xml:space="preserve">să prevadă/includă în bugetul propriu sumele necesare </w:t>
      </w:r>
      <w:r w:rsidR="006315B6" w:rsidRPr="009B5FA1">
        <w:rPr>
          <w:rFonts w:ascii="Calibri" w:eastAsia="Arial" w:hAnsi="Calibri" w:cs="Calibri"/>
          <w:lang w:val="ro-RO"/>
        </w:rPr>
        <w:t>finanțării</w:t>
      </w:r>
      <w:r w:rsidR="008E3B12" w:rsidRPr="009B5FA1">
        <w:rPr>
          <w:rFonts w:ascii="Calibri" w:eastAsia="Arial" w:hAnsi="Calibri" w:cs="Calibri"/>
          <w:lang w:val="ro-RO"/>
        </w:rPr>
        <w:t xml:space="preserve"> </w:t>
      </w:r>
      <w:r w:rsidR="008F5D10" w:rsidRPr="009B5FA1">
        <w:rPr>
          <w:rFonts w:ascii="Calibri" w:eastAsia="Arial" w:hAnsi="Calibri" w:cs="Calibri"/>
          <w:lang w:val="ro-RO"/>
        </w:rPr>
        <w:t>p</w:t>
      </w:r>
      <w:r w:rsidR="008E3B12" w:rsidRPr="009B5FA1">
        <w:rPr>
          <w:rFonts w:ascii="Calibri" w:eastAsia="Arial" w:hAnsi="Calibri" w:cs="Calibri"/>
          <w:lang w:val="ro-RO"/>
        </w:rPr>
        <w:t xml:space="preserve">roiectului, inclusiv asigurarea </w:t>
      </w:r>
      <w:r w:rsidR="006315B6" w:rsidRPr="009B5FA1">
        <w:rPr>
          <w:rFonts w:ascii="Calibri" w:eastAsia="Arial" w:hAnsi="Calibri" w:cs="Calibri"/>
          <w:lang w:val="ro-RO"/>
        </w:rPr>
        <w:t>cofinanțării</w:t>
      </w:r>
      <w:r w:rsidR="008E3B12" w:rsidRPr="009B5FA1">
        <w:rPr>
          <w:rFonts w:ascii="Calibri" w:eastAsia="Arial" w:hAnsi="Calibri" w:cs="Calibri"/>
          <w:lang w:val="ro-RO"/>
        </w:rPr>
        <w:t xml:space="preserve"> </w:t>
      </w:r>
      <w:proofErr w:type="spellStart"/>
      <w:r w:rsidR="008E3B12" w:rsidRPr="009B5FA1">
        <w:rPr>
          <w:rFonts w:ascii="Calibri" w:eastAsia="Arial" w:hAnsi="Calibri" w:cs="Calibri"/>
          <w:lang w:val="ro-RO"/>
        </w:rPr>
        <w:t>şi</w:t>
      </w:r>
      <w:proofErr w:type="spellEnd"/>
      <w:r w:rsidR="008E3B12" w:rsidRPr="009B5FA1">
        <w:rPr>
          <w:rFonts w:ascii="Calibri" w:eastAsia="Arial" w:hAnsi="Calibri" w:cs="Calibri"/>
          <w:lang w:val="ro-RO"/>
        </w:rPr>
        <w:t xml:space="preserve"> a </w:t>
      </w:r>
      <w:r w:rsidR="006315B6" w:rsidRPr="009B5FA1">
        <w:rPr>
          <w:rFonts w:ascii="Calibri" w:eastAsia="Arial" w:hAnsi="Calibri" w:cs="Calibri"/>
          <w:lang w:val="ro-RO"/>
        </w:rPr>
        <w:t>finanțării</w:t>
      </w:r>
      <w:r w:rsidR="008E3B12" w:rsidRPr="009B5FA1">
        <w:rPr>
          <w:rFonts w:ascii="Calibri" w:eastAsia="Arial" w:hAnsi="Calibri" w:cs="Calibri"/>
          <w:lang w:val="ro-RO"/>
        </w:rPr>
        <w:t xml:space="preserve"> cheltuielilor neeligibile ce îi revin conform </w:t>
      </w:r>
      <w:r w:rsidR="000E15A8" w:rsidRPr="009B5FA1">
        <w:rPr>
          <w:rFonts w:ascii="Calibri" w:eastAsia="Arial" w:hAnsi="Calibri" w:cs="Calibri"/>
          <w:lang w:val="ro-RO"/>
        </w:rPr>
        <w:t xml:space="preserve">prevederilor </w:t>
      </w:r>
      <w:r w:rsidR="008E3B12" w:rsidRPr="009B5FA1">
        <w:rPr>
          <w:rFonts w:ascii="Calibri" w:eastAsia="Arial" w:hAnsi="Calibri" w:cs="Calibri"/>
          <w:lang w:val="ro-RO"/>
        </w:rPr>
        <w:t xml:space="preserve">art. 3 al prezentului </w:t>
      </w:r>
      <w:r w:rsidR="008F5D10" w:rsidRPr="009B5FA1">
        <w:rPr>
          <w:rFonts w:ascii="Calibri" w:eastAsia="Arial" w:hAnsi="Calibri" w:cs="Calibri"/>
          <w:lang w:val="ro-RO"/>
        </w:rPr>
        <w:t>c</w:t>
      </w:r>
      <w:r w:rsidR="008E3B12" w:rsidRPr="009B5FA1">
        <w:rPr>
          <w:rFonts w:ascii="Calibri" w:eastAsia="Arial" w:hAnsi="Calibri" w:cs="Calibri"/>
          <w:lang w:val="ro-RO"/>
        </w:rPr>
        <w:t xml:space="preserve">ontract de </w:t>
      </w:r>
      <w:r w:rsidR="008F5D10" w:rsidRPr="009B5FA1">
        <w:rPr>
          <w:rFonts w:ascii="Calibri" w:eastAsia="Arial" w:hAnsi="Calibri" w:cs="Calibri"/>
          <w:lang w:val="ro-RO"/>
        </w:rPr>
        <w:t>f</w:t>
      </w:r>
      <w:r w:rsidR="008E3B12" w:rsidRPr="009B5FA1">
        <w:rPr>
          <w:rFonts w:ascii="Calibri" w:eastAsia="Arial" w:hAnsi="Calibri" w:cs="Calibri"/>
          <w:lang w:val="ro-RO"/>
        </w:rPr>
        <w:t>inanțare</w:t>
      </w:r>
      <w:r w:rsidR="008D00F2" w:rsidRPr="009B5FA1">
        <w:rPr>
          <w:rFonts w:ascii="Calibri" w:eastAsia="Arial" w:hAnsi="Calibri" w:cs="Calibri"/>
          <w:lang w:val="ro-RO"/>
        </w:rPr>
        <w:t xml:space="preserve"> și </w:t>
      </w:r>
      <w:r w:rsidR="008E3B12" w:rsidRPr="009B5FA1">
        <w:rPr>
          <w:rFonts w:ascii="Calibri" w:eastAsia="Arial" w:hAnsi="Calibri" w:cs="Calibri"/>
          <w:lang w:val="ro-RO"/>
        </w:rPr>
        <w:t xml:space="preserve">în vederea </w:t>
      </w:r>
      <w:r w:rsidR="004C3D1E" w:rsidRPr="009B5FA1">
        <w:rPr>
          <w:rFonts w:ascii="Calibri" w:eastAsia="Arial" w:hAnsi="Calibri" w:cs="Calibri"/>
          <w:lang w:val="ro-RO"/>
        </w:rPr>
        <w:t xml:space="preserve">efectuării plăților în legătură cu implementarea </w:t>
      </w:r>
      <w:r w:rsidR="008F5D10" w:rsidRPr="009B5FA1">
        <w:rPr>
          <w:rFonts w:ascii="Calibri" w:eastAsia="Arial" w:hAnsi="Calibri" w:cs="Calibri"/>
          <w:lang w:val="ro-RO"/>
        </w:rPr>
        <w:t>p</w:t>
      </w:r>
      <w:r w:rsidR="004C3D1E" w:rsidRPr="009B5FA1">
        <w:rPr>
          <w:rFonts w:ascii="Calibri" w:eastAsia="Arial" w:hAnsi="Calibri" w:cs="Calibri"/>
          <w:lang w:val="ro-RO"/>
        </w:rPr>
        <w:t>roiectului, cu respectarea prevederilor leg</w:t>
      </w:r>
      <w:r w:rsidR="0046605F" w:rsidRPr="009B5FA1">
        <w:rPr>
          <w:rFonts w:ascii="Calibri" w:eastAsia="Arial" w:hAnsi="Calibri" w:cs="Calibri"/>
          <w:lang w:val="ro-RO"/>
        </w:rPr>
        <w:t>i</w:t>
      </w:r>
      <w:r w:rsidR="00127144" w:rsidRPr="009B5FA1">
        <w:rPr>
          <w:rFonts w:ascii="Calibri" w:eastAsia="Arial" w:hAnsi="Calibri" w:cs="Calibri"/>
          <w:lang w:val="ro-RO"/>
        </w:rPr>
        <w:t>s</w:t>
      </w:r>
      <w:r w:rsidR="004C3D1E" w:rsidRPr="009B5FA1">
        <w:rPr>
          <w:rFonts w:ascii="Calibri" w:eastAsia="Arial" w:hAnsi="Calibri" w:cs="Calibri"/>
          <w:lang w:val="ro-RO"/>
        </w:rPr>
        <w:t xml:space="preserve">lației europene și naționale aplicabile și ale prezentului </w:t>
      </w:r>
      <w:r w:rsidR="008F5D10" w:rsidRPr="009B5FA1">
        <w:rPr>
          <w:rFonts w:ascii="Calibri" w:eastAsia="Arial" w:hAnsi="Calibri" w:cs="Calibri"/>
          <w:lang w:val="ro-RO"/>
        </w:rPr>
        <w:t>c</w:t>
      </w:r>
      <w:r w:rsidR="004C3D1E" w:rsidRPr="009B5FA1">
        <w:rPr>
          <w:rFonts w:ascii="Calibri" w:eastAsia="Arial" w:hAnsi="Calibri" w:cs="Calibri"/>
          <w:lang w:val="ro-RO"/>
        </w:rPr>
        <w:t xml:space="preserve">ontract de </w:t>
      </w:r>
      <w:r w:rsidR="008F5D10" w:rsidRPr="009B5FA1">
        <w:rPr>
          <w:rFonts w:ascii="Calibri" w:eastAsia="Arial" w:hAnsi="Calibri" w:cs="Calibri"/>
          <w:lang w:val="ro-RO"/>
        </w:rPr>
        <w:t>f</w:t>
      </w:r>
      <w:r w:rsidR="004C3D1E" w:rsidRPr="009B5FA1">
        <w:rPr>
          <w:rFonts w:ascii="Calibri" w:eastAsia="Arial" w:hAnsi="Calibri" w:cs="Calibri"/>
          <w:lang w:val="ro-RO"/>
        </w:rPr>
        <w:t xml:space="preserve">inanțare. </w:t>
      </w:r>
    </w:p>
    <w:p w14:paraId="6B348117" w14:textId="6A632096" w:rsidR="003E16CA" w:rsidRPr="009B5FA1" w:rsidRDefault="00BF4880" w:rsidP="00F851D7">
      <w:pPr>
        <w:pStyle w:val="ListParagraph"/>
        <w:numPr>
          <w:ilvl w:val="0"/>
          <w:numId w:val="12"/>
        </w:numPr>
        <w:tabs>
          <w:tab w:val="left" w:pos="993"/>
        </w:tabs>
        <w:ind w:left="567" w:right="76" w:hanging="207"/>
        <w:jc w:val="both"/>
        <w:rPr>
          <w:rFonts w:ascii="Calibri" w:eastAsia="Arial" w:hAnsi="Calibri" w:cs="Calibri"/>
          <w:lang w:val="ro-RO"/>
        </w:rPr>
      </w:pPr>
      <w:r w:rsidRPr="009B5FA1">
        <w:rPr>
          <w:rFonts w:ascii="Calibri" w:eastAsia="Arial" w:hAnsi="Calibri" w:cs="Calibri"/>
          <w:lang w:val="ro-RO"/>
        </w:rPr>
        <w:t xml:space="preserve">Beneficiarul trebuie să </w:t>
      </w:r>
      <w:r w:rsidR="006315B6" w:rsidRPr="009B5FA1">
        <w:rPr>
          <w:rFonts w:ascii="Calibri" w:eastAsia="Arial" w:hAnsi="Calibri" w:cs="Calibri"/>
          <w:lang w:val="ro-RO"/>
        </w:rPr>
        <w:t>țină</w:t>
      </w:r>
      <w:r w:rsidRPr="009B5FA1">
        <w:rPr>
          <w:rFonts w:ascii="Calibri" w:eastAsia="Arial" w:hAnsi="Calibri" w:cs="Calibri"/>
          <w:lang w:val="ro-RO"/>
        </w:rPr>
        <w:t xml:space="preserve"> o </w:t>
      </w:r>
      <w:r w:rsidR="006315B6" w:rsidRPr="009B5FA1">
        <w:rPr>
          <w:rFonts w:ascii="Calibri" w:eastAsia="Arial" w:hAnsi="Calibri" w:cs="Calibri"/>
          <w:lang w:val="ro-RO"/>
        </w:rPr>
        <w:t>evidență</w:t>
      </w:r>
      <w:r w:rsidRPr="009B5FA1">
        <w:rPr>
          <w:rFonts w:ascii="Calibri" w:eastAsia="Arial" w:hAnsi="Calibri" w:cs="Calibri"/>
          <w:lang w:val="ro-RO"/>
        </w:rPr>
        <w:t xml:space="preserve"> contabilă analitică a proiectului, utilizând conturi analitice distincte pentru reflectarea tuturor </w:t>
      </w:r>
      <w:r w:rsidR="006315B6" w:rsidRPr="009B5FA1">
        <w:rPr>
          <w:rFonts w:ascii="Calibri" w:eastAsia="Arial" w:hAnsi="Calibri" w:cs="Calibri"/>
          <w:lang w:val="ro-RO"/>
        </w:rPr>
        <w:t>operațiunilor</w:t>
      </w:r>
      <w:r w:rsidRPr="009B5FA1">
        <w:rPr>
          <w:rFonts w:ascii="Calibri" w:eastAsia="Arial" w:hAnsi="Calibri" w:cs="Calibri"/>
          <w:lang w:val="ro-RO"/>
        </w:rPr>
        <w:t xml:space="preserve"> referitoare la implementarea </w:t>
      </w:r>
      <w:r w:rsidR="008F5D10" w:rsidRPr="009B5FA1">
        <w:rPr>
          <w:rFonts w:ascii="Calibri" w:eastAsia="Arial" w:hAnsi="Calibri" w:cs="Calibri"/>
          <w:lang w:val="ro-RO"/>
        </w:rPr>
        <w:t>p</w:t>
      </w:r>
      <w:r w:rsidRPr="009B5FA1">
        <w:rPr>
          <w:rFonts w:ascii="Calibri" w:eastAsia="Arial" w:hAnsi="Calibri" w:cs="Calibri"/>
          <w:lang w:val="ro-RO"/>
        </w:rPr>
        <w:t xml:space="preserve">roiectului, în conformitate cu </w:t>
      </w:r>
      <w:r w:rsidR="006315B6" w:rsidRPr="009B5FA1">
        <w:rPr>
          <w:rFonts w:ascii="Calibri" w:eastAsia="Arial" w:hAnsi="Calibri" w:cs="Calibri"/>
          <w:lang w:val="ro-RO"/>
        </w:rPr>
        <w:t>dispozițiile</w:t>
      </w:r>
      <w:r w:rsidRPr="009B5FA1">
        <w:rPr>
          <w:rFonts w:ascii="Calibri" w:eastAsia="Arial" w:hAnsi="Calibri" w:cs="Calibri"/>
          <w:lang w:val="ro-RO"/>
        </w:rPr>
        <w:t xml:space="preserve"> legale</w:t>
      </w:r>
      <w:r w:rsidR="00371133" w:rsidRPr="009B5FA1">
        <w:rPr>
          <w:rFonts w:ascii="Calibri" w:eastAsia="Arial" w:hAnsi="Calibri" w:cs="Calibri"/>
          <w:lang w:val="ro-RO"/>
        </w:rPr>
        <w:t xml:space="preserve"> aplicabile</w:t>
      </w:r>
      <w:r w:rsidRPr="009B5FA1">
        <w:rPr>
          <w:rFonts w:ascii="Calibri" w:eastAsia="Arial" w:hAnsi="Calibri" w:cs="Calibri"/>
          <w:lang w:val="ro-RO"/>
        </w:rPr>
        <w:t>.</w:t>
      </w:r>
      <w:r w:rsidR="00D44F66" w:rsidRPr="009B5FA1">
        <w:rPr>
          <w:rFonts w:ascii="Calibri" w:eastAsia="Arial" w:hAnsi="Calibri" w:cs="Calibri"/>
          <w:lang w:val="ro-RO"/>
        </w:rPr>
        <w:t xml:space="preserve"> </w:t>
      </w:r>
    </w:p>
    <w:p w14:paraId="2D12890C" w14:textId="706ABE08" w:rsidR="000D2ABC" w:rsidRPr="009B5FA1" w:rsidRDefault="00BF4880"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În </w:t>
      </w:r>
      <w:r w:rsidR="006315B6" w:rsidRPr="009B5FA1">
        <w:rPr>
          <w:rFonts w:ascii="Calibri" w:eastAsia="Arial" w:hAnsi="Calibri" w:cs="Calibri"/>
          <w:lang w:val="ro-RO"/>
        </w:rPr>
        <w:t>situația</w:t>
      </w:r>
      <w:r w:rsidRPr="009B5FA1">
        <w:rPr>
          <w:rFonts w:ascii="Calibri" w:eastAsia="Arial" w:hAnsi="Calibri" w:cs="Calibri"/>
          <w:lang w:val="ro-RO"/>
        </w:rPr>
        <w:t xml:space="preserve"> în care implementarea </w:t>
      </w:r>
      <w:r w:rsidR="00984F17" w:rsidRPr="009B5FA1">
        <w:rPr>
          <w:rFonts w:ascii="Calibri" w:eastAsia="Arial" w:hAnsi="Calibri" w:cs="Calibri"/>
          <w:lang w:val="ro-RO"/>
        </w:rPr>
        <w:t>p</w:t>
      </w:r>
      <w:r w:rsidRPr="009B5FA1">
        <w:rPr>
          <w:rFonts w:ascii="Calibri" w:eastAsia="Arial" w:hAnsi="Calibri" w:cs="Calibri"/>
          <w:lang w:val="ro-RO"/>
        </w:rPr>
        <w:t xml:space="preserve">roiectului presupune  </w:t>
      </w:r>
      <w:r w:rsidR="006315B6" w:rsidRPr="009B5FA1">
        <w:rPr>
          <w:rFonts w:ascii="Calibri" w:eastAsia="Arial" w:hAnsi="Calibri" w:cs="Calibri"/>
          <w:lang w:val="ro-RO"/>
        </w:rPr>
        <w:t>achiziționarea</w:t>
      </w:r>
      <w:r w:rsidRPr="009B5FA1">
        <w:rPr>
          <w:rFonts w:ascii="Calibri" w:eastAsia="Arial" w:hAnsi="Calibri" w:cs="Calibri"/>
          <w:lang w:val="ro-RO"/>
        </w:rPr>
        <w:t xml:space="preserve"> de produse, servicii ori lucrări, Beneficiarul are </w:t>
      </w:r>
      <w:r w:rsidR="006315B6" w:rsidRPr="009B5FA1">
        <w:rPr>
          <w:rFonts w:ascii="Calibri" w:eastAsia="Arial" w:hAnsi="Calibri" w:cs="Calibri"/>
          <w:lang w:val="ro-RO"/>
        </w:rPr>
        <w:t>obligația</w:t>
      </w:r>
      <w:r w:rsidRPr="009B5FA1">
        <w:rPr>
          <w:rFonts w:ascii="Calibri" w:eastAsia="Arial" w:hAnsi="Calibri" w:cs="Calibri"/>
          <w:lang w:val="ro-RO"/>
        </w:rPr>
        <w:t xml:space="preserve"> de a respecta prevederile </w:t>
      </w:r>
      <w:r w:rsidR="006315B6" w:rsidRPr="009B5FA1">
        <w:rPr>
          <w:rFonts w:ascii="Calibri" w:eastAsia="Arial" w:hAnsi="Calibri" w:cs="Calibri"/>
          <w:lang w:val="ro-RO"/>
        </w:rPr>
        <w:t>legislației</w:t>
      </w:r>
      <w:r w:rsidRPr="009B5FA1">
        <w:rPr>
          <w:rFonts w:ascii="Calibri" w:eastAsia="Arial" w:hAnsi="Calibri" w:cs="Calibri"/>
          <w:lang w:val="ro-RO"/>
        </w:rPr>
        <w:t xml:space="preserve"> </w:t>
      </w:r>
      <w:r w:rsidR="00DA6C6E" w:rsidRPr="009B5FA1">
        <w:rPr>
          <w:rFonts w:ascii="Calibri" w:eastAsia="Arial" w:hAnsi="Calibri" w:cs="Calibri"/>
          <w:lang w:val="ro-RO"/>
        </w:rPr>
        <w:t xml:space="preserve">europene și </w:t>
      </w:r>
      <w:r w:rsidR="006315B6" w:rsidRPr="009B5FA1">
        <w:rPr>
          <w:rFonts w:ascii="Calibri" w:eastAsia="Arial" w:hAnsi="Calibri" w:cs="Calibri"/>
          <w:lang w:val="ro-RO"/>
        </w:rPr>
        <w:t>naționale</w:t>
      </w:r>
      <w:r w:rsidR="00604556" w:rsidRPr="009B5FA1">
        <w:rPr>
          <w:rFonts w:ascii="Calibri" w:eastAsia="Arial" w:hAnsi="Calibri" w:cs="Calibri"/>
          <w:lang w:val="ro-RO"/>
        </w:rPr>
        <w:t xml:space="preserve"> </w:t>
      </w:r>
      <w:r w:rsidRPr="009B5FA1">
        <w:rPr>
          <w:rFonts w:ascii="Calibri" w:eastAsia="Arial" w:hAnsi="Calibri" w:cs="Calibri"/>
          <w:lang w:val="ro-RO"/>
        </w:rPr>
        <w:t xml:space="preserve">în vigoare în domeniul </w:t>
      </w:r>
      <w:r w:rsidR="006315B6" w:rsidRPr="009B5FA1">
        <w:rPr>
          <w:rFonts w:ascii="Calibri" w:eastAsia="Arial" w:hAnsi="Calibri" w:cs="Calibri"/>
          <w:lang w:val="ro-RO"/>
        </w:rPr>
        <w:t>achizițiilor</w:t>
      </w:r>
      <w:r w:rsidRPr="009B5FA1">
        <w:rPr>
          <w:rFonts w:ascii="Calibri" w:eastAsia="Arial" w:hAnsi="Calibri" w:cs="Calibri"/>
          <w:lang w:val="ro-RO"/>
        </w:rPr>
        <w:t xml:space="preserve"> publice</w:t>
      </w:r>
      <w:r w:rsidR="002E07C9" w:rsidRPr="009B5FA1">
        <w:rPr>
          <w:rFonts w:ascii="Calibri" w:eastAsia="Arial" w:hAnsi="Calibri" w:cs="Calibri"/>
          <w:lang w:val="ro-RO"/>
        </w:rPr>
        <w:t>/achizițiilor sectoriale</w:t>
      </w:r>
      <w:r w:rsidR="00544A1C" w:rsidRPr="009B5FA1">
        <w:rPr>
          <w:rFonts w:ascii="Calibri" w:eastAsia="Arial" w:hAnsi="Calibri" w:cs="Calibri"/>
          <w:lang w:val="ro-RO"/>
        </w:rPr>
        <w:t>/</w:t>
      </w:r>
      <w:r w:rsidR="00544A1C" w:rsidRPr="009B5FA1">
        <w:rPr>
          <w:rFonts w:ascii="Calibri" w:hAnsi="Calibri" w:cs="Calibri"/>
        </w:rPr>
        <w:t xml:space="preserve"> </w:t>
      </w:r>
      <w:r w:rsidR="00544A1C" w:rsidRPr="009B5FA1">
        <w:rPr>
          <w:rFonts w:ascii="Calibri" w:eastAsia="Arial" w:hAnsi="Calibri" w:cs="Calibri"/>
          <w:lang w:val="ro-RO"/>
        </w:rPr>
        <w:t xml:space="preserve">achizițiilor în domeniile apărării </w:t>
      </w:r>
      <w:proofErr w:type="spellStart"/>
      <w:r w:rsidR="00544A1C" w:rsidRPr="009B5FA1">
        <w:rPr>
          <w:rFonts w:ascii="Calibri" w:eastAsia="Arial" w:hAnsi="Calibri" w:cs="Calibri"/>
          <w:lang w:val="ro-RO"/>
        </w:rPr>
        <w:t>şi</w:t>
      </w:r>
      <w:proofErr w:type="spellEnd"/>
      <w:r w:rsidR="00544A1C" w:rsidRPr="009B5FA1">
        <w:rPr>
          <w:rFonts w:ascii="Calibri" w:eastAsia="Arial" w:hAnsi="Calibri" w:cs="Calibri"/>
          <w:lang w:val="ro-RO"/>
        </w:rPr>
        <w:t xml:space="preserve"> </w:t>
      </w:r>
      <w:proofErr w:type="spellStart"/>
      <w:r w:rsidR="00544A1C" w:rsidRPr="009B5FA1">
        <w:rPr>
          <w:rFonts w:ascii="Calibri" w:eastAsia="Arial" w:hAnsi="Calibri" w:cs="Calibri"/>
          <w:lang w:val="ro-RO"/>
        </w:rPr>
        <w:t>securităţii</w:t>
      </w:r>
      <w:proofErr w:type="spellEnd"/>
      <w:r w:rsidR="00261CE8" w:rsidRPr="009B5FA1">
        <w:rPr>
          <w:rFonts w:ascii="Calibri" w:eastAsia="Arial" w:hAnsi="Calibri" w:cs="Calibri"/>
          <w:lang w:val="ro-RO"/>
        </w:rPr>
        <w:t xml:space="preserve"> </w:t>
      </w:r>
      <w:r w:rsidRPr="009B5FA1">
        <w:rPr>
          <w:rFonts w:ascii="Calibri" w:eastAsia="Arial" w:hAnsi="Calibri" w:cs="Calibri"/>
          <w:lang w:val="ro-RO"/>
        </w:rPr>
        <w:t xml:space="preserve">sau </w:t>
      </w:r>
      <w:r w:rsidR="001B7D26" w:rsidRPr="009B5FA1">
        <w:rPr>
          <w:rFonts w:ascii="Calibri" w:eastAsia="Arial" w:hAnsi="Calibri" w:cs="Calibri"/>
          <w:lang w:val="ro-RO"/>
        </w:rPr>
        <w:t xml:space="preserve">dispozițiile </w:t>
      </w:r>
      <w:r w:rsidRPr="009B5FA1">
        <w:rPr>
          <w:rFonts w:ascii="Calibri" w:eastAsia="Arial" w:hAnsi="Calibri" w:cs="Calibri"/>
          <w:lang w:val="ro-RO"/>
        </w:rPr>
        <w:t>legale privind achizițiile efectuate de beneficiarii privați</w:t>
      </w:r>
      <w:r w:rsidR="00261CE8" w:rsidRPr="009B5FA1">
        <w:rPr>
          <w:rFonts w:ascii="Calibri" w:eastAsia="Arial" w:hAnsi="Calibri" w:cs="Calibri"/>
          <w:lang w:val="ro-RO"/>
        </w:rPr>
        <w:t>, după caz.</w:t>
      </w:r>
    </w:p>
    <w:p w14:paraId="2D3D787D" w14:textId="3DB5715E" w:rsidR="00E50D77" w:rsidRPr="009B5FA1" w:rsidRDefault="00BF4880" w:rsidP="00F851D7">
      <w:pPr>
        <w:pStyle w:val="ListParagraph"/>
        <w:numPr>
          <w:ilvl w:val="0"/>
          <w:numId w:val="12"/>
        </w:numPr>
        <w:tabs>
          <w:tab w:val="left" w:pos="993"/>
        </w:tabs>
        <w:ind w:right="76"/>
        <w:jc w:val="both"/>
        <w:rPr>
          <w:rFonts w:ascii="Calibri" w:eastAsia="Arial" w:hAnsi="Calibri" w:cs="Calibri"/>
          <w:lang w:val="ro-RO"/>
        </w:rPr>
      </w:pPr>
      <w:r w:rsidRPr="009B5FA1">
        <w:rPr>
          <w:rFonts w:ascii="Calibri" w:eastAsia="Arial" w:hAnsi="Calibri" w:cs="Calibri"/>
          <w:lang w:val="ro-RO"/>
        </w:rPr>
        <w:t>Beneficiarul</w:t>
      </w:r>
      <w:r w:rsidR="00505550" w:rsidRPr="009B5FA1">
        <w:rPr>
          <w:rFonts w:ascii="Calibri" w:eastAsia="Arial" w:hAnsi="Calibri" w:cs="Calibri"/>
          <w:lang w:val="ro-RO"/>
        </w:rPr>
        <w:t>/Liderul de parteneriat</w:t>
      </w:r>
      <w:r w:rsidRPr="009B5FA1">
        <w:rPr>
          <w:rFonts w:ascii="Calibri" w:eastAsia="Arial" w:hAnsi="Calibri" w:cs="Calibri"/>
          <w:lang w:val="ro-RO"/>
        </w:rPr>
        <w:t xml:space="preserve"> are </w:t>
      </w:r>
      <w:r w:rsidR="006315B6" w:rsidRPr="009B5FA1">
        <w:rPr>
          <w:rFonts w:ascii="Calibri" w:eastAsia="Arial" w:hAnsi="Calibri" w:cs="Calibri"/>
          <w:lang w:val="ro-RO"/>
        </w:rPr>
        <w:t>obligația</w:t>
      </w:r>
      <w:r w:rsidRPr="009B5FA1">
        <w:rPr>
          <w:rFonts w:ascii="Calibri" w:eastAsia="Arial" w:hAnsi="Calibri" w:cs="Calibri"/>
          <w:lang w:val="ro-RO"/>
        </w:rPr>
        <w:t xml:space="preserve"> întocmirii </w:t>
      </w:r>
      <w:r w:rsidR="0072104B" w:rsidRPr="009B5FA1">
        <w:rPr>
          <w:rFonts w:ascii="Calibri" w:eastAsia="Arial" w:hAnsi="Calibri" w:cs="Calibri"/>
          <w:lang w:val="ro-RO"/>
        </w:rPr>
        <w:t xml:space="preserve">și transmiterii </w:t>
      </w:r>
      <w:r w:rsidR="00B326F4" w:rsidRPr="009B5FA1">
        <w:rPr>
          <w:rFonts w:ascii="Calibri" w:eastAsia="Arial" w:hAnsi="Calibri" w:cs="Calibri"/>
          <w:lang w:val="ro-RO"/>
        </w:rPr>
        <w:t>c</w:t>
      </w:r>
      <w:r w:rsidRPr="009B5FA1">
        <w:rPr>
          <w:rFonts w:ascii="Calibri" w:eastAsia="Arial" w:hAnsi="Calibri" w:cs="Calibri"/>
          <w:lang w:val="ro-RO"/>
        </w:rPr>
        <w:t xml:space="preserve">ererilor de </w:t>
      </w:r>
      <w:r w:rsidR="00B326F4" w:rsidRPr="009B5FA1">
        <w:rPr>
          <w:rFonts w:ascii="Calibri" w:eastAsia="Arial" w:hAnsi="Calibri" w:cs="Calibri"/>
          <w:lang w:val="ro-RO"/>
        </w:rPr>
        <w:t>r</w:t>
      </w:r>
      <w:r w:rsidRPr="009B5FA1">
        <w:rPr>
          <w:rFonts w:ascii="Calibri" w:eastAsia="Arial" w:hAnsi="Calibri" w:cs="Calibri"/>
          <w:lang w:val="ro-RO"/>
        </w:rPr>
        <w:t xml:space="preserve">ambursare și, după caz, a </w:t>
      </w:r>
      <w:r w:rsidR="00B326F4" w:rsidRPr="009B5FA1">
        <w:rPr>
          <w:rFonts w:ascii="Calibri" w:eastAsia="Arial" w:hAnsi="Calibri" w:cs="Calibri"/>
          <w:lang w:val="ro-RO"/>
        </w:rPr>
        <w:t>c</w:t>
      </w:r>
      <w:r w:rsidRPr="009B5FA1">
        <w:rPr>
          <w:rFonts w:ascii="Calibri" w:eastAsia="Arial" w:hAnsi="Calibri" w:cs="Calibri"/>
          <w:lang w:val="ro-RO"/>
        </w:rPr>
        <w:t xml:space="preserve">ererilor de </w:t>
      </w:r>
      <w:r w:rsidR="00B326F4" w:rsidRPr="009B5FA1">
        <w:rPr>
          <w:rFonts w:ascii="Calibri" w:eastAsia="Arial" w:hAnsi="Calibri" w:cs="Calibri"/>
          <w:lang w:val="ro-RO"/>
        </w:rPr>
        <w:t>p</w:t>
      </w:r>
      <w:r w:rsidRPr="009B5FA1">
        <w:rPr>
          <w:rFonts w:ascii="Calibri" w:eastAsia="Arial" w:hAnsi="Calibri" w:cs="Calibri"/>
          <w:lang w:val="ro-RO"/>
        </w:rPr>
        <w:t xml:space="preserve">lată </w:t>
      </w:r>
      <w:r w:rsidR="0066469C" w:rsidRPr="009B5FA1">
        <w:rPr>
          <w:rFonts w:ascii="Calibri" w:eastAsia="Arial" w:hAnsi="Calibri" w:cs="Calibri"/>
          <w:lang w:val="ro-RO"/>
        </w:rPr>
        <w:t xml:space="preserve">și a cererilor de </w:t>
      </w:r>
      <w:proofErr w:type="spellStart"/>
      <w:r w:rsidR="0066469C" w:rsidRPr="009B5FA1">
        <w:rPr>
          <w:rFonts w:ascii="Calibri" w:eastAsia="Arial" w:hAnsi="Calibri" w:cs="Calibri"/>
          <w:lang w:val="ro-RO"/>
        </w:rPr>
        <w:t>prefinanțare</w:t>
      </w:r>
      <w:proofErr w:type="spellEnd"/>
      <w:r w:rsidR="0066469C"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de a pune la </w:t>
      </w:r>
      <w:r w:rsidR="006315B6" w:rsidRPr="009B5FA1">
        <w:rPr>
          <w:rFonts w:ascii="Calibri" w:eastAsia="Arial" w:hAnsi="Calibri" w:cs="Calibri"/>
          <w:lang w:val="ro-RO"/>
        </w:rPr>
        <w:t>dispoziția</w:t>
      </w:r>
      <w:r w:rsidRPr="009B5FA1">
        <w:rPr>
          <w:rFonts w:ascii="Calibri" w:eastAsia="Arial" w:hAnsi="Calibri" w:cs="Calibri"/>
          <w:lang w:val="ro-RO"/>
        </w:rPr>
        <w:t xml:space="preserve"> AM/OI documentele justificative ce </w:t>
      </w:r>
      <w:r w:rsidR="006315B6" w:rsidRPr="009B5FA1">
        <w:rPr>
          <w:rFonts w:ascii="Calibri" w:eastAsia="Arial" w:hAnsi="Calibri" w:cs="Calibri"/>
          <w:lang w:val="ro-RO"/>
        </w:rPr>
        <w:t>însoțesc</w:t>
      </w:r>
      <w:r w:rsidRPr="009B5FA1">
        <w:rPr>
          <w:rFonts w:ascii="Calibri" w:eastAsia="Arial" w:hAnsi="Calibri" w:cs="Calibri"/>
          <w:lang w:val="ro-RO"/>
        </w:rPr>
        <w:t xml:space="preserve"> </w:t>
      </w:r>
      <w:r w:rsidR="00B326F4" w:rsidRPr="009B5FA1">
        <w:rPr>
          <w:rFonts w:ascii="Calibri" w:eastAsia="Arial" w:hAnsi="Calibri" w:cs="Calibri"/>
          <w:lang w:val="ro-RO"/>
        </w:rPr>
        <w:t>c</w:t>
      </w:r>
      <w:r w:rsidRPr="009B5FA1">
        <w:rPr>
          <w:rFonts w:ascii="Calibri" w:eastAsia="Arial" w:hAnsi="Calibri" w:cs="Calibri"/>
          <w:lang w:val="ro-RO"/>
        </w:rPr>
        <w:t xml:space="preserve">ererea de </w:t>
      </w:r>
      <w:r w:rsidR="00B326F4" w:rsidRPr="009B5FA1">
        <w:rPr>
          <w:rFonts w:ascii="Calibri" w:eastAsia="Arial" w:hAnsi="Calibri" w:cs="Calibri"/>
          <w:lang w:val="ro-RO"/>
        </w:rPr>
        <w:t>r</w:t>
      </w:r>
      <w:r w:rsidRPr="009B5FA1">
        <w:rPr>
          <w:rFonts w:ascii="Calibri" w:eastAsia="Arial" w:hAnsi="Calibri" w:cs="Calibri"/>
          <w:lang w:val="ro-RO"/>
        </w:rPr>
        <w:t>ambursare/</w:t>
      </w:r>
      <w:r w:rsidR="00B326F4" w:rsidRPr="009B5FA1">
        <w:rPr>
          <w:rFonts w:ascii="Calibri" w:eastAsia="Arial" w:hAnsi="Calibri" w:cs="Calibri"/>
          <w:lang w:val="ro-RO"/>
        </w:rPr>
        <w:t>p</w:t>
      </w:r>
      <w:r w:rsidRPr="009B5FA1">
        <w:rPr>
          <w:rFonts w:ascii="Calibri" w:eastAsia="Arial" w:hAnsi="Calibri" w:cs="Calibri"/>
          <w:lang w:val="ro-RO"/>
        </w:rPr>
        <w:t>lată</w:t>
      </w:r>
      <w:r w:rsidR="00262EB2" w:rsidRPr="009B5FA1">
        <w:rPr>
          <w:rFonts w:ascii="Calibri" w:eastAsia="Arial" w:hAnsi="Calibri" w:cs="Calibri"/>
          <w:lang w:val="ro-RO"/>
        </w:rPr>
        <w:t>/</w:t>
      </w:r>
      <w:proofErr w:type="spellStart"/>
      <w:r w:rsidR="00262EB2" w:rsidRPr="009B5FA1">
        <w:rPr>
          <w:rFonts w:ascii="Calibri" w:eastAsia="Arial" w:hAnsi="Calibri" w:cs="Calibri"/>
          <w:lang w:val="ro-RO"/>
        </w:rPr>
        <w:t>prefinanțare</w:t>
      </w:r>
      <w:proofErr w:type="spellEnd"/>
      <w:r w:rsidRPr="009B5FA1">
        <w:rPr>
          <w:rFonts w:ascii="Calibri" w:eastAsia="Arial" w:hAnsi="Calibri" w:cs="Calibri"/>
          <w:lang w:val="ro-RO"/>
        </w:rPr>
        <w:t>, spre a fi verificate de către AM/OI în vederea efectuării rambursării/plății.</w:t>
      </w:r>
    </w:p>
    <w:p w14:paraId="2198CAF3" w14:textId="3F4BF7F6" w:rsidR="0072104B" w:rsidRPr="009B5FA1" w:rsidRDefault="0072104B"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Beneficiarul/Liderul de parteneriat are obligația respectării termenelor de transmitere a </w:t>
      </w:r>
      <w:r w:rsidR="00482AD1" w:rsidRPr="009B5FA1">
        <w:rPr>
          <w:rFonts w:ascii="Calibri" w:eastAsia="Arial" w:hAnsi="Calibri" w:cs="Calibri"/>
          <w:lang w:val="ro-RO"/>
        </w:rPr>
        <w:t>c</w:t>
      </w:r>
      <w:r w:rsidRPr="009B5FA1">
        <w:rPr>
          <w:rFonts w:ascii="Calibri" w:eastAsia="Arial" w:hAnsi="Calibri" w:cs="Calibri"/>
          <w:lang w:val="ro-RO"/>
        </w:rPr>
        <w:t xml:space="preserve">ererilor de </w:t>
      </w:r>
      <w:r w:rsidR="00482AD1" w:rsidRPr="009B5FA1">
        <w:rPr>
          <w:rFonts w:ascii="Calibri" w:eastAsia="Arial" w:hAnsi="Calibri" w:cs="Calibri"/>
          <w:lang w:val="ro-RO"/>
        </w:rPr>
        <w:t>r</w:t>
      </w:r>
      <w:r w:rsidRPr="009B5FA1">
        <w:rPr>
          <w:rFonts w:ascii="Calibri" w:eastAsia="Arial" w:hAnsi="Calibri" w:cs="Calibri"/>
          <w:lang w:val="ro-RO"/>
        </w:rPr>
        <w:t>ambursare</w:t>
      </w:r>
      <w:r w:rsidR="006B0E02" w:rsidRPr="009B5FA1">
        <w:rPr>
          <w:rFonts w:ascii="Calibri" w:eastAsia="Arial" w:hAnsi="Calibri" w:cs="Calibri"/>
          <w:lang w:val="ro-RO"/>
        </w:rPr>
        <w:t xml:space="preserve">, și după caz, a </w:t>
      </w:r>
      <w:r w:rsidR="00482AD1" w:rsidRPr="009B5FA1">
        <w:rPr>
          <w:rFonts w:ascii="Calibri" w:eastAsia="Arial" w:hAnsi="Calibri" w:cs="Calibri"/>
          <w:lang w:val="ro-RO"/>
        </w:rPr>
        <w:t>c</w:t>
      </w:r>
      <w:r w:rsidR="006B0E02" w:rsidRPr="009B5FA1">
        <w:rPr>
          <w:rFonts w:ascii="Calibri" w:eastAsia="Arial" w:hAnsi="Calibri" w:cs="Calibri"/>
          <w:lang w:val="ro-RO"/>
        </w:rPr>
        <w:t xml:space="preserve">ererilor de plată și a </w:t>
      </w:r>
      <w:r w:rsidR="00482AD1" w:rsidRPr="009B5FA1">
        <w:rPr>
          <w:rFonts w:ascii="Calibri" w:eastAsia="Arial" w:hAnsi="Calibri" w:cs="Calibri"/>
          <w:lang w:val="ro-RO"/>
        </w:rPr>
        <w:t>c</w:t>
      </w:r>
      <w:r w:rsidR="006B0E02" w:rsidRPr="009B5FA1">
        <w:rPr>
          <w:rFonts w:ascii="Calibri" w:eastAsia="Arial" w:hAnsi="Calibri" w:cs="Calibri"/>
          <w:lang w:val="ro-RO"/>
        </w:rPr>
        <w:t xml:space="preserve">ererilor de </w:t>
      </w:r>
      <w:proofErr w:type="spellStart"/>
      <w:r w:rsidR="00482AD1" w:rsidRPr="009B5FA1">
        <w:rPr>
          <w:rFonts w:ascii="Calibri" w:eastAsia="Arial" w:hAnsi="Calibri" w:cs="Calibri"/>
          <w:lang w:val="ro-RO"/>
        </w:rPr>
        <w:t>p</w:t>
      </w:r>
      <w:r w:rsidR="006B0E02" w:rsidRPr="009B5FA1">
        <w:rPr>
          <w:rFonts w:ascii="Calibri" w:eastAsia="Arial" w:hAnsi="Calibri" w:cs="Calibri"/>
          <w:lang w:val="ro-RO"/>
        </w:rPr>
        <w:t>refinanțare</w:t>
      </w:r>
      <w:proofErr w:type="spellEnd"/>
      <w:r w:rsidR="00097763" w:rsidRPr="009B5FA1">
        <w:rPr>
          <w:rFonts w:ascii="Calibri" w:eastAsia="Arial" w:hAnsi="Calibri" w:cs="Calibri"/>
          <w:lang w:val="ro-RO"/>
        </w:rPr>
        <w:t xml:space="preserve">, </w:t>
      </w:r>
      <w:r w:rsidR="0002388E" w:rsidRPr="009B5FA1">
        <w:rPr>
          <w:rFonts w:ascii="Calibri" w:eastAsia="Arial" w:hAnsi="Calibri" w:cs="Calibri"/>
          <w:lang w:val="ro-RO"/>
        </w:rPr>
        <w:t>în condițiile prezentului contract</w:t>
      </w:r>
      <w:r w:rsidR="00482AD1" w:rsidRPr="009B5FA1">
        <w:rPr>
          <w:rFonts w:ascii="Calibri" w:eastAsia="Arial" w:hAnsi="Calibri" w:cs="Calibri"/>
          <w:lang w:val="ro-RO"/>
        </w:rPr>
        <w:t xml:space="preserve"> de finanțare</w:t>
      </w:r>
      <w:r w:rsidR="0002388E" w:rsidRPr="009B5FA1">
        <w:rPr>
          <w:rFonts w:ascii="Calibri" w:eastAsia="Arial" w:hAnsi="Calibri" w:cs="Calibri"/>
          <w:lang w:val="ro-RO"/>
        </w:rPr>
        <w:t xml:space="preserve"> și ale legislației aplicabile</w:t>
      </w:r>
      <w:r w:rsidR="006A722C" w:rsidRPr="009B5FA1">
        <w:rPr>
          <w:rFonts w:ascii="Calibri" w:eastAsia="Arial" w:hAnsi="Calibri" w:cs="Calibri"/>
          <w:lang w:val="ro-RO"/>
        </w:rPr>
        <w:t>.</w:t>
      </w:r>
    </w:p>
    <w:p w14:paraId="51F9EACD" w14:textId="25BC175B" w:rsidR="00A27DAF" w:rsidRPr="009B5FA1" w:rsidRDefault="006B0E02"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Beneficiarul are </w:t>
      </w:r>
      <w:r w:rsidR="006315B6" w:rsidRPr="009B5FA1">
        <w:rPr>
          <w:rFonts w:ascii="Calibri" w:eastAsia="Arial" w:hAnsi="Calibri" w:cs="Calibri"/>
          <w:lang w:val="ro-RO"/>
        </w:rPr>
        <w:t>obligația</w:t>
      </w:r>
      <w:r w:rsidR="009B10CA" w:rsidRPr="009B5FA1">
        <w:rPr>
          <w:rFonts w:ascii="Calibri" w:eastAsia="Arial" w:hAnsi="Calibri" w:cs="Calibri"/>
          <w:lang w:val="ro-RO"/>
        </w:rPr>
        <w:t xml:space="preserve"> și responsabilitatea</w:t>
      </w:r>
      <w:r w:rsidRPr="009B5FA1">
        <w:rPr>
          <w:rFonts w:ascii="Calibri" w:eastAsia="Arial" w:hAnsi="Calibri" w:cs="Calibri"/>
          <w:lang w:val="ro-RO"/>
        </w:rPr>
        <w:t xml:space="preserve"> întocmirii și transmiterii Rapoartelor de progres </w:t>
      </w:r>
      <w:r w:rsidR="009B10CA" w:rsidRPr="009B5FA1">
        <w:rPr>
          <w:rFonts w:ascii="Calibri" w:eastAsia="Arial" w:hAnsi="Calibri" w:cs="Calibri"/>
          <w:lang w:val="ro-RO"/>
        </w:rPr>
        <w:t xml:space="preserve">și a documentelor justificative care îl însoțesc, </w:t>
      </w:r>
      <w:r w:rsidRPr="009B5FA1">
        <w:rPr>
          <w:rFonts w:ascii="Calibri" w:eastAsia="Arial" w:hAnsi="Calibri" w:cs="Calibri"/>
          <w:lang w:val="ro-RO"/>
        </w:rPr>
        <w:t>în termenul prevăzut la art</w:t>
      </w:r>
      <w:r w:rsidR="006315B6" w:rsidRPr="009B5FA1">
        <w:rPr>
          <w:rFonts w:ascii="Calibri" w:eastAsia="Arial" w:hAnsi="Calibri" w:cs="Calibri"/>
          <w:lang w:val="ro-RO"/>
        </w:rPr>
        <w:t>.</w:t>
      </w:r>
      <w:r w:rsidRPr="009B5FA1">
        <w:rPr>
          <w:rFonts w:ascii="Calibri" w:eastAsia="Arial" w:hAnsi="Calibri" w:cs="Calibri"/>
          <w:lang w:val="ro-RO"/>
        </w:rPr>
        <w:t xml:space="preserve"> 13 alin</w:t>
      </w:r>
      <w:r w:rsidR="00984F17" w:rsidRPr="009B5FA1">
        <w:rPr>
          <w:rFonts w:ascii="Calibri" w:eastAsia="Arial" w:hAnsi="Calibri" w:cs="Calibri"/>
          <w:lang w:val="ro-RO"/>
        </w:rPr>
        <w:t>.</w:t>
      </w:r>
      <w:r w:rsidRPr="009B5FA1">
        <w:rPr>
          <w:rFonts w:ascii="Calibri" w:eastAsia="Arial" w:hAnsi="Calibri" w:cs="Calibri"/>
          <w:lang w:val="ro-RO"/>
        </w:rPr>
        <w:t xml:space="preserve"> (</w:t>
      </w:r>
      <w:r w:rsidR="00DF34BA" w:rsidRPr="009B5FA1">
        <w:rPr>
          <w:rFonts w:ascii="Calibri" w:eastAsia="Arial" w:hAnsi="Calibri" w:cs="Calibri"/>
          <w:lang w:val="ro-RO"/>
        </w:rPr>
        <w:t>4</w:t>
      </w:r>
      <w:r w:rsidRPr="009B5FA1">
        <w:rPr>
          <w:rFonts w:ascii="Calibri" w:eastAsia="Arial" w:hAnsi="Calibri" w:cs="Calibri"/>
          <w:lang w:val="ro-RO"/>
        </w:rPr>
        <w:t>)</w:t>
      </w:r>
      <w:r w:rsidR="00DF229B" w:rsidRPr="009B5FA1">
        <w:rPr>
          <w:rFonts w:ascii="Calibri" w:eastAsia="Arial" w:hAnsi="Calibri" w:cs="Calibri"/>
          <w:lang w:val="ro-RO"/>
        </w:rPr>
        <w:t xml:space="preserve"> al</w:t>
      </w:r>
      <w:r w:rsidRPr="009B5FA1">
        <w:rPr>
          <w:rFonts w:ascii="Calibri" w:eastAsia="Arial" w:hAnsi="Calibri" w:cs="Calibri"/>
          <w:lang w:val="ro-RO"/>
        </w:rPr>
        <w:t xml:space="preserve"> prezentul</w:t>
      </w:r>
      <w:r w:rsidR="00DF229B" w:rsidRPr="009B5FA1">
        <w:rPr>
          <w:rFonts w:ascii="Calibri" w:eastAsia="Arial" w:hAnsi="Calibri" w:cs="Calibri"/>
          <w:lang w:val="ro-RO"/>
        </w:rPr>
        <w:t>ui</w:t>
      </w:r>
      <w:r w:rsidRPr="009B5FA1">
        <w:rPr>
          <w:rFonts w:ascii="Calibri" w:eastAsia="Arial" w:hAnsi="Calibri" w:cs="Calibri"/>
          <w:lang w:val="ro-RO"/>
        </w:rPr>
        <w:t xml:space="preserve"> contract</w:t>
      </w:r>
      <w:r w:rsidR="00E53FF6" w:rsidRPr="009B5FA1">
        <w:rPr>
          <w:rFonts w:ascii="Calibri" w:eastAsia="Arial" w:hAnsi="Calibri" w:cs="Calibri"/>
          <w:lang w:val="ro-RO"/>
        </w:rPr>
        <w:t xml:space="preserve"> de finanțare</w:t>
      </w:r>
      <w:r w:rsidRPr="009B5FA1">
        <w:rPr>
          <w:rFonts w:ascii="Calibri" w:eastAsia="Arial" w:hAnsi="Calibri" w:cs="Calibri"/>
          <w:lang w:val="ro-RO"/>
        </w:rPr>
        <w:t>.</w:t>
      </w:r>
    </w:p>
    <w:p w14:paraId="036A6315" w14:textId="77777777" w:rsidR="0014686D" w:rsidRPr="009B5FA1" w:rsidRDefault="0014686D" w:rsidP="00F851D7">
      <w:pPr>
        <w:pStyle w:val="ListParagraph"/>
        <w:numPr>
          <w:ilvl w:val="0"/>
          <w:numId w:val="12"/>
        </w:numPr>
        <w:tabs>
          <w:tab w:val="left" w:pos="851"/>
        </w:tabs>
        <w:ind w:left="567" w:hanging="297"/>
        <w:jc w:val="both"/>
        <w:rPr>
          <w:rFonts w:ascii="Calibri" w:eastAsia="Arial" w:hAnsi="Calibri" w:cs="Calibri"/>
          <w:lang w:val="ro-RO"/>
        </w:rPr>
      </w:pPr>
      <w:r w:rsidRPr="009B5FA1">
        <w:rPr>
          <w:rFonts w:ascii="Calibri" w:eastAsia="Arial" w:hAnsi="Calibri" w:cs="Calibri"/>
          <w:lang w:val="ro-RO"/>
        </w:rPr>
        <w:t xml:space="preserve">Beneficiarul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încărca, în sistemul MySMIS2021, dosarul aferent achizițiilor realizate, în format electronic, în termen de 10 zile lucrătoare de la data încheierii contractului de </w:t>
      </w:r>
      <w:proofErr w:type="spellStart"/>
      <w:r w:rsidRPr="009B5FA1">
        <w:rPr>
          <w:rFonts w:ascii="Calibri" w:eastAsia="Arial" w:hAnsi="Calibri" w:cs="Calibri"/>
          <w:lang w:val="ro-RO"/>
        </w:rPr>
        <w:t>achiziţie</w:t>
      </w:r>
      <w:proofErr w:type="spellEnd"/>
      <w:r w:rsidRPr="009B5FA1">
        <w:rPr>
          <w:rFonts w:ascii="Calibri" w:eastAsia="Arial" w:hAnsi="Calibri" w:cs="Calibri"/>
          <w:lang w:val="ro-RO"/>
        </w:rPr>
        <w:t xml:space="preserve">, în vederea realizării de către AM/OI a verificării procedurii de </w:t>
      </w:r>
      <w:proofErr w:type="spellStart"/>
      <w:r w:rsidRPr="009B5FA1">
        <w:rPr>
          <w:rFonts w:ascii="Calibri" w:eastAsia="Arial" w:hAnsi="Calibri" w:cs="Calibri"/>
          <w:lang w:val="ro-RO"/>
        </w:rPr>
        <w:t>achiziţie</w:t>
      </w:r>
      <w:proofErr w:type="spellEnd"/>
      <w:r w:rsidRPr="009B5FA1">
        <w:rPr>
          <w:rFonts w:ascii="Calibri" w:eastAsia="Arial" w:hAnsi="Calibri" w:cs="Calibri"/>
          <w:lang w:val="ro-RO"/>
        </w:rPr>
        <w:t>.</w:t>
      </w:r>
    </w:p>
    <w:p w14:paraId="407E8269" w14:textId="347C0233" w:rsidR="00E50D77" w:rsidRPr="009B5FA1" w:rsidRDefault="00BF4880"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Beneficiarul are </w:t>
      </w:r>
      <w:r w:rsidR="006315B6" w:rsidRPr="009B5FA1">
        <w:rPr>
          <w:rFonts w:ascii="Calibri" w:eastAsia="Arial" w:hAnsi="Calibri" w:cs="Calibri"/>
          <w:lang w:val="ro-RO"/>
        </w:rPr>
        <w:t>obligația</w:t>
      </w:r>
      <w:r w:rsidRPr="009B5FA1">
        <w:rPr>
          <w:rFonts w:ascii="Calibri" w:eastAsia="Arial" w:hAnsi="Calibri" w:cs="Calibri"/>
          <w:lang w:val="ro-RO"/>
        </w:rPr>
        <w:t xml:space="preserve"> să</w:t>
      </w:r>
      <w:r w:rsidR="0020329B" w:rsidRPr="009B5FA1">
        <w:rPr>
          <w:rFonts w:ascii="Calibri" w:eastAsia="Arial" w:hAnsi="Calibri" w:cs="Calibri"/>
          <w:lang w:val="ro-RO"/>
        </w:rPr>
        <w:t xml:space="preserve"> </w:t>
      </w:r>
      <w:r w:rsidRPr="009B5FA1">
        <w:rPr>
          <w:rFonts w:ascii="Calibri" w:eastAsia="Arial" w:hAnsi="Calibri" w:cs="Calibri"/>
          <w:lang w:val="ro-RO"/>
        </w:rPr>
        <w:t>asigure resursele necesare desfășurării activităților</w:t>
      </w:r>
      <w:r w:rsidR="00664DE1" w:rsidRPr="009B5FA1">
        <w:rPr>
          <w:rFonts w:ascii="Calibri" w:eastAsia="Arial" w:hAnsi="Calibri" w:cs="Calibri"/>
          <w:lang w:val="ro-RO"/>
        </w:rPr>
        <w:t xml:space="preserve"> </w:t>
      </w:r>
      <w:r w:rsidRPr="009B5FA1">
        <w:rPr>
          <w:rFonts w:ascii="Calibri" w:eastAsia="Arial" w:hAnsi="Calibri" w:cs="Calibri"/>
          <w:lang w:val="ro-RO"/>
        </w:rPr>
        <w:t xml:space="preserve">proiectului, conform </w:t>
      </w:r>
      <w:r w:rsidR="00984F17" w:rsidRPr="009B5FA1">
        <w:rPr>
          <w:rFonts w:ascii="Calibri" w:eastAsia="Arial" w:hAnsi="Calibri" w:cs="Calibri"/>
          <w:lang w:val="ro-RO"/>
        </w:rPr>
        <w:t>c</w:t>
      </w:r>
      <w:r w:rsidRPr="009B5FA1">
        <w:rPr>
          <w:rFonts w:ascii="Calibri" w:eastAsia="Arial" w:hAnsi="Calibri" w:cs="Calibri"/>
          <w:lang w:val="ro-RO"/>
        </w:rPr>
        <w:t xml:space="preserve">ererii de </w:t>
      </w:r>
      <w:r w:rsidR="00984F17" w:rsidRPr="009B5FA1">
        <w:rPr>
          <w:rFonts w:ascii="Calibri" w:eastAsia="Arial" w:hAnsi="Calibri" w:cs="Calibri"/>
          <w:lang w:val="ro-RO"/>
        </w:rPr>
        <w:t>f</w:t>
      </w:r>
      <w:r w:rsidRPr="009B5FA1">
        <w:rPr>
          <w:rFonts w:ascii="Calibri" w:eastAsia="Arial" w:hAnsi="Calibri" w:cs="Calibri"/>
          <w:lang w:val="ro-RO"/>
        </w:rPr>
        <w:t xml:space="preserve">inanțare, în termenele stabilite prin prezentul </w:t>
      </w:r>
      <w:r w:rsidR="00984F17" w:rsidRPr="009B5FA1">
        <w:rPr>
          <w:rFonts w:ascii="Calibri" w:eastAsia="Arial" w:hAnsi="Calibri" w:cs="Calibri"/>
          <w:lang w:val="ro-RO"/>
        </w:rPr>
        <w:t>c</w:t>
      </w:r>
      <w:r w:rsidRPr="009B5FA1">
        <w:rPr>
          <w:rFonts w:ascii="Calibri" w:eastAsia="Arial" w:hAnsi="Calibri" w:cs="Calibri"/>
          <w:lang w:val="ro-RO"/>
        </w:rPr>
        <w:t xml:space="preserve">ontract de </w:t>
      </w:r>
      <w:r w:rsidR="00984F17" w:rsidRPr="009B5FA1">
        <w:rPr>
          <w:rFonts w:ascii="Calibri" w:eastAsia="Arial" w:hAnsi="Calibri" w:cs="Calibri"/>
          <w:lang w:val="ro-RO"/>
        </w:rPr>
        <w:t>f</w:t>
      </w:r>
      <w:r w:rsidRPr="009B5FA1">
        <w:rPr>
          <w:rFonts w:ascii="Calibri" w:eastAsia="Arial" w:hAnsi="Calibri" w:cs="Calibri"/>
          <w:lang w:val="ro-RO"/>
        </w:rPr>
        <w:t>inanțare.</w:t>
      </w:r>
    </w:p>
    <w:p w14:paraId="505DDA79" w14:textId="5D9A6BE5" w:rsidR="00E50D77" w:rsidRPr="009B5FA1" w:rsidRDefault="00BF4880"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Beneficiarul este obligat să realizeze măsurile </w:t>
      </w:r>
      <w:r w:rsidR="00262EB2" w:rsidRPr="009B5FA1">
        <w:rPr>
          <w:rFonts w:ascii="Calibri" w:eastAsia="Arial" w:hAnsi="Calibri" w:cs="Calibri"/>
          <w:lang w:val="ro-RO"/>
        </w:rPr>
        <w:t xml:space="preserve">minime </w:t>
      </w:r>
      <w:r w:rsidRPr="009B5FA1">
        <w:rPr>
          <w:rFonts w:ascii="Calibri" w:eastAsia="Arial" w:hAnsi="Calibri" w:cs="Calibri"/>
          <w:lang w:val="ro-RO"/>
        </w:rPr>
        <w:t xml:space="preserve">de informare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publicitate </w:t>
      </w:r>
      <w:r w:rsidR="009B422D" w:rsidRPr="009B5FA1">
        <w:rPr>
          <w:rFonts w:ascii="Calibri" w:eastAsia="Arial" w:hAnsi="Calibri" w:cs="Calibri"/>
          <w:lang w:val="ro-RO"/>
        </w:rPr>
        <w:t xml:space="preserve">prevăzute la art. 50 din Regulamentul (UE) 2021/1060 și </w:t>
      </w:r>
      <w:r w:rsidR="00262EB2" w:rsidRPr="009B5FA1">
        <w:rPr>
          <w:rFonts w:ascii="Calibri" w:eastAsia="Arial" w:hAnsi="Calibri" w:cs="Calibri"/>
          <w:lang w:val="ro-RO"/>
        </w:rPr>
        <w:t xml:space="preserve"> în Ghidul Solicitantului</w:t>
      </w:r>
      <w:r w:rsidR="00EC7CD0" w:rsidRPr="009B5FA1">
        <w:rPr>
          <w:rFonts w:ascii="Calibri" w:eastAsia="Arial" w:hAnsi="Calibri" w:cs="Calibri"/>
          <w:lang w:val="ro-RO"/>
        </w:rPr>
        <w:t>, detaliate în Condițiile Specifice, după caz</w:t>
      </w:r>
      <w:r w:rsidR="00262EB2" w:rsidRPr="009B5FA1">
        <w:rPr>
          <w:rFonts w:ascii="Calibri" w:eastAsia="Arial" w:hAnsi="Calibri" w:cs="Calibri"/>
          <w:lang w:val="ro-RO"/>
        </w:rPr>
        <w:t xml:space="preserve">, </w:t>
      </w:r>
      <w:r w:rsidR="009B422D" w:rsidRPr="009B5FA1">
        <w:rPr>
          <w:rFonts w:ascii="Calibri" w:eastAsia="Arial" w:hAnsi="Calibri" w:cs="Calibri"/>
          <w:lang w:val="ro-RO"/>
        </w:rPr>
        <w:t xml:space="preserve">precum și să asigure respectarea prevederilor </w:t>
      </w:r>
      <w:r w:rsidR="00157199" w:rsidRPr="009B5FA1">
        <w:rPr>
          <w:rFonts w:ascii="Calibri" w:eastAsia="Arial" w:hAnsi="Calibri" w:cs="Calibri"/>
          <w:lang w:val="ro-RO"/>
        </w:rPr>
        <w:t>Ghidului de Identitate Vizuală 2021-2027 elaborat de Ministerul Investițiilor și Proiectelor Europene</w:t>
      </w:r>
      <w:r w:rsidR="00394434" w:rsidRPr="009B5FA1">
        <w:rPr>
          <w:rFonts w:ascii="Calibri" w:eastAsia="Arial" w:hAnsi="Calibri" w:cs="Calibri"/>
          <w:lang w:val="ro-RO"/>
        </w:rPr>
        <w:t>, sub sancțiunea aplicării de către AM/OI a măsurilor prevăzute la art. 50 alin. (3) din Regulamentul (UE) 1060/2021</w:t>
      </w:r>
      <w:r w:rsidRPr="009B5FA1">
        <w:rPr>
          <w:rFonts w:ascii="Calibri" w:eastAsia="Arial" w:hAnsi="Calibri" w:cs="Calibri"/>
          <w:lang w:val="ro-RO"/>
        </w:rPr>
        <w:t>.</w:t>
      </w:r>
    </w:p>
    <w:p w14:paraId="198FCE6E" w14:textId="415079EC" w:rsidR="00E50D77" w:rsidRPr="009B5FA1" w:rsidRDefault="00BF4880"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lang w:val="ro-RO"/>
        </w:rPr>
        <w:t xml:space="preserve">Beneficiarul are </w:t>
      </w:r>
      <w:r w:rsidR="006315B6" w:rsidRPr="009B5FA1">
        <w:rPr>
          <w:rFonts w:ascii="Calibri" w:eastAsia="Arial" w:hAnsi="Calibri" w:cs="Calibri"/>
          <w:lang w:val="ro-RO"/>
        </w:rPr>
        <w:t>obligația</w:t>
      </w:r>
      <w:r w:rsidRPr="009B5FA1">
        <w:rPr>
          <w:rFonts w:ascii="Calibri" w:eastAsia="Arial" w:hAnsi="Calibri" w:cs="Calibri"/>
          <w:lang w:val="ro-RO"/>
        </w:rPr>
        <w:t xml:space="preserve"> de a restitui AM/OI, orice sumă ce constituie plată nedatorată/sume necuvenite plătite</w:t>
      </w:r>
      <w:r w:rsidR="004C3D1E" w:rsidRPr="009B5FA1">
        <w:rPr>
          <w:rFonts w:ascii="Calibri" w:eastAsia="Arial" w:hAnsi="Calibri" w:cs="Calibri"/>
          <w:lang w:val="ro-RO"/>
        </w:rPr>
        <w:t xml:space="preserve"> eronat de către AM</w:t>
      </w:r>
      <w:r w:rsidRPr="009B5FA1">
        <w:rPr>
          <w:rFonts w:ascii="Calibri" w:eastAsia="Arial" w:hAnsi="Calibri" w:cs="Calibri"/>
          <w:lang w:val="ro-RO"/>
        </w:rPr>
        <w:t xml:space="preserve"> în cadrul prezentului contract de </w:t>
      </w:r>
      <w:r w:rsidR="006315B6" w:rsidRPr="009B5FA1">
        <w:rPr>
          <w:rFonts w:ascii="Calibri" w:eastAsia="Arial" w:hAnsi="Calibri" w:cs="Calibri"/>
          <w:lang w:val="ro-RO"/>
        </w:rPr>
        <w:t>finanțare</w:t>
      </w:r>
      <w:r w:rsidRPr="009B5FA1">
        <w:rPr>
          <w:rFonts w:ascii="Calibri" w:eastAsia="Arial" w:hAnsi="Calibri" w:cs="Calibri"/>
          <w:lang w:val="ro-RO"/>
        </w:rPr>
        <w:t>, în</w:t>
      </w:r>
      <w:r w:rsidR="000D2ABC" w:rsidRPr="009B5FA1">
        <w:rPr>
          <w:rFonts w:ascii="Calibri" w:eastAsia="Arial" w:hAnsi="Calibri" w:cs="Calibri"/>
          <w:lang w:val="ro-RO"/>
        </w:rPr>
        <w:t xml:space="preserve"> </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m</w:t>
      </w:r>
      <w:r w:rsidRPr="009B5FA1">
        <w:rPr>
          <w:rFonts w:ascii="Calibri" w:eastAsia="Arial" w:hAnsi="Calibri" w:cs="Calibri"/>
          <w:lang w:val="ro-RO"/>
        </w:rPr>
        <w:t>en</w:t>
      </w:r>
      <w:r w:rsidRPr="009B5FA1">
        <w:rPr>
          <w:rFonts w:ascii="Calibri" w:eastAsia="Arial" w:hAnsi="Calibri" w:cs="Calibri"/>
          <w:spacing w:val="1"/>
          <w:lang w:val="ro-RO"/>
        </w:rPr>
        <w:t xml:space="preserve"> </w:t>
      </w:r>
      <w:r w:rsidRPr="009B5FA1">
        <w:rPr>
          <w:rFonts w:ascii="Calibri" w:eastAsia="Arial" w:hAnsi="Calibri" w:cs="Calibri"/>
          <w:lang w:val="ro-RO"/>
        </w:rPr>
        <w:t>de</w:t>
      </w:r>
      <w:r w:rsidRPr="009B5FA1">
        <w:rPr>
          <w:rFonts w:ascii="Calibri" w:eastAsia="Arial" w:hAnsi="Calibri" w:cs="Calibri"/>
          <w:spacing w:val="-2"/>
          <w:lang w:val="ro-RO"/>
        </w:rPr>
        <w:t xml:space="preserve"> </w:t>
      </w:r>
      <w:r w:rsidRPr="009B5FA1">
        <w:rPr>
          <w:rFonts w:ascii="Calibri" w:eastAsia="Arial" w:hAnsi="Calibri" w:cs="Calibri"/>
          <w:lang w:val="ro-RO"/>
        </w:rPr>
        <w:t>5</w:t>
      </w:r>
      <w:r w:rsidRPr="009B5FA1">
        <w:rPr>
          <w:rFonts w:ascii="Calibri" w:eastAsia="Arial" w:hAnsi="Calibri" w:cs="Calibri"/>
          <w:spacing w:val="1"/>
          <w:lang w:val="ro-RO"/>
        </w:rPr>
        <w:t xml:space="preserve"> </w:t>
      </w:r>
      <w:r w:rsidRPr="009B5FA1">
        <w:rPr>
          <w:rFonts w:ascii="Calibri" w:eastAsia="Arial" w:hAnsi="Calibri" w:cs="Calibri"/>
          <w:spacing w:val="-2"/>
          <w:lang w:val="ro-RO"/>
        </w:rPr>
        <w:t>z</w:t>
      </w:r>
      <w:r w:rsidRPr="009B5FA1">
        <w:rPr>
          <w:rFonts w:ascii="Calibri" w:eastAsia="Arial" w:hAnsi="Calibri" w:cs="Calibri"/>
          <w:spacing w:val="-1"/>
          <w:lang w:val="ro-RO"/>
        </w:rPr>
        <w:t>il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uc</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1"/>
          <w:lang w:val="ro-RO"/>
        </w:rPr>
        <w:t>t</w:t>
      </w:r>
      <w:r w:rsidRPr="009B5FA1">
        <w:rPr>
          <w:rFonts w:ascii="Calibri" w:eastAsia="Arial" w:hAnsi="Calibri" w:cs="Calibri"/>
          <w:lang w:val="ro-RO"/>
        </w:rPr>
        <w:t>o</w:t>
      </w:r>
      <w:r w:rsidRPr="009B5FA1">
        <w:rPr>
          <w:rFonts w:ascii="Calibri" w:eastAsia="Arial" w:hAnsi="Calibri" w:cs="Calibri"/>
          <w:spacing w:val="-3"/>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de</w:t>
      </w:r>
      <w:r w:rsidRPr="009B5FA1">
        <w:rPr>
          <w:rFonts w:ascii="Calibri" w:eastAsia="Arial" w:hAnsi="Calibri" w:cs="Calibri"/>
          <w:spacing w:val="-2"/>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spacing w:val="-3"/>
          <w:lang w:val="ro-RO"/>
        </w:rPr>
        <w:t>i</w:t>
      </w:r>
      <w:r w:rsidRPr="009B5FA1">
        <w:rPr>
          <w:rFonts w:ascii="Calibri" w:eastAsia="Arial" w:hAnsi="Calibri" w:cs="Calibri"/>
          <w:spacing w:val="1"/>
          <w:lang w:val="ro-RO"/>
        </w:rPr>
        <w:t>m</w:t>
      </w:r>
      <w:r w:rsidRPr="009B5FA1">
        <w:rPr>
          <w:rFonts w:ascii="Calibri" w:eastAsia="Arial" w:hAnsi="Calibri" w:cs="Calibri"/>
          <w:spacing w:val="-1"/>
          <w:lang w:val="ro-RO"/>
        </w:rPr>
        <w:t>i</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i</w:t>
      </w:r>
      <w:r w:rsidRPr="009B5FA1">
        <w:rPr>
          <w:rFonts w:ascii="Calibri" w:eastAsia="Arial" w:hAnsi="Calibri" w:cs="Calibri"/>
          <w:spacing w:val="3"/>
          <w:lang w:val="ro-RO"/>
        </w:rPr>
        <w:t xml:space="preserve"> </w:t>
      </w:r>
      <w:r w:rsidRPr="009B5FA1">
        <w:rPr>
          <w:rFonts w:ascii="Calibri" w:eastAsia="Arial" w:hAnsi="Calibri" w:cs="Calibri"/>
          <w:lang w:val="ro-RO"/>
        </w:rPr>
        <w:t>n</w:t>
      </w:r>
      <w:r w:rsidRPr="009B5FA1">
        <w:rPr>
          <w:rFonts w:ascii="Calibri" w:eastAsia="Arial" w:hAnsi="Calibri" w:cs="Calibri"/>
          <w:spacing w:val="-3"/>
          <w:lang w:val="ro-RO"/>
        </w:rPr>
        <w:t>o</w:t>
      </w:r>
      <w:r w:rsidRPr="009B5FA1">
        <w:rPr>
          <w:rFonts w:ascii="Calibri" w:eastAsia="Arial" w:hAnsi="Calibri" w:cs="Calibri"/>
          <w:spacing w:val="1"/>
          <w:lang w:val="ro-RO"/>
        </w:rPr>
        <w:t>t</w:t>
      </w:r>
      <w:r w:rsidRPr="009B5FA1">
        <w:rPr>
          <w:rFonts w:ascii="Calibri" w:eastAsia="Arial" w:hAnsi="Calibri" w:cs="Calibri"/>
          <w:spacing w:val="-1"/>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3"/>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ii</w:t>
      </w:r>
      <w:r w:rsidRPr="009B5FA1">
        <w:rPr>
          <w:rFonts w:ascii="Calibri" w:eastAsia="Arial" w:hAnsi="Calibri" w:cs="Calibri"/>
          <w:lang w:val="ro-RO"/>
        </w:rPr>
        <w:t>.</w:t>
      </w:r>
      <w:r w:rsidR="009B10CA" w:rsidRPr="009B5FA1">
        <w:rPr>
          <w:rFonts w:ascii="Calibri" w:hAnsi="Calibri" w:cs="Calibri"/>
          <w:lang w:val="ro-RO"/>
        </w:rPr>
        <w:t xml:space="preserve"> </w:t>
      </w:r>
      <w:r w:rsidR="009B10CA" w:rsidRPr="009B5FA1">
        <w:rPr>
          <w:rFonts w:ascii="Calibri" w:eastAsia="Arial" w:hAnsi="Calibri" w:cs="Calibri"/>
          <w:lang w:val="ro-RO"/>
        </w:rPr>
        <w:t xml:space="preserve">Nerespectarea termenului menționat anterior </w:t>
      </w:r>
      <w:r w:rsidR="00D85812" w:rsidRPr="009B5FA1">
        <w:rPr>
          <w:rFonts w:ascii="Calibri" w:eastAsia="Arial" w:hAnsi="Calibri" w:cs="Calibri"/>
          <w:lang w:val="ro-RO"/>
        </w:rPr>
        <w:t>dă  dreptul</w:t>
      </w:r>
      <w:r w:rsidR="009B10CA" w:rsidRPr="009B5FA1">
        <w:rPr>
          <w:rFonts w:ascii="Calibri" w:eastAsia="Arial" w:hAnsi="Calibri" w:cs="Calibri"/>
          <w:lang w:val="ro-RO"/>
        </w:rPr>
        <w:t xml:space="preserve"> AM/OI de a solicita beneficiarului dobânda legală datorată, stabilită conform legislației în vigoare</w:t>
      </w:r>
      <w:r w:rsidR="00B80E2E" w:rsidRPr="009B5FA1">
        <w:rPr>
          <w:rFonts w:ascii="Calibri" w:eastAsia="Arial" w:hAnsi="Calibri" w:cs="Calibri"/>
          <w:lang w:val="ro-RO"/>
        </w:rPr>
        <w:t>.</w:t>
      </w:r>
    </w:p>
    <w:p w14:paraId="3CEF07E9" w14:textId="503D5C1B" w:rsidR="00E50D77" w:rsidRPr="009B5FA1" w:rsidRDefault="00BF4880" w:rsidP="00F851D7">
      <w:pPr>
        <w:pStyle w:val="ListParagraph"/>
        <w:numPr>
          <w:ilvl w:val="0"/>
          <w:numId w:val="12"/>
        </w:numPr>
        <w:tabs>
          <w:tab w:val="left" w:pos="851"/>
        </w:tabs>
        <w:ind w:right="76"/>
        <w:jc w:val="both"/>
        <w:rPr>
          <w:rFonts w:ascii="Calibri" w:eastAsia="Arial" w:hAnsi="Calibri" w:cs="Calibri"/>
          <w:lang w:val="ro-RO"/>
        </w:rPr>
      </w:pPr>
      <w:r w:rsidRPr="009B5FA1">
        <w:rPr>
          <w:rFonts w:ascii="Calibri" w:eastAsia="Arial" w:hAnsi="Calibri" w:cs="Calibri"/>
          <w:spacing w:val="-1"/>
          <w:lang w:val="ro-RO"/>
        </w:rPr>
        <w:t>B</w:t>
      </w:r>
      <w:r w:rsidRPr="009B5FA1">
        <w:rPr>
          <w:rFonts w:ascii="Calibri" w:eastAsia="Arial" w:hAnsi="Calibri" w:cs="Calibri"/>
          <w:lang w:val="ro-RO"/>
        </w:rPr>
        <w:t>ene</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1"/>
          <w:lang w:val="ro-RO"/>
        </w:rPr>
        <w:t>i</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ul</w:t>
      </w:r>
      <w:r w:rsidRPr="009B5FA1">
        <w:rPr>
          <w:rFonts w:ascii="Calibri" w:eastAsia="Arial" w:hAnsi="Calibri" w:cs="Calibri"/>
          <w:spacing w:val="5"/>
          <w:lang w:val="ro-RO"/>
        </w:rPr>
        <w:t xml:space="preserve"> </w:t>
      </w:r>
      <w:r w:rsidRPr="009B5FA1">
        <w:rPr>
          <w:rFonts w:ascii="Calibri" w:eastAsia="Arial" w:hAnsi="Calibri" w:cs="Calibri"/>
          <w:lang w:val="ro-RO"/>
        </w:rPr>
        <w:t>e</w:t>
      </w:r>
      <w:r w:rsidRPr="009B5FA1">
        <w:rPr>
          <w:rFonts w:ascii="Calibri" w:eastAsia="Arial" w:hAnsi="Calibri" w:cs="Calibri"/>
          <w:spacing w:val="-2"/>
          <w:lang w:val="ro-RO"/>
        </w:rPr>
        <w:t>s</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lang w:val="ro-RO"/>
        </w:rPr>
        <w:t>ob</w:t>
      </w:r>
      <w:r w:rsidRPr="009B5FA1">
        <w:rPr>
          <w:rFonts w:ascii="Calibri" w:eastAsia="Arial" w:hAnsi="Calibri" w:cs="Calibri"/>
          <w:spacing w:val="-1"/>
          <w:lang w:val="ro-RO"/>
        </w:rPr>
        <w:t>li</w:t>
      </w:r>
      <w:r w:rsidRPr="009B5FA1">
        <w:rPr>
          <w:rFonts w:ascii="Calibri" w:eastAsia="Arial" w:hAnsi="Calibri" w:cs="Calibri"/>
          <w:spacing w:val="2"/>
          <w:lang w:val="ro-RO"/>
        </w:rPr>
        <w:t>g</w:t>
      </w:r>
      <w:r w:rsidRPr="009B5FA1">
        <w:rPr>
          <w:rFonts w:ascii="Calibri" w:eastAsia="Arial" w:hAnsi="Calibri" w:cs="Calibri"/>
          <w:spacing w:val="-3"/>
          <w:lang w:val="ro-RO"/>
        </w:rPr>
        <w:t>a</w:t>
      </w:r>
      <w:r w:rsidRPr="009B5FA1">
        <w:rPr>
          <w:rFonts w:ascii="Calibri" w:eastAsia="Arial" w:hAnsi="Calibri" w:cs="Calibri"/>
          <w:lang w:val="ro-RO"/>
        </w:rPr>
        <w:t>t</w:t>
      </w:r>
      <w:r w:rsidRPr="009B5FA1">
        <w:rPr>
          <w:rFonts w:ascii="Calibri" w:eastAsia="Arial" w:hAnsi="Calibri" w:cs="Calibri"/>
          <w:spacing w:val="4"/>
          <w:lang w:val="ro-RO"/>
        </w:rPr>
        <w:t xml:space="preserve"> </w:t>
      </w:r>
      <w:r w:rsidRPr="009B5FA1">
        <w:rPr>
          <w:rFonts w:ascii="Calibri" w:eastAsia="Arial" w:hAnsi="Calibri" w:cs="Calibri"/>
          <w:lang w:val="ro-RO"/>
        </w:rPr>
        <w:t>să</w:t>
      </w:r>
      <w:r w:rsidRPr="009B5FA1">
        <w:rPr>
          <w:rFonts w:ascii="Calibri" w:eastAsia="Arial" w:hAnsi="Calibri" w:cs="Calibri"/>
          <w:spacing w:val="6"/>
          <w:lang w:val="ro-RO"/>
        </w:rPr>
        <w:t xml:space="preserve"> </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3"/>
          <w:lang w:val="ro-RO"/>
        </w:rPr>
        <w:t>f</w:t>
      </w:r>
      <w:r w:rsidRPr="009B5FA1">
        <w:rPr>
          <w:rFonts w:ascii="Calibri" w:eastAsia="Arial" w:hAnsi="Calibri" w:cs="Calibri"/>
          <w:spacing w:val="-3"/>
          <w:lang w:val="ro-RO"/>
        </w:rPr>
        <w:t>o</w:t>
      </w:r>
      <w:r w:rsidRPr="009B5FA1">
        <w:rPr>
          <w:rFonts w:ascii="Calibri" w:eastAsia="Arial" w:hAnsi="Calibri" w:cs="Calibri"/>
          <w:spacing w:val="1"/>
          <w:lang w:val="ro-RO"/>
        </w:rPr>
        <w:t>rm</w:t>
      </w:r>
      <w:r w:rsidRPr="009B5FA1">
        <w:rPr>
          <w:rFonts w:ascii="Calibri" w:eastAsia="Arial" w:hAnsi="Calibri" w:cs="Calibri"/>
          <w:lang w:val="ro-RO"/>
        </w:rPr>
        <w:t>e</w:t>
      </w:r>
      <w:r w:rsidRPr="009B5FA1">
        <w:rPr>
          <w:rFonts w:ascii="Calibri" w:eastAsia="Arial" w:hAnsi="Calibri" w:cs="Calibri"/>
          <w:spacing w:val="-2"/>
          <w:lang w:val="ro-RO"/>
        </w:rPr>
        <w:t>z</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spacing w:val="-1"/>
          <w:lang w:val="ro-RO"/>
        </w:rPr>
        <w:t>A</w:t>
      </w:r>
      <w:r w:rsidRPr="009B5FA1">
        <w:rPr>
          <w:rFonts w:ascii="Calibri" w:eastAsia="Arial" w:hAnsi="Calibri" w:cs="Calibri"/>
          <w:spacing w:val="-4"/>
          <w:lang w:val="ro-RO"/>
        </w:rPr>
        <w:t>M</w:t>
      </w:r>
      <w:r w:rsidRPr="009B5FA1">
        <w:rPr>
          <w:rFonts w:ascii="Calibri" w:eastAsia="Arial" w:hAnsi="Calibri" w:cs="Calibri"/>
          <w:spacing w:val="1"/>
          <w:lang w:val="ro-RO"/>
        </w:rPr>
        <w:t>/O</w:t>
      </w:r>
      <w:r w:rsidRPr="009B5FA1">
        <w:rPr>
          <w:rFonts w:ascii="Calibri" w:eastAsia="Arial" w:hAnsi="Calibri" w:cs="Calibri"/>
          <w:lang w:val="ro-RO"/>
        </w:rPr>
        <w:t>I</w:t>
      </w:r>
      <w:r w:rsidRPr="009B5FA1">
        <w:rPr>
          <w:rFonts w:ascii="Calibri" w:eastAsia="Arial" w:hAnsi="Calibri" w:cs="Calibri"/>
          <w:spacing w:val="13"/>
          <w:lang w:val="ro-RO"/>
        </w:rPr>
        <w:t xml:space="preserve"> </w:t>
      </w:r>
      <w:r w:rsidRPr="009B5FA1">
        <w:rPr>
          <w:rFonts w:ascii="Calibri" w:eastAsia="Arial" w:hAnsi="Calibri" w:cs="Calibri"/>
          <w:lang w:val="ro-RO"/>
        </w:rPr>
        <w:t>de</w:t>
      </w:r>
      <w:r w:rsidRPr="009B5FA1">
        <w:rPr>
          <w:rFonts w:ascii="Calibri" w:eastAsia="Arial" w:hAnsi="Calibri" w:cs="Calibri"/>
          <w:spacing w:val="-2"/>
          <w:lang w:val="ro-RO"/>
        </w:rPr>
        <w:t>s</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ce</w:t>
      </w:r>
      <w:r w:rsidRPr="009B5FA1">
        <w:rPr>
          <w:rFonts w:ascii="Calibri" w:eastAsia="Arial" w:hAnsi="Calibri" w:cs="Calibri"/>
          <w:spacing w:val="6"/>
          <w:lang w:val="ro-RO"/>
        </w:rPr>
        <w:t xml:space="preserve"> </w:t>
      </w:r>
      <w:r w:rsidR="006315B6" w:rsidRPr="009B5FA1">
        <w:rPr>
          <w:rFonts w:ascii="Calibri" w:eastAsia="Arial" w:hAnsi="Calibri" w:cs="Calibri"/>
          <w:lang w:val="ro-RO"/>
        </w:rPr>
        <w:t>s</w:t>
      </w:r>
      <w:r w:rsidR="006315B6" w:rsidRPr="009B5FA1">
        <w:rPr>
          <w:rFonts w:ascii="Calibri" w:eastAsia="Arial" w:hAnsi="Calibri" w:cs="Calibri"/>
          <w:spacing w:val="-1"/>
          <w:lang w:val="ro-RO"/>
        </w:rPr>
        <w:t>i</w:t>
      </w:r>
      <w:r w:rsidR="006315B6" w:rsidRPr="009B5FA1">
        <w:rPr>
          <w:rFonts w:ascii="Calibri" w:eastAsia="Arial" w:hAnsi="Calibri" w:cs="Calibri"/>
          <w:spacing w:val="1"/>
          <w:lang w:val="ro-RO"/>
        </w:rPr>
        <w:t>t</w:t>
      </w:r>
      <w:r w:rsidR="006315B6" w:rsidRPr="009B5FA1">
        <w:rPr>
          <w:rFonts w:ascii="Calibri" w:eastAsia="Arial" w:hAnsi="Calibri" w:cs="Calibri"/>
          <w:lang w:val="ro-RO"/>
        </w:rPr>
        <w:t>u</w:t>
      </w:r>
      <w:r w:rsidR="006315B6" w:rsidRPr="009B5FA1">
        <w:rPr>
          <w:rFonts w:ascii="Calibri" w:eastAsia="Arial" w:hAnsi="Calibri" w:cs="Calibri"/>
          <w:spacing w:val="-3"/>
          <w:lang w:val="ro-RO"/>
        </w:rPr>
        <w:t>a</w:t>
      </w:r>
      <w:r w:rsidR="006315B6" w:rsidRPr="009B5FA1">
        <w:rPr>
          <w:rFonts w:ascii="Calibri" w:eastAsia="Arial" w:hAnsi="Calibri" w:cs="Calibri"/>
          <w:spacing w:val="1"/>
          <w:lang w:val="ro-RO"/>
        </w:rPr>
        <w:t>ț</w:t>
      </w:r>
      <w:r w:rsidR="006315B6" w:rsidRPr="009B5FA1">
        <w:rPr>
          <w:rFonts w:ascii="Calibri" w:eastAsia="Arial" w:hAnsi="Calibri" w:cs="Calibri"/>
          <w:spacing w:val="-1"/>
          <w:lang w:val="ro-RO"/>
        </w:rPr>
        <w:t>i</w:t>
      </w:r>
      <w:r w:rsidR="006315B6"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lang w:val="ro-RO"/>
        </w:rPr>
        <w:t>p</w:t>
      </w:r>
      <w:r w:rsidRPr="009B5FA1">
        <w:rPr>
          <w:rFonts w:ascii="Calibri" w:eastAsia="Arial" w:hAnsi="Calibri" w:cs="Calibri"/>
          <w:spacing w:val="-3"/>
          <w:lang w:val="ro-RO"/>
        </w:rPr>
        <w:t>o</w:t>
      </w:r>
      <w:r w:rsidRPr="009B5FA1">
        <w:rPr>
          <w:rFonts w:ascii="Calibri" w:eastAsia="Arial" w:hAnsi="Calibri" w:cs="Calibri"/>
          <w:lang w:val="ro-RO"/>
        </w:rPr>
        <w:t>a</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lang w:val="ro-RO"/>
        </w:rPr>
        <w:t>de</w:t>
      </w:r>
      <w:r w:rsidRPr="009B5FA1">
        <w:rPr>
          <w:rFonts w:ascii="Calibri" w:eastAsia="Arial" w:hAnsi="Calibri" w:cs="Calibri"/>
          <w:spacing w:val="1"/>
          <w:lang w:val="ro-RO"/>
        </w:rPr>
        <w:t>t</w:t>
      </w:r>
      <w:r w:rsidRPr="009B5FA1">
        <w:rPr>
          <w:rFonts w:ascii="Calibri" w:eastAsia="Arial" w:hAnsi="Calibri" w:cs="Calibri"/>
          <w:spacing w:val="-3"/>
          <w:lang w:val="ro-RO"/>
        </w:rPr>
        <w:t>e</w:t>
      </w:r>
      <w:r w:rsidRPr="009B5FA1">
        <w:rPr>
          <w:rFonts w:ascii="Calibri" w:eastAsia="Arial" w:hAnsi="Calibri" w:cs="Calibri"/>
          <w:spacing w:val="1"/>
          <w:lang w:val="ro-RO"/>
        </w:rPr>
        <w:t>rm</w:t>
      </w:r>
      <w:r w:rsidRPr="009B5FA1">
        <w:rPr>
          <w:rFonts w:ascii="Calibri" w:eastAsia="Arial" w:hAnsi="Calibri" w:cs="Calibri"/>
          <w:spacing w:val="-1"/>
          <w:lang w:val="ro-RO"/>
        </w:rPr>
        <w:t>i</w:t>
      </w:r>
      <w:r w:rsidRPr="009B5FA1">
        <w:rPr>
          <w:rFonts w:ascii="Calibri" w:eastAsia="Arial" w:hAnsi="Calibri" w:cs="Calibri"/>
          <w:lang w:val="ro-RO"/>
        </w:rPr>
        <w:t xml:space="preserve">na </w:t>
      </w:r>
      <w:r w:rsidRPr="009B5FA1">
        <w:rPr>
          <w:rFonts w:ascii="Calibri" w:eastAsia="Arial" w:hAnsi="Calibri" w:cs="Calibri"/>
          <w:spacing w:val="-4"/>
          <w:lang w:val="ro-RO"/>
        </w:rPr>
        <w:t>î</w:t>
      </w:r>
      <w:r w:rsidRPr="009B5FA1">
        <w:rPr>
          <w:rFonts w:ascii="Calibri" w:eastAsia="Arial" w:hAnsi="Calibri" w:cs="Calibri"/>
          <w:lang w:val="ro-RO"/>
        </w:rPr>
        <w:t>nce</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1"/>
          <w:lang w:val="ro-RO"/>
        </w:rPr>
        <w:t xml:space="preserve"> </w:t>
      </w:r>
      <w:r w:rsidRPr="009B5FA1">
        <w:rPr>
          <w:rFonts w:ascii="Calibri" w:eastAsia="Arial" w:hAnsi="Calibri" w:cs="Calibri"/>
          <w:lang w:val="ro-RO"/>
        </w:rPr>
        <w:t>sau</w:t>
      </w:r>
      <w:r w:rsidRPr="009B5FA1">
        <w:rPr>
          <w:rFonts w:ascii="Calibri" w:eastAsia="Arial" w:hAnsi="Calibri" w:cs="Calibri"/>
          <w:spacing w:val="3"/>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
          <w:lang w:val="ro-RO"/>
        </w:rPr>
        <w:t>t</w:t>
      </w:r>
      <w:r w:rsidRPr="009B5FA1">
        <w:rPr>
          <w:rFonts w:ascii="Calibri" w:eastAsia="Arial" w:hAnsi="Calibri" w:cs="Calibri"/>
          <w:lang w:val="ro-RO"/>
        </w:rPr>
        <w:t>â</w:t>
      </w:r>
      <w:r w:rsidRPr="009B5FA1">
        <w:rPr>
          <w:rFonts w:ascii="Calibri" w:eastAsia="Arial" w:hAnsi="Calibri" w:cs="Calibri"/>
          <w:spacing w:val="1"/>
          <w:lang w:val="ro-RO"/>
        </w:rPr>
        <w:t>r</w:t>
      </w:r>
      <w:r w:rsidRPr="009B5FA1">
        <w:rPr>
          <w:rFonts w:ascii="Calibri" w:eastAsia="Arial" w:hAnsi="Calibri" w:cs="Calibri"/>
          <w:spacing w:val="-2"/>
          <w:lang w:val="ro-RO"/>
        </w:rPr>
        <w:t>z</w:t>
      </w:r>
      <w:r w:rsidRPr="009B5FA1">
        <w:rPr>
          <w:rFonts w:ascii="Calibri" w:eastAsia="Arial" w:hAnsi="Calibri" w:cs="Calibri"/>
          <w:spacing w:val="-1"/>
          <w:lang w:val="ro-RO"/>
        </w:rPr>
        <w:t>ie</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1"/>
          <w:lang w:val="ro-RO"/>
        </w:rPr>
        <w:t xml:space="preserve"> </w:t>
      </w:r>
      <w:r w:rsidRPr="009B5FA1">
        <w:rPr>
          <w:rFonts w:ascii="Calibri" w:eastAsia="Arial" w:hAnsi="Calibri" w:cs="Calibri"/>
          <w:lang w:val="ro-RO"/>
        </w:rPr>
        <w:t>e</w:t>
      </w:r>
      <w:r w:rsidRPr="009B5FA1">
        <w:rPr>
          <w:rFonts w:ascii="Calibri" w:eastAsia="Arial" w:hAnsi="Calibri" w:cs="Calibri"/>
          <w:spacing w:val="-2"/>
          <w:lang w:val="ro-RO"/>
        </w:rPr>
        <w:t>x</w:t>
      </w:r>
      <w:r w:rsidRPr="009B5FA1">
        <w:rPr>
          <w:rFonts w:ascii="Calibri" w:eastAsia="Arial" w:hAnsi="Calibri" w:cs="Calibri"/>
          <w:lang w:val="ro-RO"/>
        </w:rPr>
        <w:t>ecu</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 xml:space="preserve">i </w:t>
      </w:r>
      <w:r w:rsidR="00984F17" w:rsidRPr="009B5FA1">
        <w:rPr>
          <w:rFonts w:ascii="Calibri" w:eastAsia="Arial" w:hAnsi="Calibri" w:cs="Calibri"/>
          <w:spacing w:val="-1"/>
          <w:lang w:val="ro-RO"/>
        </w:rPr>
        <w:t>c</w:t>
      </w:r>
      <w:r w:rsidRPr="009B5FA1">
        <w:rPr>
          <w:rFonts w:ascii="Calibri" w:eastAsia="Arial" w:hAnsi="Calibri" w:cs="Calibri"/>
          <w:lang w:val="ro-RO"/>
        </w:rPr>
        <w:t>on</w:t>
      </w:r>
      <w:r w:rsidRPr="009B5FA1">
        <w:rPr>
          <w:rFonts w:ascii="Calibri" w:eastAsia="Arial" w:hAnsi="Calibri" w:cs="Calibri"/>
          <w:spacing w:val="1"/>
          <w:lang w:val="ro-RO"/>
        </w:rPr>
        <w:t>tr</w:t>
      </w:r>
      <w:r w:rsidRPr="009B5FA1">
        <w:rPr>
          <w:rFonts w:ascii="Calibri" w:eastAsia="Arial" w:hAnsi="Calibri" w:cs="Calibri"/>
          <w:lang w:val="ro-RO"/>
        </w:rPr>
        <w:t>ac</w:t>
      </w:r>
      <w:r w:rsidRPr="009B5FA1">
        <w:rPr>
          <w:rFonts w:ascii="Calibri" w:eastAsia="Arial" w:hAnsi="Calibri" w:cs="Calibri"/>
          <w:spacing w:val="1"/>
          <w:lang w:val="ro-RO"/>
        </w:rPr>
        <w:t>t</w:t>
      </w:r>
      <w:r w:rsidRPr="009B5FA1">
        <w:rPr>
          <w:rFonts w:ascii="Calibri" w:eastAsia="Arial" w:hAnsi="Calibri" w:cs="Calibri"/>
          <w:lang w:val="ro-RO"/>
        </w:rPr>
        <w:t>u</w:t>
      </w:r>
      <w:r w:rsidRPr="009B5FA1">
        <w:rPr>
          <w:rFonts w:ascii="Calibri" w:eastAsia="Arial" w:hAnsi="Calibri" w:cs="Calibri"/>
          <w:spacing w:val="-1"/>
          <w:lang w:val="ro-RO"/>
        </w:rPr>
        <w:t>l</w:t>
      </w:r>
      <w:r w:rsidRPr="009B5FA1">
        <w:rPr>
          <w:rFonts w:ascii="Calibri" w:eastAsia="Arial" w:hAnsi="Calibri" w:cs="Calibri"/>
          <w:lang w:val="ro-RO"/>
        </w:rPr>
        <w:t>ui de</w:t>
      </w:r>
      <w:r w:rsidRPr="009B5FA1">
        <w:rPr>
          <w:rFonts w:ascii="Calibri" w:eastAsia="Arial" w:hAnsi="Calibri" w:cs="Calibri"/>
          <w:spacing w:val="1"/>
          <w:lang w:val="ro-RO"/>
        </w:rPr>
        <w:t xml:space="preserve"> </w:t>
      </w:r>
      <w:r w:rsidR="00984F17" w:rsidRPr="009B5FA1">
        <w:rPr>
          <w:rFonts w:ascii="Calibri" w:eastAsia="Arial" w:hAnsi="Calibri" w:cs="Calibri"/>
          <w:lang w:val="ro-RO"/>
        </w:rPr>
        <w:t>f</w:t>
      </w:r>
      <w:r w:rsidRPr="009B5FA1">
        <w:rPr>
          <w:rFonts w:ascii="Calibri" w:eastAsia="Arial" w:hAnsi="Calibri" w:cs="Calibri"/>
          <w:spacing w:val="-1"/>
          <w:lang w:val="ro-RO"/>
        </w:rPr>
        <w:t>i</w:t>
      </w:r>
      <w:r w:rsidRPr="009B5FA1">
        <w:rPr>
          <w:rFonts w:ascii="Calibri" w:eastAsia="Arial" w:hAnsi="Calibri" w:cs="Calibri"/>
          <w:lang w:val="ro-RO"/>
        </w:rPr>
        <w:t>na</w:t>
      </w:r>
      <w:r w:rsidRPr="009B5FA1">
        <w:rPr>
          <w:rFonts w:ascii="Calibri" w:eastAsia="Arial" w:hAnsi="Calibri" w:cs="Calibri"/>
          <w:spacing w:val="-1"/>
          <w:lang w:val="ro-RO"/>
        </w:rPr>
        <w:t>n</w:t>
      </w:r>
      <w:r w:rsidRPr="009B5FA1">
        <w:rPr>
          <w:rFonts w:ascii="Calibri" w:eastAsia="Arial" w:hAnsi="Calibri" w:cs="Calibri"/>
          <w:spacing w:val="1"/>
          <w:lang w:val="ro-RO"/>
        </w:rPr>
        <w:t>ț</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
          <w:lang w:val="ro-RO"/>
        </w:rPr>
        <w:t xml:space="preserve"> t</w:t>
      </w:r>
      <w:r w:rsidRPr="009B5FA1">
        <w:rPr>
          <w:rFonts w:ascii="Calibri" w:eastAsia="Arial" w:hAnsi="Calibri" w:cs="Calibri"/>
          <w:lang w:val="ro-RO"/>
        </w:rPr>
        <w:t>e</w:t>
      </w:r>
      <w:r w:rsidRPr="009B5FA1">
        <w:rPr>
          <w:rFonts w:ascii="Calibri" w:eastAsia="Arial" w:hAnsi="Calibri" w:cs="Calibri"/>
          <w:spacing w:val="1"/>
          <w:lang w:val="ro-RO"/>
        </w:rPr>
        <w:t>rm</w:t>
      </w:r>
      <w:r w:rsidRPr="009B5FA1">
        <w:rPr>
          <w:rFonts w:ascii="Calibri" w:eastAsia="Arial" w:hAnsi="Calibri" w:cs="Calibri"/>
          <w:lang w:val="ro-RO"/>
        </w:rPr>
        <w:t>en</w:t>
      </w:r>
      <w:r w:rsidRPr="009B5FA1">
        <w:rPr>
          <w:rFonts w:ascii="Calibri" w:eastAsia="Arial" w:hAnsi="Calibri" w:cs="Calibri"/>
          <w:spacing w:val="1"/>
          <w:lang w:val="ro-RO"/>
        </w:rPr>
        <w:t xml:space="preserve"> </w:t>
      </w:r>
      <w:r w:rsidRPr="009B5FA1">
        <w:rPr>
          <w:rFonts w:ascii="Calibri" w:eastAsia="Arial" w:hAnsi="Calibri" w:cs="Calibri"/>
          <w:spacing w:val="-3"/>
          <w:lang w:val="ro-RO"/>
        </w:rPr>
        <w:t>d</w:t>
      </w:r>
      <w:r w:rsidRPr="009B5FA1">
        <w:rPr>
          <w:rFonts w:ascii="Calibri" w:eastAsia="Arial" w:hAnsi="Calibri" w:cs="Calibri"/>
          <w:lang w:val="ro-RO"/>
        </w:rPr>
        <w:t>e</w:t>
      </w:r>
      <w:r w:rsidRPr="009B5FA1">
        <w:rPr>
          <w:rFonts w:ascii="Calibri" w:eastAsia="Arial" w:hAnsi="Calibri" w:cs="Calibri"/>
          <w:spacing w:val="1"/>
          <w:lang w:val="ro-RO"/>
        </w:rPr>
        <w:t xml:space="preserve"> m</w:t>
      </w:r>
      <w:r w:rsidRPr="009B5FA1">
        <w:rPr>
          <w:rFonts w:ascii="Calibri" w:eastAsia="Arial" w:hAnsi="Calibri" w:cs="Calibri"/>
          <w:lang w:val="ro-RO"/>
        </w:rPr>
        <w:t>a</w:t>
      </w:r>
      <w:r w:rsidRPr="009B5FA1">
        <w:rPr>
          <w:rFonts w:ascii="Calibri" w:eastAsia="Arial" w:hAnsi="Calibri" w:cs="Calibri"/>
          <w:spacing w:val="-2"/>
          <w:lang w:val="ro-RO"/>
        </w:rPr>
        <w:t>x</w:t>
      </w:r>
      <w:r w:rsidRPr="009B5FA1">
        <w:rPr>
          <w:rFonts w:ascii="Calibri" w:eastAsia="Arial" w:hAnsi="Calibri" w:cs="Calibri"/>
          <w:spacing w:val="-1"/>
          <w:lang w:val="ro-RO"/>
        </w:rPr>
        <w:t>i</w:t>
      </w:r>
      <w:r w:rsidRPr="009B5FA1">
        <w:rPr>
          <w:rFonts w:ascii="Calibri" w:eastAsia="Arial" w:hAnsi="Calibri" w:cs="Calibri"/>
          <w:spacing w:val="2"/>
          <w:lang w:val="ro-RO"/>
        </w:rPr>
        <w:t>m</w:t>
      </w:r>
      <w:r w:rsidRPr="009B5FA1">
        <w:rPr>
          <w:rFonts w:ascii="Calibri" w:eastAsia="Arial" w:hAnsi="Calibri" w:cs="Calibri"/>
          <w:lang w:val="ro-RO"/>
        </w:rPr>
        <w:t>um</w:t>
      </w:r>
      <w:r w:rsidRPr="009B5FA1">
        <w:rPr>
          <w:rFonts w:ascii="Calibri" w:eastAsia="Arial" w:hAnsi="Calibri" w:cs="Calibri"/>
          <w:spacing w:val="2"/>
          <w:lang w:val="ro-RO"/>
        </w:rPr>
        <w:t xml:space="preserve"> </w:t>
      </w:r>
      <w:r w:rsidRPr="009B5FA1">
        <w:rPr>
          <w:rFonts w:ascii="Calibri" w:eastAsia="Arial" w:hAnsi="Calibri" w:cs="Calibri"/>
          <w:lang w:val="ro-RO"/>
        </w:rPr>
        <w:t xml:space="preserve">5 </w:t>
      </w:r>
      <w:r w:rsidRPr="009B5FA1">
        <w:rPr>
          <w:rFonts w:ascii="Calibri" w:eastAsia="Arial" w:hAnsi="Calibri" w:cs="Calibri"/>
          <w:spacing w:val="-2"/>
          <w:lang w:val="ro-RO"/>
        </w:rPr>
        <w:t>z</w:t>
      </w:r>
      <w:r w:rsidRPr="009B5FA1">
        <w:rPr>
          <w:rFonts w:ascii="Calibri" w:eastAsia="Arial" w:hAnsi="Calibri" w:cs="Calibri"/>
          <w:spacing w:val="1"/>
          <w:lang w:val="ro-RO"/>
        </w:rPr>
        <w:t>i</w:t>
      </w:r>
      <w:r w:rsidRPr="009B5FA1">
        <w:rPr>
          <w:rFonts w:ascii="Calibri" w:eastAsia="Arial" w:hAnsi="Calibri" w:cs="Calibri"/>
          <w:spacing w:val="-1"/>
          <w:lang w:val="ro-RO"/>
        </w:rPr>
        <w:t>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uc</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1"/>
          <w:lang w:val="ro-RO"/>
        </w:rPr>
        <w:t>t</w:t>
      </w:r>
      <w:r w:rsidRPr="009B5FA1">
        <w:rPr>
          <w:rFonts w:ascii="Calibri" w:eastAsia="Arial" w:hAnsi="Calibri" w:cs="Calibri"/>
          <w:lang w:val="ro-RO"/>
        </w:rPr>
        <w:t>oa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de</w:t>
      </w:r>
      <w:r w:rsidRPr="009B5FA1">
        <w:rPr>
          <w:rFonts w:ascii="Calibri" w:eastAsia="Arial" w:hAnsi="Calibri" w:cs="Calibri"/>
          <w:spacing w:val="-2"/>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uă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 xml:space="preserve">i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
          <w:lang w:val="ro-RO"/>
        </w:rPr>
        <w:t xml:space="preserve"> </w:t>
      </w:r>
      <w:r w:rsidR="006315B6" w:rsidRPr="009B5FA1">
        <w:rPr>
          <w:rFonts w:ascii="Calibri" w:eastAsia="Arial" w:hAnsi="Calibri" w:cs="Calibri"/>
          <w:lang w:val="ro-RO"/>
        </w:rPr>
        <w:t>cunoș</w:t>
      </w:r>
      <w:r w:rsidR="006315B6" w:rsidRPr="009B5FA1">
        <w:rPr>
          <w:rFonts w:ascii="Calibri" w:eastAsia="Arial" w:hAnsi="Calibri" w:cs="Calibri"/>
          <w:spacing w:val="1"/>
          <w:lang w:val="ro-RO"/>
        </w:rPr>
        <w:t>t</w:t>
      </w:r>
      <w:r w:rsidR="006315B6" w:rsidRPr="009B5FA1">
        <w:rPr>
          <w:rFonts w:ascii="Calibri" w:eastAsia="Arial" w:hAnsi="Calibri" w:cs="Calibri"/>
          <w:spacing w:val="-1"/>
          <w:lang w:val="ro-RO"/>
        </w:rPr>
        <w:t>i</w:t>
      </w:r>
      <w:r w:rsidR="006315B6" w:rsidRPr="009B5FA1">
        <w:rPr>
          <w:rFonts w:ascii="Calibri" w:eastAsia="Arial" w:hAnsi="Calibri" w:cs="Calibri"/>
          <w:lang w:val="ro-RO"/>
        </w:rPr>
        <w:t>n</w:t>
      </w:r>
      <w:r w:rsidR="006315B6" w:rsidRPr="009B5FA1">
        <w:rPr>
          <w:rFonts w:ascii="Calibri" w:eastAsia="Arial" w:hAnsi="Calibri" w:cs="Calibri"/>
          <w:spacing w:val="1"/>
          <w:lang w:val="ro-RO"/>
        </w:rPr>
        <w:t>ț</w:t>
      </w:r>
      <w:r w:rsidR="006315B6" w:rsidRPr="009B5FA1">
        <w:rPr>
          <w:rFonts w:ascii="Calibri" w:eastAsia="Arial" w:hAnsi="Calibri" w:cs="Calibri"/>
          <w:lang w:val="ro-RO"/>
        </w:rPr>
        <w:t>ă</w:t>
      </w:r>
      <w:r w:rsidRPr="009B5FA1">
        <w:rPr>
          <w:rFonts w:ascii="Calibri" w:eastAsia="Arial" w:hAnsi="Calibri" w:cs="Calibri"/>
          <w:spacing w:val="1"/>
          <w:lang w:val="ro-RO"/>
        </w:rPr>
        <w:t xml:space="preserve"> </w:t>
      </w:r>
      <w:r w:rsidRPr="009B5FA1">
        <w:rPr>
          <w:rFonts w:ascii="Calibri" w:eastAsia="Arial" w:hAnsi="Calibri" w:cs="Calibri"/>
          <w:lang w:val="ro-RO"/>
        </w:rPr>
        <w:t>des</w:t>
      </w:r>
      <w:r w:rsidRPr="009B5FA1">
        <w:rPr>
          <w:rFonts w:ascii="Calibri" w:eastAsia="Arial" w:hAnsi="Calibri" w:cs="Calibri"/>
          <w:spacing w:val="-3"/>
          <w:lang w:val="ro-RO"/>
        </w:rPr>
        <w:t>p</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o</w:t>
      </w:r>
      <w:r w:rsidRPr="009B5FA1">
        <w:rPr>
          <w:rFonts w:ascii="Calibri" w:eastAsia="Arial" w:hAnsi="Calibri" w:cs="Calibri"/>
          <w:spacing w:val="1"/>
          <w:lang w:val="ro-RO"/>
        </w:rPr>
        <w:t xml:space="preserve"> </w:t>
      </w:r>
      <w:r w:rsidRPr="009B5FA1">
        <w:rPr>
          <w:rFonts w:ascii="Calibri" w:eastAsia="Arial" w:hAnsi="Calibri" w:cs="Calibri"/>
          <w:lang w:val="ro-RO"/>
        </w:rPr>
        <w:t>as</w:t>
      </w:r>
      <w:r w:rsidRPr="009B5FA1">
        <w:rPr>
          <w:rFonts w:ascii="Calibri" w:eastAsia="Arial" w:hAnsi="Calibri" w:cs="Calibri"/>
          <w:spacing w:val="-1"/>
          <w:lang w:val="ro-RO"/>
        </w:rPr>
        <w:t>t</w:t>
      </w:r>
      <w:r w:rsidRPr="009B5FA1">
        <w:rPr>
          <w:rFonts w:ascii="Calibri" w:eastAsia="Arial" w:hAnsi="Calibri" w:cs="Calibri"/>
          <w:spacing w:val="1"/>
          <w:lang w:val="ro-RO"/>
        </w:rPr>
        <w:t>f</w:t>
      </w:r>
      <w:r w:rsidRPr="009B5FA1">
        <w:rPr>
          <w:rFonts w:ascii="Calibri" w:eastAsia="Arial" w:hAnsi="Calibri" w:cs="Calibri"/>
          <w:lang w:val="ro-RO"/>
        </w:rPr>
        <w:t>el de</w:t>
      </w:r>
      <w:r w:rsidRPr="009B5FA1">
        <w:rPr>
          <w:rFonts w:ascii="Calibri" w:eastAsia="Arial" w:hAnsi="Calibri" w:cs="Calibri"/>
          <w:spacing w:val="1"/>
          <w:lang w:val="ro-RO"/>
        </w:rPr>
        <w:t xml:space="preserve"> </w:t>
      </w:r>
      <w:r w:rsidR="006315B6" w:rsidRPr="009B5FA1">
        <w:rPr>
          <w:rFonts w:ascii="Calibri" w:eastAsia="Arial" w:hAnsi="Calibri" w:cs="Calibri"/>
          <w:lang w:val="ro-RO"/>
        </w:rPr>
        <w:t>s</w:t>
      </w:r>
      <w:r w:rsidR="006315B6" w:rsidRPr="009B5FA1">
        <w:rPr>
          <w:rFonts w:ascii="Calibri" w:eastAsia="Arial" w:hAnsi="Calibri" w:cs="Calibri"/>
          <w:spacing w:val="-1"/>
          <w:lang w:val="ro-RO"/>
        </w:rPr>
        <w:t>i</w:t>
      </w:r>
      <w:r w:rsidR="006315B6" w:rsidRPr="009B5FA1">
        <w:rPr>
          <w:rFonts w:ascii="Calibri" w:eastAsia="Arial" w:hAnsi="Calibri" w:cs="Calibri"/>
          <w:spacing w:val="1"/>
          <w:lang w:val="ro-RO"/>
        </w:rPr>
        <w:t>t</w:t>
      </w:r>
      <w:r w:rsidR="006315B6" w:rsidRPr="009B5FA1">
        <w:rPr>
          <w:rFonts w:ascii="Calibri" w:eastAsia="Arial" w:hAnsi="Calibri" w:cs="Calibri"/>
          <w:lang w:val="ro-RO"/>
        </w:rPr>
        <w:t>u</w:t>
      </w:r>
      <w:r w:rsidR="006315B6" w:rsidRPr="009B5FA1">
        <w:rPr>
          <w:rFonts w:ascii="Calibri" w:eastAsia="Arial" w:hAnsi="Calibri" w:cs="Calibri"/>
          <w:spacing w:val="-3"/>
          <w:lang w:val="ro-RO"/>
        </w:rPr>
        <w:t>a</w:t>
      </w:r>
      <w:r w:rsidR="006315B6" w:rsidRPr="009B5FA1">
        <w:rPr>
          <w:rFonts w:ascii="Calibri" w:eastAsia="Arial" w:hAnsi="Calibri" w:cs="Calibri"/>
          <w:spacing w:val="1"/>
          <w:lang w:val="ro-RO"/>
        </w:rPr>
        <w:t>ț</w:t>
      </w:r>
      <w:r w:rsidR="006315B6" w:rsidRPr="009B5FA1">
        <w:rPr>
          <w:rFonts w:ascii="Calibri" w:eastAsia="Arial" w:hAnsi="Calibri" w:cs="Calibri"/>
          <w:spacing w:val="-1"/>
          <w:lang w:val="ro-RO"/>
        </w:rPr>
        <w:t>i</w:t>
      </w:r>
      <w:r w:rsidR="006315B6" w:rsidRPr="009B5FA1">
        <w:rPr>
          <w:rFonts w:ascii="Calibri" w:eastAsia="Arial" w:hAnsi="Calibri" w:cs="Calibri"/>
          <w:spacing w:val="1"/>
          <w:lang w:val="ro-RO"/>
        </w:rPr>
        <w:t>e</w:t>
      </w:r>
      <w:r w:rsidRPr="009B5FA1">
        <w:rPr>
          <w:rFonts w:ascii="Calibri" w:eastAsia="Arial" w:hAnsi="Calibri" w:cs="Calibri"/>
          <w:lang w:val="ro-RO"/>
        </w:rPr>
        <w:t>,</w:t>
      </w:r>
      <w:r w:rsidRPr="009B5FA1">
        <w:rPr>
          <w:rFonts w:ascii="Calibri" w:eastAsia="Arial" w:hAnsi="Calibri" w:cs="Calibri"/>
          <w:spacing w:val="3"/>
          <w:lang w:val="ro-RO"/>
        </w:rPr>
        <w:t xml:space="preserve"> </w:t>
      </w:r>
      <w:r w:rsidRPr="009B5FA1">
        <w:rPr>
          <w:rFonts w:ascii="Calibri" w:eastAsia="Arial" w:hAnsi="Calibri" w:cs="Calibri"/>
          <w:spacing w:val="-3"/>
          <w:lang w:val="ro-RO"/>
        </w:rPr>
        <w:t>u</w:t>
      </w:r>
      <w:r w:rsidRPr="009B5FA1">
        <w:rPr>
          <w:rFonts w:ascii="Calibri" w:eastAsia="Arial" w:hAnsi="Calibri" w:cs="Calibri"/>
          <w:spacing w:val="-1"/>
          <w:lang w:val="ro-RO"/>
        </w:rPr>
        <w:t>r</w:t>
      </w:r>
      <w:r w:rsidRPr="009B5FA1">
        <w:rPr>
          <w:rFonts w:ascii="Calibri" w:eastAsia="Arial" w:hAnsi="Calibri" w:cs="Calibri"/>
          <w:spacing w:val="1"/>
          <w:lang w:val="ro-RO"/>
        </w:rPr>
        <w:t>m</w:t>
      </w:r>
      <w:r w:rsidRPr="009B5FA1">
        <w:rPr>
          <w:rFonts w:ascii="Calibri" w:eastAsia="Arial" w:hAnsi="Calibri" w:cs="Calibri"/>
          <w:lang w:val="ro-RO"/>
        </w:rPr>
        <w:t>ând</w:t>
      </w:r>
      <w:r w:rsidRPr="009B5FA1">
        <w:rPr>
          <w:rFonts w:ascii="Calibri" w:eastAsia="Arial" w:hAnsi="Calibri" w:cs="Calibri"/>
          <w:spacing w:val="1"/>
          <w:lang w:val="ro-RO"/>
        </w:rPr>
        <w:t xml:space="preserve"> </w:t>
      </w:r>
      <w:r w:rsidRPr="009B5FA1">
        <w:rPr>
          <w:rFonts w:ascii="Calibri" w:eastAsia="Arial" w:hAnsi="Calibri" w:cs="Calibri"/>
          <w:lang w:val="ro-RO"/>
        </w:rPr>
        <w:t>ca</w:t>
      </w:r>
      <w:r w:rsidRPr="009B5FA1">
        <w:rPr>
          <w:rFonts w:ascii="Calibri" w:eastAsia="Arial" w:hAnsi="Calibri" w:cs="Calibri"/>
          <w:spacing w:val="1"/>
          <w:lang w:val="ro-RO"/>
        </w:rPr>
        <w:t xml:space="preserve"> </w:t>
      </w:r>
      <w:r w:rsidRPr="009B5FA1">
        <w:rPr>
          <w:rFonts w:ascii="Calibri" w:eastAsia="Arial" w:hAnsi="Calibri" w:cs="Calibri"/>
          <w:spacing w:val="-1"/>
          <w:lang w:val="ro-RO"/>
        </w:rPr>
        <w:t>A</w:t>
      </w:r>
      <w:r w:rsidRPr="009B5FA1">
        <w:rPr>
          <w:rFonts w:ascii="Calibri" w:eastAsia="Arial" w:hAnsi="Calibri" w:cs="Calibri"/>
          <w:lang w:val="ro-RO"/>
        </w:rPr>
        <w:t>M</w:t>
      </w:r>
      <w:r w:rsidR="0063321B" w:rsidRPr="009B5FA1">
        <w:rPr>
          <w:rFonts w:ascii="Calibri" w:eastAsia="Arial" w:hAnsi="Calibri" w:cs="Calibri"/>
          <w:lang w:val="ro-RO"/>
        </w:rPr>
        <w:t>/OI</w:t>
      </w:r>
      <w:r w:rsidRPr="009B5FA1">
        <w:rPr>
          <w:rFonts w:ascii="Calibri" w:eastAsia="Arial" w:hAnsi="Calibri" w:cs="Calibri"/>
          <w:spacing w:val="-3"/>
          <w:lang w:val="ro-RO"/>
        </w:rPr>
        <w:t xml:space="preserve"> </w:t>
      </w:r>
      <w:r w:rsidRPr="009B5FA1">
        <w:rPr>
          <w:rFonts w:ascii="Calibri" w:eastAsia="Arial" w:hAnsi="Calibri" w:cs="Calibri"/>
          <w:lang w:val="ro-RO"/>
        </w:rPr>
        <w:t>să d</w:t>
      </w:r>
      <w:r w:rsidRPr="009B5FA1">
        <w:rPr>
          <w:rFonts w:ascii="Calibri" w:eastAsia="Arial" w:hAnsi="Calibri" w:cs="Calibri"/>
          <w:spacing w:val="-1"/>
          <w:lang w:val="ro-RO"/>
        </w:rPr>
        <w:t>e</w:t>
      </w:r>
      <w:r w:rsidRPr="009B5FA1">
        <w:rPr>
          <w:rFonts w:ascii="Calibri" w:eastAsia="Arial" w:hAnsi="Calibri" w:cs="Calibri"/>
          <w:lang w:val="ro-RO"/>
        </w:rPr>
        <w:t>c</w:t>
      </w:r>
      <w:r w:rsidRPr="009B5FA1">
        <w:rPr>
          <w:rFonts w:ascii="Calibri" w:eastAsia="Arial" w:hAnsi="Calibri" w:cs="Calibri"/>
          <w:spacing w:val="-1"/>
          <w:lang w:val="ro-RO"/>
        </w:rPr>
        <w:t>i</w:t>
      </w:r>
      <w:r w:rsidRPr="009B5FA1">
        <w:rPr>
          <w:rFonts w:ascii="Calibri" w:eastAsia="Arial" w:hAnsi="Calibri" w:cs="Calibri"/>
          <w:lang w:val="ro-RO"/>
        </w:rPr>
        <w:t>dă</w:t>
      </w:r>
      <w:r w:rsidRPr="009B5FA1">
        <w:rPr>
          <w:rFonts w:ascii="Calibri" w:eastAsia="Arial" w:hAnsi="Calibri" w:cs="Calibri"/>
          <w:spacing w:val="1"/>
          <w:lang w:val="ro-RO"/>
        </w:rPr>
        <w:t xml:space="preserve"> </w:t>
      </w:r>
      <w:r w:rsidRPr="009B5FA1">
        <w:rPr>
          <w:rFonts w:ascii="Calibri" w:eastAsia="Arial" w:hAnsi="Calibri" w:cs="Calibri"/>
          <w:lang w:val="ro-RO"/>
        </w:rPr>
        <w:t>cu</w:t>
      </w:r>
      <w:r w:rsidRPr="009B5FA1">
        <w:rPr>
          <w:rFonts w:ascii="Calibri" w:eastAsia="Arial" w:hAnsi="Calibri" w:cs="Calibri"/>
          <w:spacing w:val="1"/>
          <w:lang w:val="ro-RO"/>
        </w:rPr>
        <w:t xml:space="preserve"> </w:t>
      </w:r>
      <w:r w:rsidRPr="009B5FA1">
        <w:rPr>
          <w:rFonts w:ascii="Calibri" w:eastAsia="Arial" w:hAnsi="Calibri" w:cs="Calibri"/>
          <w:spacing w:val="-3"/>
          <w:lang w:val="ro-RO"/>
        </w:rPr>
        <w:t>p</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spacing w:val="-2"/>
          <w:lang w:val="ro-RO"/>
        </w:rPr>
        <w:t>v</w:t>
      </w:r>
      <w:r w:rsidRPr="009B5FA1">
        <w:rPr>
          <w:rFonts w:ascii="Calibri" w:eastAsia="Arial" w:hAnsi="Calibri" w:cs="Calibri"/>
          <w:spacing w:val="-1"/>
          <w:lang w:val="ro-RO"/>
        </w:rPr>
        <w:t>i</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
          <w:lang w:val="ro-RO"/>
        </w:rPr>
        <w:t xml:space="preserve"> m</w:t>
      </w:r>
      <w:r w:rsidRPr="009B5FA1">
        <w:rPr>
          <w:rFonts w:ascii="Calibri" w:eastAsia="Arial" w:hAnsi="Calibri" w:cs="Calibri"/>
          <w:lang w:val="ro-RO"/>
        </w:rPr>
        <w:t>ăs</w:t>
      </w:r>
      <w:r w:rsidRPr="009B5FA1">
        <w:rPr>
          <w:rFonts w:ascii="Calibri" w:eastAsia="Arial" w:hAnsi="Calibri" w:cs="Calibri"/>
          <w:spacing w:val="-3"/>
          <w:lang w:val="ro-RO"/>
        </w:rPr>
        <w:t>u</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co</w:t>
      </w:r>
      <w:r w:rsidRPr="009B5FA1">
        <w:rPr>
          <w:rFonts w:ascii="Calibri" w:eastAsia="Arial" w:hAnsi="Calibri" w:cs="Calibri"/>
          <w:spacing w:val="1"/>
          <w:lang w:val="ro-RO"/>
        </w:rPr>
        <w:t>r</w:t>
      </w:r>
      <w:r w:rsidRPr="009B5FA1">
        <w:rPr>
          <w:rFonts w:ascii="Calibri" w:eastAsia="Arial" w:hAnsi="Calibri" w:cs="Calibri"/>
          <w:lang w:val="ro-RO"/>
        </w:rPr>
        <w:t>espun</w:t>
      </w:r>
      <w:r w:rsidRPr="009B5FA1">
        <w:rPr>
          <w:rFonts w:ascii="Calibri" w:eastAsia="Arial" w:hAnsi="Calibri" w:cs="Calibri"/>
          <w:spacing w:val="-2"/>
          <w:lang w:val="ro-RO"/>
        </w:rPr>
        <w:t>z</w:t>
      </w:r>
      <w:r w:rsidRPr="009B5FA1">
        <w:rPr>
          <w:rFonts w:ascii="Calibri" w:eastAsia="Arial" w:hAnsi="Calibri" w:cs="Calibri"/>
          <w:spacing w:val="-1"/>
          <w:lang w:val="ro-RO"/>
        </w:rPr>
        <w:t>ă</w:t>
      </w:r>
      <w:r w:rsidRPr="009B5FA1">
        <w:rPr>
          <w:rFonts w:ascii="Calibri" w:eastAsia="Arial" w:hAnsi="Calibri" w:cs="Calibri"/>
          <w:spacing w:val="1"/>
          <w:lang w:val="ro-RO"/>
        </w:rPr>
        <w:t>t</w:t>
      </w:r>
      <w:r w:rsidRPr="009B5FA1">
        <w:rPr>
          <w:rFonts w:ascii="Calibri" w:eastAsia="Arial" w:hAnsi="Calibri" w:cs="Calibri"/>
          <w:lang w:val="ro-RO"/>
        </w:rPr>
        <w:t>oa</w:t>
      </w:r>
      <w:r w:rsidRPr="009B5FA1">
        <w:rPr>
          <w:rFonts w:ascii="Calibri" w:eastAsia="Arial" w:hAnsi="Calibri" w:cs="Calibri"/>
          <w:spacing w:val="1"/>
          <w:lang w:val="ro-RO"/>
        </w:rPr>
        <w:t>r</w:t>
      </w:r>
      <w:r w:rsidRPr="009B5FA1">
        <w:rPr>
          <w:rFonts w:ascii="Calibri" w:eastAsia="Arial" w:hAnsi="Calibri" w:cs="Calibri"/>
          <w:spacing w:val="-3"/>
          <w:lang w:val="ro-RO"/>
        </w:rPr>
        <w:t>e</w:t>
      </w:r>
      <w:r w:rsidRPr="009B5FA1">
        <w:rPr>
          <w:rFonts w:ascii="Calibri" w:eastAsia="Arial" w:hAnsi="Calibri" w:cs="Calibri"/>
          <w:lang w:val="ro-RO"/>
        </w:rPr>
        <w:t>.</w:t>
      </w:r>
    </w:p>
    <w:p w14:paraId="0E7F28FE" w14:textId="085CB2A4" w:rsidR="00EB7940" w:rsidRPr="009B5FA1" w:rsidRDefault="00EB7940" w:rsidP="00F851D7">
      <w:pPr>
        <w:pStyle w:val="ListParagraph"/>
        <w:numPr>
          <w:ilvl w:val="0"/>
          <w:numId w:val="12"/>
        </w:numPr>
        <w:tabs>
          <w:tab w:val="left" w:pos="851"/>
        </w:tabs>
        <w:ind w:left="567" w:right="76" w:hanging="297"/>
        <w:jc w:val="both"/>
        <w:rPr>
          <w:rFonts w:ascii="Calibri" w:eastAsia="Arial" w:hAnsi="Calibri" w:cs="Calibri"/>
          <w:lang w:val="ro-RO"/>
        </w:rPr>
      </w:pPr>
      <w:r w:rsidRPr="009B5FA1">
        <w:rPr>
          <w:rFonts w:ascii="Calibri" w:eastAsia="Arial" w:hAnsi="Calibri" w:cs="Calibri"/>
          <w:lang w:val="ro-RO"/>
        </w:rPr>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w:t>
      </w:r>
      <w:r w:rsidR="00B402D9" w:rsidRPr="009B5FA1">
        <w:rPr>
          <w:rFonts w:ascii="Calibri" w:eastAsia="Arial" w:hAnsi="Calibri" w:cs="Calibri"/>
          <w:lang w:val="ro-RO"/>
        </w:rPr>
        <w:t>c</w:t>
      </w:r>
      <w:r w:rsidRPr="009B5FA1">
        <w:rPr>
          <w:rFonts w:ascii="Calibri" w:eastAsia="Arial" w:hAnsi="Calibri" w:cs="Calibri"/>
          <w:lang w:val="ro-RO"/>
        </w:rPr>
        <w:t xml:space="preserve">ontract de </w:t>
      </w:r>
      <w:r w:rsidR="00B402D9" w:rsidRPr="009B5FA1">
        <w:rPr>
          <w:rFonts w:ascii="Calibri" w:eastAsia="Arial" w:hAnsi="Calibri" w:cs="Calibri"/>
          <w:lang w:val="ro-RO"/>
        </w:rPr>
        <w:t>f</w:t>
      </w:r>
      <w:r w:rsidRPr="009B5FA1">
        <w:rPr>
          <w:rFonts w:ascii="Calibri" w:eastAsia="Arial" w:hAnsi="Calibri" w:cs="Calibri"/>
          <w:lang w:val="ro-RO"/>
        </w:rPr>
        <w:t>inanțare, cu excepția celor care pot fi direct imputabile acestora.</w:t>
      </w:r>
    </w:p>
    <w:p w14:paraId="45F0DD9B" w14:textId="718BB6EA" w:rsidR="00E50D77" w:rsidRPr="009B5FA1" w:rsidRDefault="00BF4880" w:rsidP="00F851D7">
      <w:pPr>
        <w:pStyle w:val="ListParagraph"/>
        <w:numPr>
          <w:ilvl w:val="0"/>
          <w:numId w:val="12"/>
        </w:numPr>
        <w:tabs>
          <w:tab w:val="left" w:pos="180"/>
          <w:tab w:val="left" w:pos="851"/>
        </w:tabs>
        <w:ind w:right="72"/>
        <w:jc w:val="both"/>
        <w:rPr>
          <w:rFonts w:ascii="Calibri" w:eastAsia="Arial" w:hAnsi="Calibri" w:cs="Calibri"/>
          <w:lang w:val="ro-RO"/>
        </w:rPr>
      </w:pPr>
      <w:r w:rsidRPr="009B5FA1">
        <w:rPr>
          <w:rFonts w:ascii="Calibri" w:eastAsia="Arial" w:hAnsi="Calibri" w:cs="Calibri"/>
          <w:spacing w:val="1"/>
          <w:lang w:val="ro-RO"/>
        </w:rPr>
        <w:lastRenderedPageBreak/>
        <w:t>Î</w:t>
      </w:r>
      <w:r w:rsidRPr="009B5FA1">
        <w:rPr>
          <w:rFonts w:ascii="Calibri" w:eastAsia="Arial" w:hAnsi="Calibri" w:cs="Calibri"/>
          <w:lang w:val="ro-RO"/>
        </w:rPr>
        <w:t>n</w:t>
      </w:r>
      <w:r w:rsidRPr="009B5FA1">
        <w:rPr>
          <w:rFonts w:ascii="Calibri" w:eastAsia="Arial" w:hAnsi="Calibri" w:cs="Calibri"/>
          <w:spacing w:val="2"/>
          <w:lang w:val="ro-RO"/>
        </w:rPr>
        <w:t xml:space="preserve"> </w:t>
      </w:r>
      <w:r w:rsidRPr="009B5FA1">
        <w:rPr>
          <w:rFonts w:ascii="Calibri" w:eastAsia="Arial" w:hAnsi="Calibri" w:cs="Calibri"/>
          <w:lang w:val="ro-RO"/>
        </w:rPr>
        <w:t>ca</w:t>
      </w:r>
      <w:r w:rsidRPr="009B5FA1">
        <w:rPr>
          <w:rFonts w:ascii="Calibri" w:eastAsia="Arial" w:hAnsi="Calibri" w:cs="Calibri"/>
          <w:spacing w:val="-2"/>
          <w:lang w:val="ro-RO"/>
        </w:rPr>
        <w:t>z</w:t>
      </w:r>
      <w:r w:rsidRPr="009B5FA1">
        <w:rPr>
          <w:rFonts w:ascii="Calibri" w:eastAsia="Arial" w:hAnsi="Calibri" w:cs="Calibri"/>
          <w:lang w:val="ro-RO"/>
        </w:rPr>
        <w:t>ul</w:t>
      </w:r>
      <w:r w:rsidRPr="009B5FA1">
        <w:rPr>
          <w:rFonts w:ascii="Calibri" w:eastAsia="Arial" w:hAnsi="Calibri" w:cs="Calibri"/>
          <w:spacing w:val="2"/>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 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 xml:space="preserve"> </w:t>
      </w:r>
      <w:r w:rsidRPr="009B5FA1">
        <w:rPr>
          <w:rFonts w:ascii="Calibri" w:eastAsia="Arial" w:hAnsi="Calibri" w:cs="Calibri"/>
          <w:lang w:val="ro-RO"/>
        </w:rPr>
        <w:t xml:space="preserve">se </w:t>
      </w:r>
      <w:r w:rsidRPr="009B5FA1">
        <w:rPr>
          <w:rFonts w:ascii="Calibri" w:eastAsia="Arial" w:hAnsi="Calibri" w:cs="Calibri"/>
          <w:spacing w:val="1"/>
          <w:lang w:val="ro-RO"/>
        </w:rPr>
        <w:t>r</w:t>
      </w:r>
      <w:r w:rsidRPr="009B5FA1">
        <w:rPr>
          <w:rFonts w:ascii="Calibri" w:eastAsia="Arial" w:hAnsi="Calibri" w:cs="Calibri"/>
          <w:spacing w:val="-3"/>
          <w:lang w:val="ro-RO"/>
        </w:rPr>
        <w:t>e</w:t>
      </w:r>
      <w:r w:rsidRPr="009B5FA1">
        <w:rPr>
          <w:rFonts w:ascii="Calibri" w:eastAsia="Arial" w:hAnsi="Calibri" w:cs="Calibri"/>
          <w:lang w:val="ro-RO"/>
        </w:rPr>
        <w:t>a</w:t>
      </w:r>
      <w:r w:rsidRPr="009B5FA1">
        <w:rPr>
          <w:rFonts w:ascii="Calibri" w:eastAsia="Arial" w:hAnsi="Calibri" w:cs="Calibri"/>
          <w:spacing w:val="-1"/>
          <w:lang w:val="ro-RO"/>
        </w:rPr>
        <w:t>l</w:t>
      </w:r>
      <w:r w:rsidRPr="009B5FA1">
        <w:rPr>
          <w:rFonts w:ascii="Calibri" w:eastAsia="Arial" w:hAnsi="Calibri" w:cs="Calibri"/>
          <w:spacing w:val="1"/>
          <w:lang w:val="ro-RO"/>
        </w:rPr>
        <w:t>i</w:t>
      </w:r>
      <w:r w:rsidRPr="009B5FA1">
        <w:rPr>
          <w:rFonts w:ascii="Calibri" w:eastAsia="Arial" w:hAnsi="Calibri" w:cs="Calibri"/>
          <w:spacing w:val="-2"/>
          <w:lang w:val="ro-RO"/>
        </w:rPr>
        <w:t>z</w:t>
      </w:r>
      <w:r w:rsidRPr="009B5FA1">
        <w:rPr>
          <w:rFonts w:ascii="Calibri" w:eastAsia="Arial" w:hAnsi="Calibri" w:cs="Calibri"/>
          <w:lang w:val="ro-RO"/>
        </w:rPr>
        <w:t>ea</w:t>
      </w:r>
      <w:r w:rsidRPr="009B5FA1">
        <w:rPr>
          <w:rFonts w:ascii="Calibri" w:eastAsia="Arial" w:hAnsi="Calibri" w:cs="Calibri"/>
          <w:spacing w:val="-3"/>
          <w:lang w:val="ro-RO"/>
        </w:rPr>
        <w:t>z</w:t>
      </w:r>
      <w:r w:rsidRPr="009B5FA1">
        <w:rPr>
          <w:rFonts w:ascii="Calibri" w:eastAsia="Arial" w:hAnsi="Calibri" w:cs="Calibri"/>
          <w:lang w:val="ro-RO"/>
        </w:rPr>
        <w:t>ă</w:t>
      </w:r>
      <w:r w:rsidRPr="009B5FA1">
        <w:rPr>
          <w:rFonts w:ascii="Calibri" w:eastAsia="Arial" w:hAnsi="Calibri" w:cs="Calibri"/>
          <w:spacing w:val="5"/>
          <w:lang w:val="ro-RO"/>
        </w:rPr>
        <w:t xml:space="preserve"> </w:t>
      </w:r>
      <w:r w:rsidRPr="009B5FA1">
        <w:rPr>
          <w:rFonts w:ascii="Calibri" w:eastAsia="Arial" w:hAnsi="Calibri" w:cs="Calibri"/>
          <w:spacing w:val="-2"/>
          <w:lang w:val="ro-RO"/>
        </w:rPr>
        <w:t>v</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că</w:t>
      </w:r>
      <w:r w:rsidRPr="009B5FA1">
        <w:rPr>
          <w:rFonts w:ascii="Calibri" w:eastAsia="Arial" w:hAnsi="Calibri" w:cs="Calibri"/>
          <w:spacing w:val="1"/>
          <w:lang w:val="ro-RO"/>
        </w:rPr>
        <w:t>r</w:t>
      </w:r>
      <w:r w:rsidRPr="009B5FA1">
        <w:rPr>
          <w:rFonts w:ascii="Calibri" w:eastAsia="Arial" w:hAnsi="Calibri" w:cs="Calibri"/>
          <w:lang w:val="ro-RO"/>
        </w:rPr>
        <w:t xml:space="preserve">i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61"/>
          <w:lang w:val="ro-RO"/>
        </w:rPr>
        <w:t xml:space="preserve"> </w:t>
      </w:r>
      <w:r w:rsidRPr="009B5FA1">
        <w:rPr>
          <w:rFonts w:ascii="Calibri" w:eastAsia="Arial" w:hAnsi="Calibri" w:cs="Calibri"/>
          <w:spacing w:val="3"/>
          <w:lang w:val="ro-RO"/>
        </w:rPr>
        <w:t>f</w:t>
      </w:r>
      <w:r w:rsidRPr="009B5FA1">
        <w:rPr>
          <w:rFonts w:ascii="Calibri" w:eastAsia="Arial" w:hAnsi="Calibri" w:cs="Calibri"/>
          <w:spacing w:val="-2"/>
          <w:lang w:val="ro-RO"/>
        </w:rPr>
        <w:t>a</w:t>
      </w:r>
      <w:r w:rsidRPr="009B5FA1">
        <w:rPr>
          <w:rFonts w:ascii="Calibri" w:eastAsia="Arial" w:hAnsi="Calibri" w:cs="Calibri"/>
          <w:spacing w:val="-1"/>
          <w:lang w:val="ro-RO"/>
        </w:rPr>
        <w:t>ț</w:t>
      </w:r>
      <w:r w:rsidRPr="009B5FA1">
        <w:rPr>
          <w:rFonts w:ascii="Calibri" w:eastAsia="Arial" w:hAnsi="Calibri" w:cs="Calibri"/>
          <w:lang w:val="ro-RO"/>
        </w:rPr>
        <w:t xml:space="preserve">a </w:t>
      </w:r>
      <w:r w:rsidRPr="009B5FA1">
        <w:rPr>
          <w:rFonts w:ascii="Calibri" w:eastAsia="Arial" w:hAnsi="Calibri" w:cs="Calibri"/>
          <w:spacing w:val="-1"/>
          <w:lang w:val="ro-RO"/>
        </w:rPr>
        <w:t>l</w:t>
      </w:r>
      <w:r w:rsidRPr="009B5FA1">
        <w:rPr>
          <w:rFonts w:ascii="Calibri" w:eastAsia="Arial" w:hAnsi="Calibri" w:cs="Calibri"/>
          <w:lang w:val="ro-RO"/>
        </w:rPr>
        <w:t>ocu</w:t>
      </w:r>
      <w:r w:rsidRPr="009B5FA1">
        <w:rPr>
          <w:rFonts w:ascii="Calibri" w:eastAsia="Arial" w:hAnsi="Calibri" w:cs="Calibri"/>
          <w:spacing w:val="-1"/>
          <w:lang w:val="ro-RO"/>
        </w:rPr>
        <w:t>l</w:t>
      </w:r>
      <w:r w:rsidRPr="009B5FA1">
        <w:rPr>
          <w:rFonts w:ascii="Calibri" w:eastAsia="Arial" w:hAnsi="Calibri" w:cs="Calibri"/>
          <w:lang w:val="ro-RO"/>
        </w:rPr>
        <w:t>u</w:t>
      </w:r>
      <w:r w:rsidRPr="009B5FA1">
        <w:rPr>
          <w:rFonts w:ascii="Calibri" w:eastAsia="Arial" w:hAnsi="Calibri" w:cs="Calibri"/>
          <w:spacing w:val="-1"/>
          <w:lang w:val="ro-RO"/>
        </w:rPr>
        <w:t>i</w:t>
      </w:r>
      <w:r w:rsidRPr="009B5FA1">
        <w:rPr>
          <w:rFonts w:ascii="Calibri" w:eastAsia="Arial" w:hAnsi="Calibri" w:cs="Calibri"/>
          <w:lang w:val="ro-RO"/>
        </w:rPr>
        <w:t>,</w:t>
      </w:r>
      <w:r w:rsidRPr="009B5FA1">
        <w:rPr>
          <w:rFonts w:ascii="Calibri" w:eastAsia="Arial" w:hAnsi="Calibri" w:cs="Calibri"/>
          <w:spacing w:val="4"/>
          <w:lang w:val="ro-RO"/>
        </w:rPr>
        <w:t xml:space="preserve"> </w:t>
      </w:r>
      <w:r w:rsidRPr="009B5FA1">
        <w:rPr>
          <w:rFonts w:ascii="Calibri" w:eastAsia="Arial" w:hAnsi="Calibri" w:cs="Calibri"/>
          <w:spacing w:val="-1"/>
          <w:lang w:val="ro-RO"/>
        </w:rPr>
        <w:t>B</w:t>
      </w:r>
      <w:r w:rsidRPr="009B5FA1">
        <w:rPr>
          <w:rFonts w:ascii="Calibri" w:eastAsia="Arial" w:hAnsi="Calibri" w:cs="Calibri"/>
          <w:lang w:val="ro-RO"/>
        </w:rPr>
        <w:t>en</w:t>
      </w:r>
      <w:r w:rsidRPr="009B5FA1">
        <w:rPr>
          <w:rFonts w:ascii="Calibri" w:eastAsia="Arial" w:hAnsi="Calibri" w:cs="Calibri"/>
          <w:spacing w:val="-3"/>
          <w:lang w:val="ro-RO"/>
        </w:rPr>
        <w:t>e</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1"/>
          <w:lang w:val="ro-RO"/>
        </w:rPr>
        <w:t>i</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 xml:space="preserve">ul </w:t>
      </w:r>
      <w:r w:rsidRPr="009B5FA1">
        <w:rPr>
          <w:rFonts w:ascii="Calibri" w:eastAsia="Arial" w:hAnsi="Calibri" w:cs="Calibri"/>
          <w:spacing w:val="-3"/>
          <w:lang w:val="ro-RO"/>
        </w:rPr>
        <w:t>e</w:t>
      </w:r>
      <w:r w:rsidRPr="009B5FA1">
        <w:rPr>
          <w:rFonts w:ascii="Calibri" w:eastAsia="Arial" w:hAnsi="Calibri" w:cs="Calibri"/>
          <w:lang w:val="ro-RO"/>
        </w:rPr>
        <w:t>s</w:t>
      </w:r>
      <w:r w:rsidRPr="009B5FA1">
        <w:rPr>
          <w:rFonts w:ascii="Calibri" w:eastAsia="Arial" w:hAnsi="Calibri" w:cs="Calibri"/>
          <w:spacing w:val="1"/>
          <w:lang w:val="ro-RO"/>
        </w:rPr>
        <w:t>t</w:t>
      </w:r>
      <w:r w:rsidRPr="009B5FA1">
        <w:rPr>
          <w:rFonts w:ascii="Calibri" w:eastAsia="Arial" w:hAnsi="Calibri" w:cs="Calibri"/>
          <w:lang w:val="ro-RO"/>
        </w:rPr>
        <w:t>e ob</w:t>
      </w:r>
      <w:r w:rsidRPr="009B5FA1">
        <w:rPr>
          <w:rFonts w:ascii="Calibri" w:eastAsia="Arial" w:hAnsi="Calibri" w:cs="Calibri"/>
          <w:spacing w:val="-1"/>
          <w:lang w:val="ro-RO"/>
        </w:rPr>
        <w:t>li</w:t>
      </w:r>
      <w:r w:rsidRPr="009B5FA1">
        <w:rPr>
          <w:rFonts w:ascii="Calibri" w:eastAsia="Arial" w:hAnsi="Calibri" w:cs="Calibri"/>
          <w:spacing w:val="2"/>
          <w:lang w:val="ro-RO"/>
        </w:rPr>
        <w:t>g</w:t>
      </w:r>
      <w:r w:rsidRPr="009B5FA1">
        <w:rPr>
          <w:rFonts w:ascii="Calibri" w:eastAsia="Arial" w:hAnsi="Calibri" w:cs="Calibri"/>
          <w:spacing w:val="-3"/>
          <w:lang w:val="ro-RO"/>
        </w:rPr>
        <w:t>a</w:t>
      </w:r>
      <w:r w:rsidRPr="009B5FA1">
        <w:rPr>
          <w:rFonts w:ascii="Calibri" w:eastAsia="Arial" w:hAnsi="Calibri" w:cs="Calibri"/>
          <w:lang w:val="ro-RO"/>
        </w:rPr>
        <w:t>t să pa</w:t>
      </w:r>
      <w:r w:rsidRPr="009B5FA1">
        <w:rPr>
          <w:rFonts w:ascii="Calibri" w:eastAsia="Arial" w:hAnsi="Calibri" w:cs="Calibri"/>
          <w:spacing w:val="1"/>
          <w:lang w:val="ro-RO"/>
        </w:rPr>
        <w:t>rt</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1"/>
          <w:lang w:val="ro-RO"/>
        </w:rPr>
        <w:t>i</w:t>
      </w:r>
      <w:r w:rsidRPr="009B5FA1">
        <w:rPr>
          <w:rFonts w:ascii="Calibri" w:eastAsia="Arial" w:hAnsi="Calibri" w:cs="Calibri"/>
          <w:lang w:val="ro-RO"/>
        </w:rPr>
        <w:t xml:space="preserve">pe </w:t>
      </w:r>
      <w:r w:rsidRPr="009B5FA1">
        <w:rPr>
          <w:rFonts w:ascii="Calibri" w:eastAsia="Arial" w:hAnsi="Calibri" w:cs="Calibri"/>
          <w:position w:val="1"/>
          <w:lang w:val="ro-RO"/>
        </w:rPr>
        <w:t>și</w:t>
      </w:r>
      <w:r w:rsidRPr="009B5FA1">
        <w:rPr>
          <w:rFonts w:ascii="Calibri" w:eastAsia="Arial" w:hAnsi="Calibri" w:cs="Calibri"/>
          <w:spacing w:val="11"/>
          <w:position w:val="1"/>
          <w:lang w:val="ro-RO"/>
        </w:rPr>
        <w:t xml:space="preserve"> </w:t>
      </w:r>
      <w:r w:rsidRPr="009B5FA1">
        <w:rPr>
          <w:rFonts w:ascii="Calibri" w:eastAsia="Arial" w:hAnsi="Calibri" w:cs="Calibri"/>
          <w:position w:val="1"/>
          <w:lang w:val="ro-RO"/>
        </w:rPr>
        <w:t>să</w:t>
      </w:r>
      <w:r w:rsidRPr="009B5FA1">
        <w:rPr>
          <w:rFonts w:ascii="Calibri" w:eastAsia="Arial" w:hAnsi="Calibri" w:cs="Calibri"/>
          <w:spacing w:val="10"/>
          <w:position w:val="1"/>
          <w:lang w:val="ro-RO"/>
        </w:rPr>
        <w:t xml:space="preserve"> </w:t>
      </w:r>
      <w:r w:rsidRPr="009B5FA1">
        <w:rPr>
          <w:rFonts w:ascii="Calibri" w:eastAsia="Arial" w:hAnsi="Calibri" w:cs="Calibri"/>
          <w:spacing w:val="-1"/>
          <w:position w:val="1"/>
          <w:lang w:val="ro-RO"/>
        </w:rPr>
        <w:t>i</w:t>
      </w:r>
      <w:r w:rsidRPr="009B5FA1">
        <w:rPr>
          <w:rFonts w:ascii="Calibri" w:eastAsia="Arial" w:hAnsi="Calibri" w:cs="Calibri"/>
          <w:position w:val="1"/>
          <w:lang w:val="ro-RO"/>
        </w:rPr>
        <w:t>n</w:t>
      </w:r>
      <w:r w:rsidRPr="009B5FA1">
        <w:rPr>
          <w:rFonts w:ascii="Calibri" w:eastAsia="Arial" w:hAnsi="Calibri" w:cs="Calibri"/>
          <w:spacing w:val="-2"/>
          <w:position w:val="1"/>
          <w:lang w:val="ro-RO"/>
        </w:rPr>
        <w:t>v</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t</w:t>
      </w:r>
      <w:r w:rsidRPr="009B5FA1">
        <w:rPr>
          <w:rFonts w:ascii="Calibri" w:eastAsia="Arial" w:hAnsi="Calibri" w:cs="Calibri"/>
          <w:position w:val="1"/>
          <w:lang w:val="ro-RO"/>
        </w:rPr>
        <w:t>e</w:t>
      </w:r>
      <w:r w:rsidRPr="009B5FA1">
        <w:rPr>
          <w:rFonts w:ascii="Calibri" w:eastAsia="Arial" w:hAnsi="Calibri" w:cs="Calibri"/>
          <w:spacing w:val="12"/>
          <w:position w:val="1"/>
          <w:lang w:val="ro-RO"/>
        </w:rPr>
        <w:t xml:space="preserve"> </w:t>
      </w:r>
      <w:r w:rsidRPr="009B5FA1">
        <w:rPr>
          <w:rFonts w:ascii="Calibri" w:eastAsia="Arial" w:hAnsi="Calibri" w:cs="Calibri"/>
          <w:position w:val="1"/>
          <w:lang w:val="ro-RO"/>
        </w:rPr>
        <w:t>pe</w:t>
      </w:r>
      <w:r w:rsidRPr="009B5FA1">
        <w:rPr>
          <w:rFonts w:ascii="Calibri" w:eastAsia="Arial" w:hAnsi="Calibri" w:cs="Calibri"/>
          <w:spacing w:val="-1"/>
          <w:position w:val="1"/>
          <w:lang w:val="ro-RO"/>
        </w:rPr>
        <w:t>r</w:t>
      </w:r>
      <w:r w:rsidRPr="009B5FA1">
        <w:rPr>
          <w:rFonts w:ascii="Calibri" w:eastAsia="Arial" w:hAnsi="Calibri" w:cs="Calibri"/>
          <w:position w:val="1"/>
          <w:lang w:val="ro-RO"/>
        </w:rPr>
        <w:t>soane</w:t>
      </w:r>
      <w:r w:rsidRPr="009B5FA1">
        <w:rPr>
          <w:rFonts w:ascii="Calibri" w:eastAsia="Arial" w:hAnsi="Calibri" w:cs="Calibri"/>
          <w:spacing w:val="-1"/>
          <w:position w:val="1"/>
          <w:lang w:val="ro-RO"/>
        </w:rPr>
        <w:t>l</w:t>
      </w:r>
      <w:r w:rsidRPr="009B5FA1">
        <w:rPr>
          <w:rFonts w:ascii="Calibri" w:eastAsia="Arial" w:hAnsi="Calibri" w:cs="Calibri"/>
          <w:position w:val="1"/>
          <w:lang w:val="ro-RO"/>
        </w:rPr>
        <w:t>e</w:t>
      </w:r>
      <w:r w:rsidRPr="009B5FA1">
        <w:rPr>
          <w:rFonts w:ascii="Calibri" w:eastAsia="Arial" w:hAnsi="Calibri" w:cs="Calibri"/>
          <w:spacing w:val="12"/>
          <w:position w:val="1"/>
          <w:lang w:val="ro-RO"/>
        </w:rPr>
        <w:t xml:space="preserve"> </w:t>
      </w:r>
      <w:r w:rsidRPr="009B5FA1">
        <w:rPr>
          <w:rFonts w:ascii="Calibri" w:eastAsia="Arial" w:hAnsi="Calibri" w:cs="Calibri"/>
          <w:position w:val="1"/>
          <w:lang w:val="ro-RO"/>
        </w:rPr>
        <w:t>ca</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10"/>
          <w:position w:val="1"/>
          <w:lang w:val="ro-RO"/>
        </w:rPr>
        <w:t xml:space="preserve"> </w:t>
      </w:r>
      <w:r w:rsidRPr="009B5FA1">
        <w:rPr>
          <w:rFonts w:ascii="Calibri" w:eastAsia="Arial" w:hAnsi="Calibri" w:cs="Calibri"/>
          <w:position w:val="1"/>
          <w:lang w:val="ro-RO"/>
        </w:rPr>
        <w:t>sunt</w:t>
      </w:r>
      <w:r w:rsidRPr="009B5FA1">
        <w:rPr>
          <w:rFonts w:ascii="Calibri" w:eastAsia="Arial" w:hAnsi="Calibri" w:cs="Calibri"/>
          <w:spacing w:val="11"/>
          <w:position w:val="1"/>
          <w:lang w:val="ro-RO"/>
        </w:rPr>
        <w:t xml:space="preserve"> </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m</w:t>
      </w:r>
      <w:r w:rsidRPr="009B5FA1">
        <w:rPr>
          <w:rFonts w:ascii="Calibri" w:eastAsia="Arial" w:hAnsi="Calibri" w:cs="Calibri"/>
          <w:position w:val="1"/>
          <w:lang w:val="ro-RO"/>
        </w:rPr>
        <w:t>p</w:t>
      </w:r>
      <w:r w:rsidRPr="009B5FA1">
        <w:rPr>
          <w:rFonts w:ascii="Calibri" w:eastAsia="Arial" w:hAnsi="Calibri" w:cs="Calibri"/>
          <w:spacing w:val="-1"/>
          <w:position w:val="1"/>
          <w:lang w:val="ro-RO"/>
        </w:rPr>
        <w:t>li</w:t>
      </w:r>
      <w:r w:rsidRPr="009B5FA1">
        <w:rPr>
          <w:rFonts w:ascii="Calibri" w:eastAsia="Arial" w:hAnsi="Calibri" w:cs="Calibri"/>
          <w:position w:val="1"/>
          <w:lang w:val="ro-RO"/>
        </w:rPr>
        <w:t>ca</w:t>
      </w:r>
      <w:r w:rsidRPr="009B5FA1">
        <w:rPr>
          <w:rFonts w:ascii="Calibri" w:eastAsia="Arial" w:hAnsi="Calibri" w:cs="Calibri"/>
          <w:spacing w:val="1"/>
          <w:position w:val="1"/>
          <w:lang w:val="ro-RO"/>
        </w:rPr>
        <w:t>t</w:t>
      </w:r>
      <w:r w:rsidRPr="009B5FA1">
        <w:rPr>
          <w:rFonts w:ascii="Calibri" w:eastAsia="Arial" w:hAnsi="Calibri" w:cs="Calibri"/>
          <w:position w:val="1"/>
          <w:lang w:val="ro-RO"/>
        </w:rPr>
        <w:t>e</w:t>
      </w:r>
      <w:r w:rsidRPr="009B5FA1">
        <w:rPr>
          <w:rFonts w:ascii="Calibri" w:eastAsia="Arial" w:hAnsi="Calibri" w:cs="Calibri"/>
          <w:spacing w:val="12"/>
          <w:position w:val="1"/>
          <w:lang w:val="ro-RO"/>
        </w:rPr>
        <w:t xml:space="preserve"> </w:t>
      </w:r>
      <w:r w:rsidRPr="009B5FA1">
        <w:rPr>
          <w:rFonts w:ascii="Calibri" w:eastAsia="Arial" w:hAnsi="Calibri" w:cs="Calibri"/>
          <w:spacing w:val="-4"/>
          <w:position w:val="1"/>
          <w:lang w:val="ro-RO"/>
        </w:rPr>
        <w:t>î</w:t>
      </w:r>
      <w:r w:rsidRPr="009B5FA1">
        <w:rPr>
          <w:rFonts w:ascii="Calibri" w:eastAsia="Arial" w:hAnsi="Calibri" w:cs="Calibri"/>
          <w:position w:val="1"/>
          <w:lang w:val="ro-RO"/>
        </w:rPr>
        <w:t>n</w:t>
      </w:r>
      <w:r w:rsidRPr="009B5FA1">
        <w:rPr>
          <w:rFonts w:ascii="Calibri" w:eastAsia="Arial" w:hAnsi="Calibri" w:cs="Calibri"/>
          <w:spacing w:val="12"/>
          <w:position w:val="1"/>
          <w:lang w:val="ro-RO"/>
        </w:rPr>
        <w:t xml:space="preserve"> </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m</w:t>
      </w:r>
      <w:r w:rsidRPr="009B5FA1">
        <w:rPr>
          <w:rFonts w:ascii="Calibri" w:eastAsia="Arial" w:hAnsi="Calibri" w:cs="Calibri"/>
          <w:position w:val="1"/>
          <w:lang w:val="ro-RO"/>
        </w:rPr>
        <w:t>p</w:t>
      </w:r>
      <w:r w:rsidRPr="009B5FA1">
        <w:rPr>
          <w:rFonts w:ascii="Calibri" w:eastAsia="Arial" w:hAnsi="Calibri" w:cs="Calibri"/>
          <w:spacing w:val="-1"/>
          <w:position w:val="1"/>
          <w:lang w:val="ro-RO"/>
        </w:rPr>
        <w:t>l</w:t>
      </w:r>
      <w:r w:rsidRPr="009B5FA1">
        <w:rPr>
          <w:rFonts w:ascii="Calibri" w:eastAsia="Arial" w:hAnsi="Calibri" w:cs="Calibri"/>
          <w:position w:val="1"/>
          <w:lang w:val="ro-RO"/>
        </w:rPr>
        <w:t>e</w:t>
      </w:r>
      <w:r w:rsidRPr="009B5FA1">
        <w:rPr>
          <w:rFonts w:ascii="Calibri" w:eastAsia="Arial" w:hAnsi="Calibri" w:cs="Calibri"/>
          <w:spacing w:val="1"/>
          <w:position w:val="1"/>
          <w:lang w:val="ro-RO"/>
        </w:rPr>
        <w:t>m</w:t>
      </w:r>
      <w:r w:rsidRPr="009B5FA1">
        <w:rPr>
          <w:rFonts w:ascii="Calibri" w:eastAsia="Arial" w:hAnsi="Calibri" w:cs="Calibri"/>
          <w:position w:val="1"/>
          <w:lang w:val="ro-RO"/>
        </w:rPr>
        <w:t>en</w:t>
      </w:r>
      <w:r w:rsidRPr="009B5FA1">
        <w:rPr>
          <w:rFonts w:ascii="Calibri" w:eastAsia="Arial" w:hAnsi="Calibri" w:cs="Calibri"/>
          <w:spacing w:val="1"/>
          <w:position w:val="1"/>
          <w:lang w:val="ro-RO"/>
        </w:rPr>
        <w:t>t</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r</w:t>
      </w:r>
      <w:r w:rsidRPr="009B5FA1">
        <w:rPr>
          <w:rFonts w:ascii="Calibri" w:eastAsia="Arial" w:hAnsi="Calibri" w:cs="Calibri"/>
          <w:position w:val="1"/>
          <w:lang w:val="ro-RO"/>
        </w:rPr>
        <w:t>ea</w:t>
      </w:r>
      <w:r w:rsidRPr="009B5FA1">
        <w:rPr>
          <w:rFonts w:ascii="Calibri" w:eastAsia="Arial" w:hAnsi="Calibri" w:cs="Calibri"/>
          <w:spacing w:val="12"/>
          <w:position w:val="1"/>
          <w:lang w:val="ro-RO"/>
        </w:rPr>
        <w:t xml:space="preserve"> </w:t>
      </w:r>
      <w:r w:rsidRPr="009B5FA1">
        <w:rPr>
          <w:rFonts w:ascii="Calibri" w:eastAsia="Arial" w:hAnsi="Calibri" w:cs="Calibri"/>
          <w:spacing w:val="-3"/>
          <w:position w:val="1"/>
          <w:lang w:val="ro-RO"/>
        </w:rPr>
        <w:t>p</w:t>
      </w:r>
      <w:r w:rsidRPr="009B5FA1">
        <w:rPr>
          <w:rFonts w:ascii="Calibri" w:eastAsia="Arial" w:hAnsi="Calibri" w:cs="Calibri"/>
          <w:spacing w:val="-1"/>
          <w:position w:val="1"/>
          <w:lang w:val="ro-RO"/>
        </w:rPr>
        <w:t>r</w:t>
      </w:r>
      <w:r w:rsidRPr="009B5FA1">
        <w:rPr>
          <w:rFonts w:ascii="Calibri" w:eastAsia="Arial" w:hAnsi="Calibri" w:cs="Calibri"/>
          <w:position w:val="1"/>
          <w:lang w:val="ro-RO"/>
        </w:rPr>
        <w:t>o</w:t>
      </w:r>
      <w:r w:rsidRPr="009B5FA1">
        <w:rPr>
          <w:rFonts w:ascii="Calibri" w:eastAsia="Arial" w:hAnsi="Calibri" w:cs="Calibri"/>
          <w:spacing w:val="-1"/>
          <w:position w:val="1"/>
          <w:lang w:val="ro-RO"/>
        </w:rPr>
        <w:t>i</w:t>
      </w:r>
      <w:r w:rsidRPr="009B5FA1">
        <w:rPr>
          <w:rFonts w:ascii="Calibri" w:eastAsia="Arial" w:hAnsi="Calibri" w:cs="Calibri"/>
          <w:position w:val="1"/>
          <w:lang w:val="ro-RO"/>
        </w:rPr>
        <w:t>ec</w:t>
      </w:r>
      <w:r w:rsidRPr="009B5FA1">
        <w:rPr>
          <w:rFonts w:ascii="Calibri" w:eastAsia="Arial" w:hAnsi="Calibri" w:cs="Calibri"/>
          <w:spacing w:val="1"/>
          <w:position w:val="1"/>
          <w:lang w:val="ro-RO"/>
        </w:rPr>
        <w:t>t</w:t>
      </w:r>
      <w:r w:rsidRPr="009B5FA1">
        <w:rPr>
          <w:rFonts w:ascii="Calibri" w:eastAsia="Arial" w:hAnsi="Calibri" w:cs="Calibri"/>
          <w:position w:val="1"/>
          <w:lang w:val="ro-RO"/>
        </w:rPr>
        <w:t>u</w:t>
      </w:r>
      <w:r w:rsidRPr="009B5FA1">
        <w:rPr>
          <w:rFonts w:ascii="Calibri" w:eastAsia="Arial" w:hAnsi="Calibri" w:cs="Calibri"/>
          <w:spacing w:val="-1"/>
          <w:position w:val="1"/>
          <w:lang w:val="ro-RO"/>
        </w:rPr>
        <w:t>l</w:t>
      </w:r>
      <w:r w:rsidRPr="009B5FA1">
        <w:rPr>
          <w:rFonts w:ascii="Calibri" w:eastAsia="Arial" w:hAnsi="Calibri" w:cs="Calibri"/>
          <w:position w:val="1"/>
          <w:lang w:val="ro-RO"/>
        </w:rPr>
        <w:t>ui</w:t>
      </w:r>
      <w:r w:rsidRPr="009B5FA1">
        <w:rPr>
          <w:rFonts w:ascii="Calibri" w:eastAsia="Arial" w:hAnsi="Calibri" w:cs="Calibri"/>
          <w:spacing w:val="11"/>
          <w:position w:val="1"/>
          <w:lang w:val="ro-RO"/>
        </w:rPr>
        <w:t xml:space="preserve"> </w:t>
      </w:r>
      <w:r w:rsidRPr="009B5FA1">
        <w:rPr>
          <w:rFonts w:ascii="Calibri" w:eastAsia="Arial" w:hAnsi="Calibri" w:cs="Calibri"/>
          <w:position w:val="1"/>
          <w:lang w:val="ro-RO"/>
        </w:rPr>
        <w:t>și</w:t>
      </w:r>
      <w:r w:rsidRPr="009B5FA1">
        <w:rPr>
          <w:rFonts w:ascii="Calibri" w:eastAsia="Arial" w:hAnsi="Calibri" w:cs="Calibri"/>
          <w:spacing w:val="11"/>
          <w:position w:val="1"/>
          <w:lang w:val="ro-RO"/>
        </w:rPr>
        <w:t xml:space="preserve"> </w:t>
      </w:r>
      <w:r w:rsidRPr="009B5FA1">
        <w:rPr>
          <w:rFonts w:ascii="Calibri" w:eastAsia="Arial" w:hAnsi="Calibri" w:cs="Calibri"/>
          <w:position w:val="1"/>
          <w:lang w:val="ro-RO"/>
        </w:rPr>
        <w:t>ca</w:t>
      </w:r>
      <w:r w:rsidRPr="009B5FA1">
        <w:rPr>
          <w:rFonts w:ascii="Calibri" w:eastAsia="Arial" w:hAnsi="Calibri" w:cs="Calibri"/>
          <w:spacing w:val="1"/>
          <w:position w:val="1"/>
          <w:lang w:val="ro-RO"/>
        </w:rPr>
        <w:t>r</w:t>
      </w:r>
      <w:r w:rsidRPr="009B5FA1">
        <w:rPr>
          <w:rFonts w:ascii="Calibri" w:eastAsia="Arial" w:hAnsi="Calibri" w:cs="Calibri"/>
          <w:position w:val="1"/>
          <w:lang w:val="ro-RO"/>
        </w:rPr>
        <w:t xml:space="preserve">e </w:t>
      </w:r>
      <w:r w:rsidRPr="009B5FA1">
        <w:rPr>
          <w:rFonts w:ascii="Calibri" w:eastAsia="Arial" w:hAnsi="Calibri" w:cs="Calibri"/>
          <w:lang w:val="ro-RO"/>
        </w:rPr>
        <w:t xml:space="preserve">pot </w:t>
      </w:r>
      <w:r w:rsidRPr="009B5FA1">
        <w:rPr>
          <w:rFonts w:ascii="Calibri" w:eastAsia="Arial" w:hAnsi="Calibri" w:cs="Calibri"/>
          <w:spacing w:val="1"/>
          <w:lang w:val="ro-RO"/>
        </w:rPr>
        <w:t>f</w:t>
      </w:r>
      <w:r w:rsidRPr="009B5FA1">
        <w:rPr>
          <w:rFonts w:ascii="Calibri" w:eastAsia="Arial" w:hAnsi="Calibri" w:cs="Calibri"/>
          <w:lang w:val="ro-RO"/>
        </w:rPr>
        <w:t>u</w:t>
      </w:r>
      <w:r w:rsidRPr="009B5FA1">
        <w:rPr>
          <w:rFonts w:ascii="Calibri" w:eastAsia="Arial" w:hAnsi="Calibri" w:cs="Calibri"/>
          <w:spacing w:val="1"/>
          <w:lang w:val="ro-RO"/>
        </w:rPr>
        <w:t>r</w:t>
      </w:r>
      <w:r w:rsidRPr="009B5FA1">
        <w:rPr>
          <w:rFonts w:ascii="Calibri" w:eastAsia="Arial" w:hAnsi="Calibri" w:cs="Calibri"/>
          <w:lang w:val="ro-RO"/>
        </w:rPr>
        <w:t>n</w:t>
      </w:r>
      <w:r w:rsidRPr="009B5FA1">
        <w:rPr>
          <w:rFonts w:ascii="Calibri" w:eastAsia="Arial" w:hAnsi="Calibri" w:cs="Calibri"/>
          <w:spacing w:val="-1"/>
          <w:lang w:val="ro-RO"/>
        </w:rPr>
        <w:t>i</w:t>
      </w:r>
      <w:r w:rsidRPr="009B5FA1">
        <w:rPr>
          <w:rFonts w:ascii="Calibri" w:eastAsia="Arial" w:hAnsi="Calibri" w:cs="Calibri"/>
          <w:spacing w:val="-2"/>
          <w:lang w:val="ro-RO"/>
        </w:rPr>
        <w:t>z</w:t>
      </w:r>
      <w:r w:rsidRPr="009B5FA1">
        <w:rPr>
          <w:rFonts w:ascii="Calibri" w:eastAsia="Arial" w:hAnsi="Calibri" w:cs="Calibri"/>
          <w:lang w:val="ro-RO"/>
        </w:rPr>
        <w:t>a</w:t>
      </w:r>
      <w:r w:rsidRPr="009B5FA1">
        <w:rPr>
          <w:rFonts w:ascii="Calibri" w:eastAsia="Arial" w:hAnsi="Calibri" w:cs="Calibri"/>
          <w:spacing w:val="1"/>
          <w:lang w:val="ro-RO"/>
        </w:rPr>
        <w:t xml:space="preserve"> </w:t>
      </w:r>
      <w:r w:rsidRPr="009B5FA1">
        <w:rPr>
          <w:rFonts w:ascii="Calibri" w:eastAsia="Arial" w:hAnsi="Calibri" w:cs="Calibri"/>
          <w:spacing w:val="-1"/>
          <w:lang w:val="ro-RO"/>
        </w:rPr>
        <w:t>i</w:t>
      </w:r>
      <w:r w:rsidRPr="009B5FA1">
        <w:rPr>
          <w:rFonts w:ascii="Calibri" w:eastAsia="Arial" w:hAnsi="Calibri" w:cs="Calibri"/>
          <w:spacing w:val="-3"/>
          <w:lang w:val="ro-RO"/>
        </w:rPr>
        <w:t>n</w:t>
      </w:r>
      <w:r w:rsidRPr="009B5FA1">
        <w:rPr>
          <w:rFonts w:ascii="Calibri" w:eastAsia="Arial" w:hAnsi="Calibri" w:cs="Calibri"/>
          <w:spacing w:val="3"/>
          <w:lang w:val="ro-RO"/>
        </w:rPr>
        <w:t>f</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m</w:t>
      </w:r>
      <w:r w:rsidRPr="009B5FA1">
        <w:rPr>
          <w:rFonts w:ascii="Calibri" w:eastAsia="Arial" w:hAnsi="Calibri" w:cs="Calibri"/>
          <w:spacing w:val="-10"/>
          <w:lang w:val="ro-RO"/>
        </w:rPr>
        <w:t>a</w:t>
      </w:r>
      <w:r w:rsidRPr="009B5FA1">
        <w:rPr>
          <w:rFonts w:ascii="Calibri" w:eastAsia="Arial" w:hAnsi="Calibri" w:cs="Calibri"/>
          <w:spacing w:val="1"/>
          <w:lang w:val="ro-RO"/>
        </w:rPr>
        <w:t>ț</w:t>
      </w:r>
      <w:r w:rsidRPr="009B5FA1">
        <w:rPr>
          <w:rFonts w:ascii="Calibri" w:eastAsia="Arial" w:hAnsi="Calibri" w:cs="Calibri"/>
          <w:spacing w:val="-1"/>
          <w:lang w:val="ro-RO"/>
        </w:rPr>
        <w:t>iil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și</w:t>
      </w:r>
      <w:r w:rsidRPr="009B5FA1">
        <w:rPr>
          <w:rFonts w:ascii="Calibri" w:eastAsia="Arial" w:hAnsi="Calibri" w:cs="Calibri"/>
          <w:spacing w:val="-2"/>
          <w:lang w:val="ro-RO"/>
        </w:rPr>
        <w:t xml:space="preserve"> </w:t>
      </w:r>
      <w:r w:rsidRPr="009B5FA1">
        <w:rPr>
          <w:rFonts w:ascii="Calibri" w:eastAsia="Arial" w:hAnsi="Calibri" w:cs="Calibri"/>
          <w:lang w:val="ro-RO"/>
        </w:rPr>
        <w:t>docu</w:t>
      </w:r>
      <w:r w:rsidRPr="009B5FA1">
        <w:rPr>
          <w:rFonts w:ascii="Calibri" w:eastAsia="Arial" w:hAnsi="Calibri" w:cs="Calibri"/>
          <w:spacing w:val="1"/>
          <w:lang w:val="ro-RO"/>
        </w:rPr>
        <w:t>m</w:t>
      </w:r>
      <w:r w:rsidRPr="009B5FA1">
        <w:rPr>
          <w:rFonts w:ascii="Calibri" w:eastAsia="Arial" w:hAnsi="Calibri" w:cs="Calibri"/>
          <w:lang w:val="ro-RO"/>
        </w:rPr>
        <w:t>en</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l</w:t>
      </w:r>
      <w:r w:rsidRPr="009B5FA1">
        <w:rPr>
          <w:rFonts w:ascii="Calibri" w:eastAsia="Arial" w:hAnsi="Calibri" w:cs="Calibri"/>
          <w:lang w:val="ro-RO"/>
        </w:rPr>
        <w:t>e</w:t>
      </w:r>
      <w:r w:rsidRPr="009B5FA1">
        <w:rPr>
          <w:rFonts w:ascii="Calibri" w:eastAsia="Arial" w:hAnsi="Calibri" w:cs="Calibri"/>
          <w:spacing w:val="-2"/>
          <w:lang w:val="ro-RO"/>
        </w:rPr>
        <w:t xml:space="preserve"> </w:t>
      </w:r>
      <w:r w:rsidRPr="009B5FA1">
        <w:rPr>
          <w:rFonts w:ascii="Calibri" w:eastAsia="Arial" w:hAnsi="Calibri" w:cs="Calibri"/>
          <w:lang w:val="ro-RO"/>
        </w:rPr>
        <w:t>necesa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 xml:space="preserve"> v</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3"/>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că</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lang w:val="ro-RO"/>
        </w:rPr>
        <w:t>, co</w:t>
      </w:r>
      <w:r w:rsidRPr="009B5FA1">
        <w:rPr>
          <w:rFonts w:ascii="Calibri" w:eastAsia="Arial" w:hAnsi="Calibri" w:cs="Calibri"/>
          <w:spacing w:val="-3"/>
          <w:lang w:val="ro-RO"/>
        </w:rPr>
        <w:t>n</w:t>
      </w:r>
      <w:r w:rsidRPr="009B5FA1">
        <w:rPr>
          <w:rFonts w:ascii="Calibri" w:eastAsia="Arial" w:hAnsi="Calibri" w:cs="Calibri"/>
          <w:spacing w:val="3"/>
          <w:lang w:val="ro-RO"/>
        </w:rPr>
        <w:t>f</w:t>
      </w:r>
      <w:r w:rsidRPr="009B5FA1">
        <w:rPr>
          <w:rFonts w:ascii="Calibri" w:eastAsia="Arial" w:hAnsi="Calibri" w:cs="Calibri"/>
          <w:spacing w:val="-3"/>
          <w:lang w:val="ro-RO"/>
        </w:rPr>
        <w:t>o</w:t>
      </w:r>
      <w:r w:rsidRPr="009B5FA1">
        <w:rPr>
          <w:rFonts w:ascii="Calibri" w:eastAsia="Arial" w:hAnsi="Calibri" w:cs="Calibri"/>
          <w:spacing w:val="-1"/>
          <w:lang w:val="ro-RO"/>
        </w:rPr>
        <w:t>r</w:t>
      </w:r>
      <w:r w:rsidRPr="009B5FA1">
        <w:rPr>
          <w:rFonts w:ascii="Calibri" w:eastAsia="Arial" w:hAnsi="Calibri" w:cs="Calibri"/>
          <w:lang w:val="ro-RO"/>
        </w:rPr>
        <w:t>m</w:t>
      </w:r>
      <w:r w:rsidRPr="009B5FA1">
        <w:rPr>
          <w:rFonts w:ascii="Calibri" w:eastAsia="Arial" w:hAnsi="Calibri" w:cs="Calibri"/>
          <w:spacing w:val="2"/>
          <w:lang w:val="ro-RO"/>
        </w:rPr>
        <w:t xml:space="preserve"> </w:t>
      </w:r>
      <w:r w:rsidRPr="009B5FA1">
        <w:rPr>
          <w:rFonts w:ascii="Calibri" w:eastAsia="Arial" w:hAnsi="Calibri" w:cs="Calibri"/>
          <w:lang w:val="ro-RO"/>
        </w:rPr>
        <w:t>so</w:t>
      </w:r>
      <w:r w:rsidRPr="009B5FA1">
        <w:rPr>
          <w:rFonts w:ascii="Calibri" w:eastAsia="Arial" w:hAnsi="Calibri" w:cs="Calibri"/>
          <w:spacing w:val="-1"/>
          <w:lang w:val="ro-RO"/>
        </w:rPr>
        <w:t>li</w:t>
      </w:r>
      <w:r w:rsidRPr="009B5FA1">
        <w:rPr>
          <w:rFonts w:ascii="Calibri" w:eastAsia="Arial" w:hAnsi="Calibri" w:cs="Calibri"/>
          <w:spacing w:val="10"/>
          <w:lang w:val="ro-RO"/>
        </w:rPr>
        <w:t>c</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or</w:t>
      </w:r>
      <w:r w:rsidRPr="009B5FA1">
        <w:rPr>
          <w:rFonts w:ascii="Calibri" w:eastAsia="Arial" w:hAnsi="Calibri" w:cs="Calibri"/>
          <w:spacing w:val="2"/>
          <w:lang w:val="ro-RO"/>
        </w:rPr>
        <w:t xml:space="preserve"> </w:t>
      </w:r>
      <w:r w:rsidRPr="009B5FA1">
        <w:rPr>
          <w:rFonts w:ascii="Calibri" w:eastAsia="Arial" w:hAnsi="Calibri" w:cs="Calibri"/>
          <w:spacing w:val="-1"/>
          <w:lang w:val="ro-RO"/>
        </w:rPr>
        <w:t>A</w:t>
      </w:r>
      <w:r w:rsidRPr="009B5FA1">
        <w:rPr>
          <w:rFonts w:ascii="Calibri" w:eastAsia="Arial" w:hAnsi="Calibri" w:cs="Calibri"/>
          <w:spacing w:val="-4"/>
          <w:lang w:val="ro-RO"/>
        </w:rPr>
        <w:t>M</w:t>
      </w:r>
      <w:r w:rsidRPr="009B5FA1">
        <w:rPr>
          <w:rFonts w:ascii="Calibri" w:eastAsia="Arial" w:hAnsi="Calibri" w:cs="Calibri"/>
          <w:spacing w:val="1"/>
          <w:lang w:val="ro-RO"/>
        </w:rPr>
        <w:t>/</w:t>
      </w:r>
      <w:r w:rsidRPr="009B5FA1">
        <w:rPr>
          <w:rFonts w:ascii="Calibri" w:eastAsia="Arial" w:hAnsi="Calibri" w:cs="Calibri"/>
          <w:spacing w:val="-1"/>
          <w:lang w:val="ro-RO"/>
        </w:rPr>
        <w:t>O</w:t>
      </w:r>
      <w:r w:rsidRPr="009B5FA1">
        <w:rPr>
          <w:rFonts w:ascii="Calibri" w:eastAsia="Arial" w:hAnsi="Calibri" w:cs="Calibri"/>
          <w:spacing w:val="1"/>
          <w:lang w:val="ro-RO"/>
        </w:rPr>
        <w:t>I</w:t>
      </w:r>
      <w:r w:rsidRPr="009B5FA1">
        <w:rPr>
          <w:rFonts w:ascii="Calibri" w:eastAsia="Arial" w:hAnsi="Calibri" w:cs="Calibri"/>
          <w:lang w:val="ro-RO"/>
        </w:rPr>
        <w:t>.</w:t>
      </w:r>
    </w:p>
    <w:p w14:paraId="713E7A0E" w14:textId="24F7D2AC" w:rsidR="00E50D77" w:rsidRPr="009B5FA1" w:rsidRDefault="006E0983" w:rsidP="00F851D7">
      <w:pPr>
        <w:pStyle w:val="ListParagraph"/>
        <w:numPr>
          <w:ilvl w:val="0"/>
          <w:numId w:val="12"/>
        </w:numPr>
        <w:tabs>
          <w:tab w:val="left" w:pos="180"/>
          <w:tab w:val="left" w:pos="851"/>
        </w:tabs>
        <w:ind w:right="72"/>
        <w:jc w:val="both"/>
        <w:rPr>
          <w:rFonts w:ascii="Calibri" w:eastAsia="Arial" w:hAnsi="Calibri" w:cs="Calibri"/>
          <w:lang w:val="ro-RO"/>
        </w:rPr>
      </w:pPr>
      <w:r w:rsidRPr="009B5FA1">
        <w:rPr>
          <w:rFonts w:ascii="Calibri" w:eastAsia="Arial" w:hAnsi="Calibri" w:cs="Calibri"/>
          <w:spacing w:val="1"/>
          <w:lang w:val="ro-RO"/>
        </w:rPr>
        <w:t xml:space="preserve">Beneficiarul are obligația </w:t>
      </w:r>
      <w:r w:rsidR="00E64455" w:rsidRPr="009B5FA1">
        <w:rPr>
          <w:rFonts w:ascii="Calibri" w:eastAsia="Arial" w:hAnsi="Calibri" w:cs="Calibri"/>
          <w:spacing w:val="1"/>
          <w:lang w:val="ro-RO"/>
        </w:rPr>
        <w:t xml:space="preserve">de a comunica cu AM/OI în legătură cu prezentul </w:t>
      </w:r>
      <w:r w:rsidR="00070608" w:rsidRPr="009B5FA1">
        <w:rPr>
          <w:rFonts w:ascii="Calibri" w:eastAsia="Arial" w:hAnsi="Calibri" w:cs="Calibri"/>
          <w:spacing w:val="1"/>
          <w:lang w:val="ro-RO"/>
        </w:rPr>
        <w:t>c</w:t>
      </w:r>
      <w:r w:rsidR="00E64455" w:rsidRPr="009B5FA1">
        <w:rPr>
          <w:rFonts w:ascii="Calibri" w:eastAsia="Arial" w:hAnsi="Calibri" w:cs="Calibri"/>
          <w:spacing w:val="1"/>
          <w:lang w:val="ro-RO"/>
        </w:rPr>
        <w:t xml:space="preserve">ontract de </w:t>
      </w:r>
      <w:r w:rsidR="00070608" w:rsidRPr="009B5FA1">
        <w:rPr>
          <w:rFonts w:ascii="Calibri" w:eastAsia="Arial" w:hAnsi="Calibri" w:cs="Calibri"/>
          <w:spacing w:val="1"/>
          <w:lang w:val="ro-RO"/>
        </w:rPr>
        <w:t>f</w:t>
      </w:r>
      <w:r w:rsidR="00E64455" w:rsidRPr="009B5FA1">
        <w:rPr>
          <w:rFonts w:ascii="Calibri" w:eastAsia="Arial" w:hAnsi="Calibri" w:cs="Calibri"/>
          <w:spacing w:val="1"/>
          <w:lang w:val="ro-RO"/>
        </w:rPr>
        <w:t xml:space="preserve">inanțare, exclusiv prin intermediul sistemului MySMIS2021. </w:t>
      </w:r>
      <w:r w:rsidR="00BF4880" w:rsidRPr="009B5FA1">
        <w:rPr>
          <w:rFonts w:ascii="Calibri" w:eastAsia="Arial" w:hAnsi="Calibri" w:cs="Calibri"/>
          <w:spacing w:val="1"/>
          <w:lang w:val="ro-RO"/>
        </w:rPr>
        <w:t>Î</w:t>
      </w:r>
      <w:r w:rsidR="00BF4880" w:rsidRPr="009B5FA1">
        <w:rPr>
          <w:rFonts w:ascii="Calibri" w:eastAsia="Arial" w:hAnsi="Calibri" w:cs="Calibri"/>
          <w:lang w:val="ro-RO"/>
        </w:rPr>
        <w:t>n</w:t>
      </w:r>
      <w:r w:rsidR="00BF4880" w:rsidRPr="009B5FA1">
        <w:rPr>
          <w:rFonts w:ascii="Calibri" w:eastAsia="Arial" w:hAnsi="Calibri" w:cs="Calibri"/>
          <w:spacing w:val="49"/>
          <w:lang w:val="ro-RO"/>
        </w:rPr>
        <w:t xml:space="preserve"> </w:t>
      </w:r>
      <w:r w:rsidR="00BF4880" w:rsidRPr="009B5FA1">
        <w:rPr>
          <w:rFonts w:ascii="Calibri" w:eastAsia="Arial" w:hAnsi="Calibri" w:cs="Calibri"/>
          <w:lang w:val="ro-RO"/>
        </w:rPr>
        <w:t>ca</w:t>
      </w:r>
      <w:r w:rsidR="00BF4880" w:rsidRPr="009B5FA1">
        <w:rPr>
          <w:rFonts w:ascii="Calibri" w:eastAsia="Arial" w:hAnsi="Calibri" w:cs="Calibri"/>
          <w:spacing w:val="-2"/>
          <w:lang w:val="ro-RO"/>
        </w:rPr>
        <w:t>z</w:t>
      </w:r>
      <w:r w:rsidR="00BF4880" w:rsidRPr="009B5FA1">
        <w:rPr>
          <w:rFonts w:ascii="Calibri" w:eastAsia="Arial" w:hAnsi="Calibri" w:cs="Calibri"/>
          <w:lang w:val="ro-RO"/>
        </w:rPr>
        <w:t>ul</w:t>
      </w:r>
      <w:r w:rsidR="00BF4880" w:rsidRPr="009B5FA1">
        <w:rPr>
          <w:rFonts w:ascii="Calibri" w:eastAsia="Arial" w:hAnsi="Calibri" w:cs="Calibri"/>
          <w:spacing w:val="48"/>
          <w:lang w:val="ro-RO"/>
        </w:rPr>
        <w:t xml:space="preserve"> </w:t>
      </w:r>
      <w:r w:rsidR="00BF4880" w:rsidRPr="009B5FA1">
        <w:rPr>
          <w:rFonts w:ascii="Calibri" w:eastAsia="Arial" w:hAnsi="Calibri" w:cs="Calibri"/>
          <w:lang w:val="ro-RO"/>
        </w:rPr>
        <w:t>unei</w:t>
      </w:r>
      <w:r w:rsidR="00BF4880" w:rsidRPr="009B5FA1">
        <w:rPr>
          <w:rFonts w:ascii="Calibri" w:eastAsia="Arial" w:hAnsi="Calibri" w:cs="Calibri"/>
          <w:spacing w:val="48"/>
          <w:lang w:val="ro-RO"/>
        </w:rPr>
        <w:t xml:space="preserve"> </w:t>
      </w:r>
      <w:r w:rsidR="00BF4880" w:rsidRPr="009B5FA1">
        <w:rPr>
          <w:rFonts w:ascii="Calibri" w:eastAsia="Arial" w:hAnsi="Calibri" w:cs="Calibri"/>
          <w:lang w:val="ro-RO"/>
        </w:rPr>
        <w:t>de</w:t>
      </w:r>
      <w:r w:rsidR="00BF4880" w:rsidRPr="009B5FA1">
        <w:rPr>
          <w:rFonts w:ascii="Calibri" w:eastAsia="Arial" w:hAnsi="Calibri" w:cs="Calibri"/>
          <w:spacing w:val="3"/>
          <w:lang w:val="ro-RO"/>
        </w:rPr>
        <w:t>f</w:t>
      </w:r>
      <w:r w:rsidR="00BF4880" w:rsidRPr="009B5FA1">
        <w:rPr>
          <w:rFonts w:ascii="Calibri" w:eastAsia="Arial" w:hAnsi="Calibri" w:cs="Calibri"/>
          <w:lang w:val="ro-RO"/>
        </w:rPr>
        <w:t>e</w:t>
      </w:r>
      <w:r w:rsidR="00BF4880" w:rsidRPr="009B5FA1">
        <w:rPr>
          <w:rFonts w:ascii="Calibri" w:eastAsia="Arial" w:hAnsi="Calibri" w:cs="Calibri"/>
          <w:spacing w:val="-10"/>
          <w:lang w:val="ro-RO"/>
        </w:rPr>
        <w:t>c</w:t>
      </w:r>
      <w:r w:rsidR="00BF4880" w:rsidRPr="009B5FA1">
        <w:rPr>
          <w:rFonts w:ascii="Calibri" w:eastAsia="Arial" w:hAnsi="Calibri" w:cs="Calibri"/>
          <w:spacing w:val="1"/>
          <w:lang w:val="ro-RO"/>
        </w:rPr>
        <w:t>ț</w:t>
      </w:r>
      <w:r w:rsidR="00BF4880" w:rsidRPr="009B5FA1">
        <w:rPr>
          <w:rFonts w:ascii="Calibri" w:eastAsia="Arial" w:hAnsi="Calibri" w:cs="Calibri"/>
          <w:spacing w:val="-1"/>
          <w:lang w:val="ro-RO"/>
        </w:rPr>
        <w:t>i</w:t>
      </w:r>
      <w:r w:rsidR="00BF4880" w:rsidRPr="009B5FA1">
        <w:rPr>
          <w:rFonts w:ascii="Calibri" w:eastAsia="Arial" w:hAnsi="Calibri" w:cs="Calibri"/>
          <w:lang w:val="ro-RO"/>
        </w:rPr>
        <w:t>uni</w:t>
      </w:r>
      <w:r w:rsidR="00BF4880" w:rsidRPr="009B5FA1">
        <w:rPr>
          <w:rFonts w:ascii="Calibri" w:eastAsia="Arial" w:hAnsi="Calibri" w:cs="Calibri"/>
          <w:spacing w:val="48"/>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49"/>
          <w:lang w:val="ro-RO"/>
        </w:rPr>
        <w:t xml:space="preserve"> </w:t>
      </w:r>
      <w:r w:rsidR="00BF4880" w:rsidRPr="009B5FA1">
        <w:rPr>
          <w:rFonts w:ascii="Calibri" w:eastAsia="Arial" w:hAnsi="Calibri" w:cs="Calibri"/>
          <w:lang w:val="ro-RO"/>
        </w:rPr>
        <w:t>s</w:t>
      </w:r>
      <w:r w:rsidR="00BF4880" w:rsidRPr="009B5FA1">
        <w:rPr>
          <w:rFonts w:ascii="Calibri" w:eastAsia="Arial" w:hAnsi="Calibri" w:cs="Calibri"/>
          <w:spacing w:val="-1"/>
          <w:lang w:val="ro-RO"/>
        </w:rPr>
        <w:t>i</w:t>
      </w:r>
      <w:r w:rsidR="00BF4880" w:rsidRPr="009B5FA1">
        <w:rPr>
          <w:rFonts w:ascii="Calibri" w:eastAsia="Arial" w:hAnsi="Calibri" w:cs="Calibri"/>
          <w:lang w:val="ro-RO"/>
        </w:rPr>
        <w:t>s</w:t>
      </w:r>
      <w:r w:rsidR="00BF4880" w:rsidRPr="009B5FA1">
        <w:rPr>
          <w:rFonts w:ascii="Calibri" w:eastAsia="Arial" w:hAnsi="Calibri" w:cs="Calibri"/>
          <w:spacing w:val="1"/>
          <w:lang w:val="ro-RO"/>
        </w:rPr>
        <w:t>t</w:t>
      </w:r>
      <w:r w:rsidR="00BF4880" w:rsidRPr="009B5FA1">
        <w:rPr>
          <w:rFonts w:ascii="Calibri" w:eastAsia="Arial" w:hAnsi="Calibri" w:cs="Calibri"/>
          <w:lang w:val="ro-RO"/>
        </w:rPr>
        <w:t>e</w:t>
      </w:r>
      <w:r w:rsidR="00BF4880" w:rsidRPr="009B5FA1">
        <w:rPr>
          <w:rFonts w:ascii="Calibri" w:eastAsia="Arial" w:hAnsi="Calibri" w:cs="Calibri"/>
          <w:spacing w:val="1"/>
          <w:lang w:val="ro-RO"/>
        </w:rPr>
        <w:t>m</w:t>
      </w:r>
      <w:r w:rsidR="00BF4880" w:rsidRPr="009B5FA1">
        <w:rPr>
          <w:rFonts w:ascii="Calibri" w:eastAsia="Arial" w:hAnsi="Calibri" w:cs="Calibri"/>
          <w:lang w:val="ro-RO"/>
        </w:rPr>
        <w:t>u</w:t>
      </w:r>
      <w:r w:rsidR="00BF4880" w:rsidRPr="009B5FA1">
        <w:rPr>
          <w:rFonts w:ascii="Calibri" w:eastAsia="Arial" w:hAnsi="Calibri" w:cs="Calibri"/>
          <w:spacing w:val="-1"/>
          <w:lang w:val="ro-RO"/>
        </w:rPr>
        <w:t>l</w:t>
      </w:r>
      <w:r w:rsidR="00BF4880" w:rsidRPr="009B5FA1">
        <w:rPr>
          <w:rFonts w:ascii="Calibri" w:eastAsia="Arial" w:hAnsi="Calibri" w:cs="Calibri"/>
          <w:lang w:val="ro-RO"/>
        </w:rPr>
        <w:t>ui</w:t>
      </w:r>
      <w:r w:rsidR="00433895" w:rsidRPr="009B5FA1">
        <w:rPr>
          <w:rFonts w:ascii="Calibri" w:eastAsia="Arial" w:hAnsi="Calibri" w:cs="Calibri"/>
          <w:lang w:val="ro-RO"/>
        </w:rPr>
        <w:t xml:space="preserve"> </w:t>
      </w:r>
      <w:r w:rsidR="00BF4880" w:rsidRPr="009B5FA1">
        <w:rPr>
          <w:rFonts w:ascii="Calibri" w:eastAsia="Arial" w:hAnsi="Calibri" w:cs="Calibri"/>
          <w:spacing w:val="-4"/>
          <w:lang w:val="ro-RO"/>
        </w:rPr>
        <w:t>M</w:t>
      </w:r>
      <w:r w:rsidR="00BF4880" w:rsidRPr="009B5FA1">
        <w:rPr>
          <w:rFonts w:ascii="Calibri" w:eastAsia="Arial" w:hAnsi="Calibri" w:cs="Calibri"/>
          <w:spacing w:val="-2"/>
          <w:lang w:val="ro-RO"/>
        </w:rPr>
        <w:t>y</w:t>
      </w:r>
      <w:r w:rsidR="00BF4880" w:rsidRPr="009B5FA1">
        <w:rPr>
          <w:rFonts w:ascii="Calibri" w:eastAsia="Arial" w:hAnsi="Calibri" w:cs="Calibri"/>
          <w:spacing w:val="1"/>
          <w:lang w:val="ro-RO"/>
        </w:rPr>
        <w:t>S</w:t>
      </w:r>
      <w:r w:rsidR="00BF4880" w:rsidRPr="009B5FA1">
        <w:rPr>
          <w:rFonts w:ascii="Calibri" w:eastAsia="Arial" w:hAnsi="Calibri" w:cs="Calibri"/>
          <w:spacing w:val="-4"/>
          <w:lang w:val="ro-RO"/>
        </w:rPr>
        <w:t>M</w:t>
      </w:r>
      <w:r w:rsidR="00BF4880" w:rsidRPr="009B5FA1">
        <w:rPr>
          <w:rFonts w:ascii="Calibri" w:eastAsia="Arial" w:hAnsi="Calibri" w:cs="Calibri"/>
          <w:spacing w:val="1"/>
          <w:lang w:val="ro-RO"/>
        </w:rPr>
        <w:t>I</w:t>
      </w:r>
      <w:r w:rsidR="00BF4880" w:rsidRPr="009B5FA1">
        <w:rPr>
          <w:rFonts w:ascii="Calibri" w:eastAsia="Arial" w:hAnsi="Calibri" w:cs="Calibri"/>
          <w:lang w:val="ro-RO"/>
        </w:rPr>
        <w:t>S20</w:t>
      </w:r>
      <w:r w:rsidR="008819F0" w:rsidRPr="009B5FA1">
        <w:rPr>
          <w:rFonts w:ascii="Calibri" w:eastAsia="Arial" w:hAnsi="Calibri" w:cs="Calibri"/>
          <w:lang w:val="ro-RO"/>
        </w:rPr>
        <w:t>21</w:t>
      </w:r>
      <w:r w:rsidR="00BF4880" w:rsidRPr="009B5FA1">
        <w:rPr>
          <w:rFonts w:ascii="Calibri" w:eastAsia="Arial" w:hAnsi="Calibri" w:cs="Calibri"/>
          <w:spacing w:val="49"/>
          <w:lang w:val="ro-RO"/>
        </w:rPr>
        <w:t xml:space="preserve"> </w:t>
      </w:r>
      <w:r w:rsidR="00BF4880" w:rsidRPr="009B5FA1">
        <w:rPr>
          <w:rFonts w:ascii="Calibri" w:eastAsia="Arial" w:hAnsi="Calibri" w:cs="Calibri"/>
          <w:lang w:val="ro-RO"/>
        </w:rPr>
        <w:t>sau</w:t>
      </w:r>
      <w:r w:rsidR="00BF4880" w:rsidRPr="009B5FA1">
        <w:rPr>
          <w:rFonts w:ascii="Calibri" w:eastAsia="Arial" w:hAnsi="Calibri" w:cs="Calibri"/>
          <w:spacing w:val="49"/>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47"/>
          <w:lang w:val="ro-RO"/>
        </w:rPr>
        <w:t xml:space="preserve"> </w:t>
      </w:r>
      <w:r w:rsidR="00BF4880" w:rsidRPr="009B5FA1">
        <w:rPr>
          <w:rFonts w:ascii="Calibri" w:eastAsia="Arial" w:hAnsi="Calibri" w:cs="Calibri"/>
          <w:spacing w:val="3"/>
          <w:lang w:val="ro-RO"/>
        </w:rPr>
        <w:t>f</w:t>
      </w:r>
      <w:r w:rsidR="00BF4880" w:rsidRPr="009B5FA1">
        <w:rPr>
          <w:rFonts w:ascii="Calibri" w:eastAsia="Arial" w:hAnsi="Calibri" w:cs="Calibri"/>
          <w:spacing w:val="-3"/>
          <w:lang w:val="ro-RO"/>
        </w:rPr>
        <w:t>o</w:t>
      </w:r>
      <w:r w:rsidR="00BF4880" w:rsidRPr="009B5FA1">
        <w:rPr>
          <w:rFonts w:ascii="Calibri" w:eastAsia="Arial" w:hAnsi="Calibri" w:cs="Calibri"/>
          <w:spacing w:val="1"/>
          <w:lang w:val="ro-RO"/>
        </w:rPr>
        <w:t>rț</w:t>
      </w:r>
      <w:r w:rsidR="00BF4880" w:rsidRPr="009B5FA1">
        <w:rPr>
          <w:rFonts w:ascii="Calibri" w:eastAsia="Arial" w:hAnsi="Calibri" w:cs="Calibri"/>
          <w:lang w:val="ro-RO"/>
        </w:rPr>
        <w:t>ei</w:t>
      </w:r>
      <w:r w:rsidR="00BF4880" w:rsidRPr="009B5FA1">
        <w:rPr>
          <w:rFonts w:ascii="Calibri" w:eastAsia="Arial" w:hAnsi="Calibri" w:cs="Calibri"/>
          <w:spacing w:val="46"/>
          <w:lang w:val="ro-RO"/>
        </w:rPr>
        <w:t xml:space="preserve"> </w:t>
      </w:r>
      <w:r w:rsidR="00BF4880" w:rsidRPr="009B5FA1">
        <w:rPr>
          <w:rFonts w:ascii="Calibri" w:eastAsia="Arial" w:hAnsi="Calibri" w:cs="Calibri"/>
          <w:spacing w:val="1"/>
          <w:lang w:val="ro-RO"/>
        </w:rPr>
        <w:t>m</w:t>
      </w:r>
      <w:r w:rsidR="00BF4880" w:rsidRPr="009B5FA1">
        <w:rPr>
          <w:rFonts w:ascii="Calibri" w:eastAsia="Arial" w:hAnsi="Calibri" w:cs="Calibri"/>
          <w:lang w:val="ro-RO"/>
        </w:rPr>
        <w:t>a</w:t>
      </w:r>
      <w:r w:rsidR="00BF4880" w:rsidRPr="009B5FA1">
        <w:rPr>
          <w:rFonts w:ascii="Calibri" w:eastAsia="Arial" w:hAnsi="Calibri" w:cs="Calibri"/>
          <w:spacing w:val="1"/>
          <w:lang w:val="ro-RO"/>
        </w:rPr>
        <w:t>j</w:t>
      </w:r>
      <w:r w:rsidR="00BF4880" w:rsidRPr="009B5FA1">
        <w:rPr>
          <w:rFonts w:ascii="Calibri" w:eastAsia="Arial" w:hAnsi="Calibri" w:cs="Calibri"/>
          <w:spacing w:val="-3"/>
          <w:lang w:val="ro-RO"/>
        </w:rPr>
        <w:t>o</w:t>
      </w:r>
      <w:r w:rsidR="00BF4880" w:rsidRPr="009B5FA1">
        <w:rPr>
          <w:rFonts w:ascii="Calibri" w:eastAsia="Arial" w:hAnsi="Calibri" w:cs="Calibri"/>
          <w:spacing w:val="-1"/>
          <w:lang w:val="ro-RO"/>
        </w:rPr>
        <w:t>r</w:t>
      </w:r>
      <w:r w:rsidR="00BF4880" w:rsidRPr="009B5FA1">
        <w:rPr>
          <w:rFonts w:ascii="Calibri" w:eastAsia="Arial" w:hAnsi="Calibri" w:cs="Calibri"/>
          <w:lang w:val="ro-RO"/>
        </w:rPr>
        <w:t>e,</w:t>
      </w:r>
      <w:r w:rsidR="00BF4880" w:rsidRPr="009B5FA1">
        <w:rPr>
          <w:rFonts w:ascii="Calibri" w:eastAsia="Arial" w:hAnsi="Calibri" w:cs="Calibri"/>
          <w:spacing w:val="50"/>
          <w:lang w:val="ro-RO"/>
        </w:rPr>
        <w:t xml:space="preserve"> </w:t>
      </w:r>
      <w:r w:rsidR="00BF4880" w:rsidRPr="009B5FA1">
        <w:rPr>
          <w:rFonts w:ascii="Calibri" w:eastAsia="Arial" w:hAnsi="Calibri" w:cs="Calibri"/>
          <w:spacing w:val="-1"/>
          <w:lang w:val="ro-RO"/>
        </w:rPr>
        <w:t>B</w:t>
      </w:r>
      <w:r w:rsidR="00BF4880" w:rsidRPr="009B5FA1">
        <w:rPr>
          <w:rFonts w:ascii="Calibri" w:eastAsia="Arial" w:hAnsi="Calibri" w:cs="Calibri"/>
          <w:lang w:val="ro-RO"/>
        </w:rPr>
        <w:t>en</w:t>
      </w:r>
      <w:r w:rsidR="00BF4880" w:rsidRPr="009B5FA1">
        <w:rPr>
          <w:rFonts w:ascii="Calibri" w:eastAsia="Arial" w:hAnsi="Calibri" w:cs="Calibri"/>
          <w:spacing w:val="-3"/>
          <w:lang w:val="ro-RO"/>
        </w:rPr>
        <w:t>e</w:t>
      </w:r>
      <w:r w:rsidR="00BF4880" w:rsidRPr="009B5FA1">
        <w:rPr>
          <w:rFonts w:ascii="Calibri" w:eastAsia="Arial" w:hAnsi="Calibri" w:cs="Calibri"/>
          <w:spacing w:val="3"/>
          <w:lang w:val="ro-RO"/>
        </w:rPr>
        <w:t>f</w:t>
      </w:r>
      <w:r w:rsidR="00BF4880" w:rsidRPr="009B5FA1">
        <w:rPr>
          <w:rFonts w:ascii="Calibri" w:eastAsia="Arial" w:hAnsi="Calibri" w:cs="Calibri"/>
          <w:spacing w:val="-1"/>
          <w:lang w:val="ro-RO"/>
        </w:rPr>
        <w:t>i</w:t>
      </w:r>
      <w:r w:rsidR="00BF4880" w:rsidRPr="009B5FA1">
        <w:rPr>
          <w:rFonts w:ascii="Calibri" w:eastAsia="Arial" w:hAnsi="Calibri" w:cs="Calibri"/>
          <w:lang w:val="ro-RO"/>
        </w:rPr>
        <w:t>c</w:t>
      </w:r>
      <w:r w:rsidR="00BF4880" w:rsidRPr="009B5FA1">
        <w:rPr>
          <w:rFonts w:ascii="Calibri" w:eastAsia="Arial" w:hAnsi="Calibri" w:cs="Calibri"/>
          <w:spacing w:val="-1"/>
          <w:lang w:val="ro-RO"/>
        </w:rPr>
        <w:t>i</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lang w:val="ro-RO"/>
        </w:rPr>
        <w:t>ul poa</w:t>
      </w:r>
      <w:r w:rsidR="00BF4880" w:rsidRPr="009B5FA1">
        <w:rPr>
          <w:rFonts w:ascii="Calibri" w:eastAsia="Arial" w:hAnsi="Calibri" w:cs="Calibri"/>
          <w:spacing w:val="1"/>
          <w:lang w:val="ro-RO"/>
        </w:rPr>
        <w:t>t</w:t>
      </w:r>
      <w:r w:rsidR="00BF4880" w:rsidRPr="009B5FA1">
        <w:rPr>
          <w:rFonts w:ascii="Calibri" w:eastAsia="Arial" w:hAnsi="Calibri" w:cs="Calibri"/>
          <w:lang w:val="ro-RO"/>
        </w:rPr>
        <w:t>e p</w:t>
      </w:r>
      <w:r w:rsidR="00BF4880" w:rsidRPr="009B5FA1">
        <w:rPr>
          <w:rFonts w:ascii="Calibri" w:eastAsia="Arial" w:hAnsi="Calibri" w:cs="Calibri"/>
          <w:spacing w:val="1"/>
          <w:lang w:val="ro-RO"/>
        </w:rPr>
        <w:t>r</w:t>
      </w:r>
      <w:r w:rsidR="00BF4880" w:rsidRPr="009B5FA1">
        <w:rPr>
          <w:rFonts w:ascii="Calibri" w:eastAsia="Arial" w:hAnsi="Calibri" w:cs="Calibri"/>
          <w:lang w:val="ro-RO"/>
        </w:rPr>
        <w:t>e</w:t>
      </w:r>
      <w:r w:rsidR="00BF4880" w:rsidRPr="009B5FA1">
        <w:rPr>
          <w:rFonts w:ascii="Calibri" w:eastAsia="Arial" w:hAnsi="Calibri" w:cs="Calibri"/>
          <w:spacing w:val="-2"/>
          <w:lang w:val="ro-RO"/>
        </w:rPr>
        <w:t>z</w:t>
      </w:r>
      <w:r w:rsidR="00BF4880" w:rsidRPr="009B5FA1">
        <w:rPr>
          <w:rFonts w:ascii="Calibri" w:eastAsia="Arial" w:hAnsi="Calibri" w:cs="Calibri"/>
          <w:lang w:val="ro-RO"/>
        </w:rPr>
        <w:t>en</w:t>
      </w:r>
      <w:r w:rsidR="00BF4880" w:rsidRPr="009B5FA1">
        <w:rPr>
          <w:rFonts w:ascii="Calibri" w:eastAsia="Arial" w:hAnsi="Calibri" w:cs="Calibri"/>
          <w:spacing w:val="1"/>
          <w:lang w:val="ro-RO"/>
        </w:rPr>
        <w:t>t</w:t>
      </w:r>
      <w:r w:rsidR="00BF4880" w:rsidRPr="009B5FA1">
        <w:rPr>
          <w:rFonts w:ascii="Calibri" w:eastAsia="Arial" w:hAnsi="Calibri" w:cs="Calibri"/>
          <w:lang w:val="ro-RO"/>
        </w:rPr>
        <w:t xml:space="preserve">a </w:t>
      </w:r>
      <w:r w:rsidR="00BF4880" w:rsidRPr="009B5FA1">
        <w:rPr>
          <w:rFonts w:ascii="Calibri" w:eastAsia="Arial" w:hAnsi="Calibri" w:cs="Calibri"/>
          <w:spacing w:val="-1"/>
          <w:lang w:val="ro-RO"/>
        </w:rPr>
        <w:t>i</w:t>
      </w:r>
      <w:r w:rsidR="00BF4880" w:rsidRPr="009B5FA1">
        <w:rPr>
          <w:rFonts w:ascii="Calibri" w:eastAsia="Arial" w:hAnsi="Calibri" w:cs="Calibri"/>
          <w:spacing w:val="1"/>
          <w:lang w:val="ro-RO"/>
        </w:rPr>
        <w:t>nforma</w:t>
      </w:r>
      <w:r w:rsidR="006315B6" w:rsidRPr="009B5FA1">
        <w:rPr>
          <w:rFonts w:ascii="Calibri" w:eastAsia="Arial" w:hAnsi="Calibri" w:cs="Calibri"/>
          <w:spacing w:val="1"/>
          <w:lang w:val="ro-RO"/>
        </w:rPr>
        <w:t>ț</w:t>
      </w:r>
      <w:r w:rsidR="00BF4880" w:rsidRPr="009B5FA1">
        <w:rPr>
          <w:rFonts w:ascii="Calibri" w:eastAsia="Arial" w:hAnsi="Calibri" w:cs="Calibri"/>
          <w:spacing w:val="1"/>
          <w:lang w:val="ro-RO"/>
        </w:rPr>
        <w:t>iile</w:t>
      </w:r>
      <w:r w:rsidR="00BF4880" w:rsidRPr="009B5FA1">
        <w:rPr>
          <w:rFonts w:ascii="Calibri" w:eastAsia="Arial" w:hAnsi="Calibri" w:cs="Calibri"/>
          <w:position w:val="1"/>
          <w:lang w:val="ro-RO"/>
        </w:rPr>
        <w:t xml:space="preserve"> so</w:t>
      </w:r>
      <w:r w:rsidR="00BF4880" w:rsidRPr="009B5FA1">
        <w:rPr>
          <w:rFonts w:ascii="Calibri" w:eastAsia="Arial" w:hAnsi="Calibri" w:cs="Calibri"/>
          <w:spacing w:val="1"/>
          <w:position w:val="1"/>
          <w:lang w:val="ro-RO"/>
        </w:rPr>
        <w:t>l</w:t>
      </w:r>
      <w:r w:rsidR="00BF4880" w:rsidRPr="009B5FA1">
        <w:rPr>
          <w:rFonts w:ascii="Calibri" w:eastAsia="Arial" w:hAnsi="Calibri" w:cs="Calibri"/>
          <w:spacing w:val="-1"/>
          <w:position w:val="1"/>
          <w:lang w:val="ro-RO"/>
        </w:rPr>
        <w:t>i</w:t>
      </w:r>
      <w:r w:rsidR="00BF4880" w:rsidRPr="009B5FA1">
        <w:rPr>
          <w:rFonts w:ascii="Calibri" w:eastAsia="Arial" w:hAnsi="Calibri" w:cs="Calibri"/>
          <w:position w:val="1"/>
          <w:lang w:val="ro-RO"/>
        </w:rPr>
        <w:t>c</w:t>
      </w:r>
      <w:r w:rsidR="00BF4880" w:rsidRPr="009B5FA1">
        <w:rPr>
          <w:rFonts w:ascii="Calibri" w:eastAsia="Arial" w:hAnsi="Calibri" w:cs="Calibri"/>
          <w:spacing w:val="-1"/>
          <w:position w:val="1"/>
          <w:lang w:val="ro-RO"/>
        </w:rPr>
        <w:t>i</w:t>
      </w:r>
      <w:r w:rsidR="00BF4880" w:rsidRPr="009B5FA1">
        <w:rPr>
          <w:rFonts w:ascii="Calibri" w:eastAsia="Arial" w:hAnsi="Calibri" w:cs="Calibri"/>
          <w:spacing w:val="1"/>
          <w:position w:val="1"/>
          <w:lang w:val="ro-RO"/>
        </w:rPr>
        <w:t>t</w:t>
      </w:r>
      <w:r w:rsidR="00BF4880" w:rsidRPr="009B5FA1">
        <w:rPr>
          <w:rFonts w:ascii="Calibri" w:eastAsia="Arial" w:hAnsi="Calibri" w:cs="Calibri"/>
          <w:position w:val="1"/>
          <w:lang w:val="ro-RO"/>
        </w:rPr>
        <w:t>a</w:t>
      </w:r>
      <w:r w:rsidR="00BF4880" w:rsidRPr="009B5FA1">
        <w:rPr>
          <w:rFonts w:ascii="Calibri" w:eastAsia="Arial" w:hAnsi="Calibri" w:cs="Calibri"/>
          <w:spacing w:val="1"/>
          <w:position w:val="1"/>
          <w:lang w:val="ro-RO"/>
        </w:rPr>
        <w:t>t</w:t>
      </w:r>
      <w:r w:rsidR="00BF4880" w:rsidRPr="009B5FA1">
        <w:rPr>
          <w:rFonts w:ascii="Calibri" w:eastAsia="Arial" w:hAnsi="Calibri" w:cs="Calibri"/>
          <w:position w:val="1"/>
          <w:lang w:val="ro-RO"/>
        </w:rPr>
        <w:t xml:space="preserve">e </w:t>
      </w:r>
      <w:r w:rsidR="00BF4880" w:rsidRPr="009B5FA1">
        <w:rPr>
          <w:rFonts w:ascii="Calibri" w:eastAsia="Arial" w:hAnsi="Calibri" w:cs="Calibri"/>
          <w:spacing w:val="-4"/>
          <w:position w:val="1"/>
          <w:lang w:val="ro-RO"/>
        </w:rPr>
        <w:t>î</w:t>
      </w:r>
      <w:r w:rsidR="00BF4880" w:rsidRPr="009B5FA1">
        <w:rPr>
          <w:rFonts w:ascii="Calibri" w:eastAsia="Arial" w:hAnsi="Calibri" w:cs="Calibri"/>
          <w:position w:val="1"/>
          <w:lang w:val="ro-RO"/>
        </w:rPr>
        <w:t xml:space="preserve">n </w:t>
      </w:r>
      <w:r w:rsidR="00BF4880" w:rsidRPr="009B5FA1">
        <w:rPr>
          <w:rFonts w:ascii="Calibri" w:eastAsia="Arial" w:hAnsi="Calibri" w:cs="Calibri"/>
          <w:spacing w:val="3"/>
          <w:position w:val="1"/>
          <w:lang w:val="ro-RO"/>
        </w:rPr>
        <w:t>f</w:t>
      </w:r>
      <w:r w:rsidR="00BF4880" w:rsidRPr="009B5FA1">
        <w:rPr>
          <w:rFonts w:ascii="Calibri" w:eastAsia="Arial" w:hAnsi="Calibri" w:cs="Calibri"/>
          <w:position w:val="1"/>
          <w:lang w:val="ro-RO"/>
        </w:rPr>
        <w:t>o</w:t>
      </w:r>
      <w:r w:rsidR="00BF4880" w:rsidRPr="009B5FA1">
        <w:rPr>
          <w:rFonts w:ascii="Calibri" w:eastAsia="Arial" w:hAnsi="Calibri" w:cs="Calibri"/>
          <w:spacing w:val="-1"/>
          <w:position w:val="1"/>
          <w:lang w:val="ro-RO"/>
        </w:rPr>
        <w:t>r</w:t>
      </w:r>
      <w:r w:rsidR="00BF4880" w:rsidRPr="009B5FA1">
        <w:rPr>
          <w:rFonts w:ascii="Calibri" w:eastAsia="Arial" w:hAnsi="Calibri" w:cs="Calibri"/>
          <w:spacing w:val="1"/>
          <w:position w:val="1"/>
          <w:lang w:val="ro-RO"/>
        </w:rPr>
        <w:t>m</w:t>
      </w:r>
      <w:r w:rsidR="00BF4880" w:rsidRPr="009B5FA1">
        <w:rPr>
          <w:rFonts w:ascii="Calibri" w:eastAsia="Arial" w:hAnsi="Calibri" w:cs="Calibri"/>
          <w:position w:val="1"/>
          <w:lang w:val="ro-RO"/>
        </w:rPr>
        <w:t xml:space="preserve">at </w:t>
      </w:r>
      <w:r w:rsidR="00153C0C" w:rsidRPr="009B5FA1">
        <w:rPr>
          <w:rFonts w:ascii="Calibri" w:eastAsia="Arial" w:hAnsi="Calibri" w:cs="Calibri"/>
          <w:position w:val="1"/>
          <w:lang w:val="ro-RO"/>
        </w:rPr>
        <w:t>tipărit, prin poștă și/sau electronic, prin email</w:t>
      </w:r>
      <w:r w:rsidR="00E64455" w:rsidRPr="009B5FA1">
        <w:rPr>
          <w:rFonts w:ascii="Calibri" w:eastAsia="Arial" w:hAnsi="Calibri" w:cs="Calibri"/>
          <w:position w:val="1"/>
          <w:lang w:val="ro-RO"/>
        </w:rPr>
        <w:t>, în condițiile prevăzute la art. 21</w:t>
      </w:r>
      <w:r w:rsidR="00153C0C" w:rsidRPr="009B5FA1">
        <w:rPr>
          <w:rFonts w:ascii="Calibri" w:eastAsia="Arial" w:hAnsi="Calibri" w:cs="Calibri"/>
          <w:position w:val="1"/>
          <w:lang w:val="ro-RO"/>
        </w:rPr>
        <w:t>.</w:t>
      </w:r>
      <w:r w:rsidR="00BF4880" w:rsidRPr="009B5FA1">
        <w:rPr>
          <w:rFonts w:ascii="Calibri" w:eastAsia="Arial" w:hAnsi="Calibri" w:cs="Calibri"/>
          <w:spacing w:val="3"/>
          <w:position w:val="1"/>
          <w:lang w:val="ro-RO"/>
        </w:rPr>
        <w:t xml:space="preserve"> </w:t>
      </w:r>
      <w:r w:rsidR="00BF4880" w:rsidRPr="009B5FA1">
        <w:rPr>
          <w:rFonts w:ascii="Calibri" w:eastAsia="Arial" w:hAnsi="Calibri" w:cs="Calibri"/>
          <w:spacing w:val="-1"/>
          <w:lang w:val="ro-RO"/>
        </w:rPr>
        <w:t>B</w:t>
      </w:r>
      <w:r w:rsidR="00BF4880" w:rsidRPr="009B5FA1">
        <w:rPr>
          <w:rFonts w:ascii="Calibri" w:eastAsia="Arial" w:hAnsi="Calibri" w:cs="Calibri"/>
          <w:lang w:val="ro-RO"/>
        </w:rPr>
        <w:t>ene</w:t>
      </w:r>
      <w:r w:rsidR="00BF4880" w:rsidRPr="009B5FA1">
        <w:rPr>
          <w:rFonts w:ascii="Calibri" w:eastAsia="Arial" w:hAnsi="Calibri" w:cs="Calibri"/>
          <w:spacing w:val="3"/>
          <w:lang w:val="ro-RO"/>
        </w:rPr>
        <w:t>f</w:t>
      </w:r>
      <w:r w:rsidR="00BF4880" w:rsidRPr="009B5FA1">
        <w:rPr>
          <w:rFonts w:ascii="Calibri" w:eastAsia="Arial" w:hAnsi="Calibri" w:cs="Calibri"/>
          <w:spacing w:val="-1"/>
          <w:lang w:val="ro-RO"/>
        </w:rPr>
        <w:t>i</w:t>
      </w:r>
      <w:r w:rsidR="00BF4880" w:rsidRPr="009B5FA1">
        <w:rPr>
          <w:rFonts w:ascii="Calibri" w:eastAsia="Arial" w:hAnsi="Calibri" w:cs="Calibri"/>
          <w:lang w:val="ro-RO"/>
        </w:rPr>
        <w:t>c</w:t>
      </w:r>
      <w:r w:rsidR="00BF4880" w:rsidRPr="009B5FA1">
        <w:rPr>
          <w:rFonts w:ascii="Calibri" w:eastAsia="Arial" w:hAnsi="Calibri" w:cs="Calibri"/>
          <w:spacing w:val="-1"/>
          <w:lang w:val="ro-RO"/>
        </w:rPr>
        <w:t>i</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lang w:val="ro-RO"/>
        </w:rPr>
        <w:t xml:space="preserve">ul </w:t>
      </w:r>
      <w:r w:rsidR="00BF4880" w:rsidRPr="009B5FA1">
        <w:rPr>
          <w:rFonts w:ascii="Calibri" w:eastAsia="Arial" w:hAnsi="Calibri" w:cs="Calibri"/>
          <w:spacing w:val="-2"/>
          <w:lang w:val="ro-RO"/>
        </w:rPr>
        <w:t>v</w:t>
      </w:r>
      <w:r w:rsidR="00BF4880" w:rsidRPr="009B5FA1">
        <w:rPr>
          <w:rFonts w:ascii="Calibri" w:eastAsia="Arial" w:hAnsi="Calibri" w:cs="Calibri"/>
          <w:lang w:val="ro-RO"/>
        </w:rPr>
        <w:t>a</w:t>
      </w:r>
      <w:r w:rsidR="00BF4880" w:rsidRPr="009B5FA1">
        <w:rPr>
          <w:rFonts w:ascii="Calibri" w:eastAsia="Arial" w:hAnsi="Calibri" w:cs="Calibri"/>
          <w:spacing w:val="2"/>
          <w:lang w:val="ro-RO"/>
        </w:rPr>
        <w:t xml:space="preserve"> </w:t>
      </w:r>
      <w:r w:rsidR="005B0042" w:rsidRPr="009B5FA1">
        <w:rPr>
          <w:rFonts w:ascii="Calibri" w:eastAsia="Arial" w:hAnsi="Calibri" w:cs="Calibri"/>
          <w:lang w:val="ro-RO"/>
        </w:rPr>
        <w:t xml:space="preserve">încărca </w:t>
      </w:r>
      <w:r w:rsidR="00BF4880" w:rsidRPr="009B5FA1">
        <w:rPr>
          <w:rFonts w:ascii="Calibri" w:eastAsia="Arial" w:hAnsi="Calibri" w:cs="Calibri"/>
          <w:lang w:val="ro-RO"/>
        </w:rPr>
        <w:t>docu</w:t>
      </w:r>
      <w:r w:rsidR="00BF4880" w:rsidRPr="009B5FA1">
        <w:rPr>
          <w:rFonts w:ascii="Calibri" w:eastAsia="Arial" w:hAnsi="Calibri" w:cs="Calibri"/>
          <w:spacing w:val="1"/>
          <w:lang w:val="ro-RO"/>
        </w:rPr>
        <w:t>m</w:t>
      </w:r>
      <w:r w:rsidR="00BF4880" w:rsidRPr="009B5FA1">
        <w:rPr>
          <w:rFonts w:ascii="Calibri" w:eastAsia="Arial" w:hAnsi="Calibri" w:cs="Calibri"/>
          <w:lang w:val="ro-RO"/>
        </w:rPr>
        <w:t>en</w:t>
      </w:r>
      <w:r w:rsidR="00BF4880" w:rsidRPr="009B5FA1">
        <w:rPr>
          <w:rFonts w:ascii="Calibri" w:eastAsia="Arial" w:hAnsi="Calibri" w:cs="Calibri"/>
          <w:spacing w:val="1"/>
          <w:lang w:val="ro-RO"/>
        </w:rPr>
        <w:t>t</w:t>
      </w:r>
      <w:r w:rsidR="00BF4880" w:rsidRPr="009B5FA1">
        <w:rPr>
          <w:rFonts w:ascii="Calibri" w:eastAsia="Arial" w:hAnsi="Calibri" w:cs="Calibri"/>
          <w:lang w:val="ro-RO"/>
        </w:rPr>
        <w:t>e</w:t>
      </w:r>
      <w:r w:rsidR="00BF4880" w:rsidRPr="009B5FA1">
        <w:rPr>
          <w:rFonts w:ascii="Calibri" w:eastAsia="Arial" w:hAnsi="Calibri" w:cs="Calibri"/>
          <w:spacing w:val="-1"/>
          <w:lang w:val="ro-RO"/>
        </w:rPr>
        <w:t>l</w:t>
      </w:r>
      <w:r w:rsidR="00BF4880" w:rsidRPr="009B5FA1">
        <w:rPr>
          <w:rFonts w:ascii="Calibri" w:eastAsia="Arial" w:hAnsi="Calibri" w:cs="Calibri"/>
          <w:lang w:val="ro-RO"/>
        </w:rPr>
        <w:t xml:space="preserve">e </w:t>
      </w:r>
      <w:r w:rsidR="00BF4880" w:rsidRPr="009B5FA1">
        <w:rPr>
          <w:rFonts w:ascii="Calibri" w:eastAsia="Arial" w:hAnsi="Calibri" w:cs="Calibri"/>
          <w:spacing w:val="1"/>
          <w:lang w:val="ro-RO"/>
        </w:rPr>
        <w:t>r</w:t>
      </w:r>
      <w:r w:rsidR="00BF4880" w:rsidRPr="009B5FA1">
        <w:rPr>
          <w:rFonts w:ascii="Calibri" w:eastAsia="Arial" w:hAnsi="Calibri" w:cs="Calibri"/>
          <w:lang w:val="ro-RO"/>
        </w:rPr>
        <w:t>espec</w:t>
      </w:r>
      <w:r w:rsidR="00BF4880" w:rsidRPr="009B5FA1">
        <w:rPr>
          <w:rFonts w:ascii="Calibri" w:eastAsia="Arial" w:hAnsi="Calibri" w:cs="Calibri"/>
          <w:spacing w:val="1"/>
          <w:lang w:val="ro-RO"/>
        </w:rPr>
        <w:t>t</w:t>
      </w:r>
      <w:r w:rsidR="00BF4880" w:rsidRPr="009B5FA1">
        <w:rPr>
          <w:rFonts w:ascii="Calibri" w:eastAsia="Arial" w:hAnsi="Calibri" w:cs="Calibri"/>
          <w:spacing w:val="-1"/>
          <w:lang w:val="ro-RO"/>
        </w:rPr>
        <w:t>i</w:t>
      </w:r>
      <w:r w:rsidR="00BF4880" w:rsidRPr="009B5FA1">
        <w:rPr>
          <w:rFonts w:ascii="Calibri" w:eastAsia="Arial" w:hAnsi="Calibri" w:cs="Calibri"/>
          <w:spacing w:val="-2"/>
          <w:lang w:val="ro-RO"/>
        </w:rPr>
        <w:t>v</w:t>
      </w:r>
      <w:r w:rsidR="00BF4880" w:rsidRPr="009B5FA1">
        <w:rPr>
          <w:rFonts w:ascii="Calibri" w:eastAsia="Arial" w:hAnsi="Calibri" w:cs="Calibri"/>
          <w:lang w:val="ro-RO"/>
        </w:rPr>
        <w:t>e</w:t>
      </w:r>
      <w:r w:rsidR="00BF4880" w:rsidRPr="009B5FA1">
        <w:rPr>
          <w:rFonts w:ascii="Calibri" w:eastAsia="Arial" w:hAnsi="Calibri" w:cs="Calibri"/>
          <w:spacing w:val="1"/>
          <w:lang w:val="ro-RO"/>
        </w:rPr>
        <w:t xml:space="preserve"> </w:t>
      </w:r>
      <w:r w:rsidR="00BF4880" w:rsidRPr="009B5FA1">
        <w:rPr>
          <w:rFonts w:ascii="Calibri" w:eastAsia="Arial" w:hAnsi="Calibri" w:cs="Calibri"/>
          <w:spacing w:val="-4"/>
          <w:lang w:val="ro-RO"/>
        </w:rPr>
        <w:t>î</w:t>
      </w:r>
      <w:r w:rsidR="00BF4880" w:rsidRPr="009B5FA1">
        <w:rPr>
          <w:rFonts w:ascii="Calibri" w:eastAsia="Arial" w:hAnsi="Calibri" w:cs="Calibri"/>
          <w:lang w:val="ro-RO"/>
        </w:rPr>
        <w:t>n</w:t>
      </w:r>
      <w:r w:rsidR="00BF4880" w:rsidRPr="009B5FA1">
        <w:rPr>
          <w:rFonts w:ascii="Calibri" w:eastAsia="Arial" w:hAnsi="Calibri" w:cs="Calibri"/>
          <w:spacing w:val="3"/>
          <w:lang w:val="ro-RO"/>
        </w:rPr>
        <w:t xml:space="preserve"> </w:t>
      </w:r>
      <w:r w:rsidR="00BF4880" w:rsidRPr="009B5FA1">
        <w:rPr>
          <w:rFonts w:ascii="Calibri" w:eastAsia="Arial" w:hAnsi="Calibri" w:cs="Calibri"/>
          <w:spacing w:val="-4"/>
          <w:lang w:val="ro-RO"/>
        </w:rPr>
        <w:t>M</w:t>
      </w:r>
      <w:r w:rsidR="00BF4880" w:rsidRPr="009B5FA1">
        <w:rPr>
          <w:rFonts w:ascii="Calibri" w:eastAsia="Arial" w:hAnsi="Calibri" w:cs="Calibri"/>
          <w:lang w:val="ro-RO"/>
        </w:rPr>
        <w:t>y</w:t>
      </w:r>
      <w:r w:rsidR="00BF4880" w:rsidRPr="009B5FA1">
        <w:rPr>
          <w:rFonts w:ascii="Calibri" w:eastAsia="Arial" w:hAnsi="Calibri" w:cs="Calibri"/>
          <w:spacing w:val="1"/>
          <w:lang w:val="ro-RO"/>
        </w:rPr>
        <w:t>S</w:t>
      </w:r>
      <w:r w:rsidR="00BF4880" w:rsidRPr="009B5FA1">
        <w:rPr>
          <w:rFonts w:ascii="Calibri" w:eastAsia="Arial" w:hAnsi="Calibri" w:cs="Calibri"/>
          <w:spacing w:val="-4"/>
          <w:lang w:val="ro-RO"/>
        </w:rPr>
        <w:t>M</w:t>
      </w:r>
      <w:r w:rsidR="00BF4880" w:rsidRPr="009B5FA1">
        <w:rPr>
          <w:rFonts w:ascii="Calibri" w:eastAsia="Arial" w:hAnsi="Calibri" w:cs="Calibri"/>
          <w:spacing w:val="1"/>
          <w:lang w:val="ro-RO"/>
        </w:rPr>
        <w:t>I</w:t>
      </w:r>
      <w:r w:rsidR="00BF4880" w:rsidRPr="009B5FA1">
        <w:rPr>
          <w:rFonts w:ascii="Calibri" w:eastAsia="Arial" w:hAnsi="Calibri" w:cs="Calibri"/>
          <w:lang w:val="ro-RO"/>
        </w:rPr>
        <w:t>S20</w:t>
      </w:r>
      <w:r w:rsidR="008819F0" w:rsidRPr="009B5FA1">
        <w:rPr>
          <w:rFonts w:ascii="Calibri" w:eastAsia="Arial" w:hAnsi="Calibri" w:cs="Calibri"/>
          <w:lang w:val="ro-RO"/>
        </w:rPr>
        <w:t>21</w:t>
      </w:r>
      <w:r w:rsidR="00D44E33" w:rsidRPr="009B5FA1">
        <w:rPr>
          <w:rFonts w:ascii="Calibri" w:eastAsia="Arial" w:hAnsi="Calibri" w:cs="Calibri"/>
          <w:lang w:val="ro-RO"/>
        </w:rPr>
        <w:t>, în termen de 15 zile calendaristice de la restabilirea funcționalității sistemu</w:t>
      </w:r>
      <w:r w:rsidR="00EC0020" w:rsidRPr="009B5FA1">
        <w:rPr>
          <w:rFonts w:ascii="Calibri" w:eastAsia="Arial" w:hAnsi="Calibri" w:cs="Calibri"/>
          <w:lang w:val="ro-RO"/>
        </w:rPr>
        <w:t>l</w:t>
      </w:r>
      <w:r w:rsidR="00D44E33" w:rsidRPr="009B5FA1">
        <w:rPr>
          <w:rFonts w:ascii="Calibri" w:eastAsia="Arial" w:hAnsi="Calibri" w:cs="Calibri"/>
          <w:lang w:val="ro-RO"/>
        </w:rPr>
        <w:t>ui MySMIS20</w:t>
      </w:r>
      <w:r w:rsidR="00EC0020" w:rsidRPr="009B5FA1">
        <w:rPr>
          <w:rFonts w:ascii="Calibri" w:eastAsia="Arial" w:hAnsi="Calibri" w:cs="Calibri"/>
          <w:lang w:val="ro-RO"/>
        </w:rPr>
        <w:t>21</w:t>
      </w:r>
      <w:r w:rsidR="00CB5D05" w:rsidRPr="009B5FA1">
        <w:rPr>
          <w:rFonts w:ascii="Calibri" w:eastAsia="Arial" w:hAnsi="Calibri" w:cs="Calibri"/>
          <w:lang w:val="ro-RO"/>
        </w:rPr>
        <w:t xml:space="preserve"> sau de la încetarea forței majore</w:t>
      </w:r>
      <w:r w:rsidR="00BF4880" w:rsidRPr="009B5FA1">
        <w:rPr>
          <w:rFonts w:ascii="Calibri" w:eastAsia="Arial" w:hAnsi="Calibri" w:cs="Calibri"/>
          <w:lang w:val="ro-RO"/>
        </w:rPr>
        <w:t>.</w:t>
      </w:r>
    </w:p>
    <w:p w14:paraId="64E5DDB1" w14:textId="5B1CE16C" w:rsidR="002F3368" w:rsidRPr="009B5FA1" w:rsidRDefault="002D3AE6" w:rsidP="00F851D7">
      <w:pPr>
        <w:pStyle w:val="ListParagraph"/>
        <w:numPr>
          <w:ilvl w:val="0"/>
          <w:numId w:val="12"/>
        </w:numPr>
        <w:tabs>
          <w:tab w:val="left" w:pos="851"/>
        </w:tabs>
        <w:jc w:val="both"/>
        <w:rPr>
          <w:rFonts w:ascii="Calibri" w:hAnsi="Calibri" w:cs="Calibri"/>
          <w:lang w:val="ro-RO"/>
        </w:rPr>
      </w:pPr>
      <w:r w:rsidRPr="009B5FA1">
        <w:rPr>
          <w:rFonts w:ascii="Calibri" w:eastAsia="Arial" w:hAnsi="Calibri" w:cs="Calibri"/>
          <w:spacing w:val="-1"/>
          <w:lang w:val="ro-RO"/>
        </w:rPr>
        <w:t xml:space="preserve">Beneficiarul are </w:t>
      </w:r>
      <w:r w:rsidR="006315B6" w:rsidRPr="009B5FA1">
        <w:rPr>
          <w:rFonts w:ascii="Calibri" w:eastAsia="Arial" w:hAnsi="Calibri" w:cs="Calibri"/>
          <w:spacing w:val="-1"/>
          <w:lang w:val="ro-RO"/>
        </w:rPr>
        <w:t>obligația</w:t>
      </w:r>
      <w:r w:rsidRPr="009B5FA1">
        <w:rPr>
          <w:rFonts w:ascii="Calibri" w:eastAsia="Arial" w:hAnsi="Calibri" w:cs="Calibri"/>
          <w:spacing w:val="-1"/>
          <w:lang w:val="ro-RO"/>
        </w:rPr>
        <w:t xml:space="preserve"> de a asigura </w:t>
      </w:r>
      <w:r w:rsidR="006315B6" w:rsidRPr="009B5FA1">
        <w:rPr>
          <w:rFonts w:ascii="Calibri" w:eastAsia="Arial" w:hAnsi="Calibri" w:cs="Calibri"/>
          <w:spacing w:val="-1"/>
          <w:lang w:val="ro-RO"/>
        </w:rPr>
        <w:t>funcționarea</w:t>
      </w:r>
      <w:r w:rsidRPr="009B5FA1">
        <w:rPr>
          <w:rFonts w:ascii="Calibri" w:eastAsia="Arial" w:hAnsi="Calibri" w:cs="Calibri"/>
          <w:spacing w:val="-1"/>
          <w:lang w:val="ro-RO"/>
        </w:rPr>
        <w:t xml:space="preserve"> tuturor bunurilor, echipamentelor </w:t>
      </w:r>
      <w:r w:rsidR="006315B6" w:rsidRPr="009B5FA1">
        <w:rPr>
          <w:rFonts w:ascii="Calibri" w:eastAsia="Arial" w:hAnsi="Calibri" w:cs="Calibri"/>
          <w:spacing w:val="-1"/>
          <w:lang w:val="ro-RO"/>
        </w:rPr>
        <w:t>achiziționate</w:t>
      </w:r>
      <w:r w:rsidRPr="009B5FA1">
        <w:rPr>
          <w:rFonts w:ascii="Calibri" w:eastAsia="Arial" w:hAnsi="Calibri" w:cs="Calibri"/>
          <w:spacing w:val="-1"/>
          <w:lang w:val="ro-RO"/>
        </w:rPr>
        <w:t xml:space="preserve"> </w:t>
      </w:r>
      <w:r w:rsidR="009D4C30" w:rsidRPr="009B5FA1">
        <w:rPr>
          <w:rFonts w:ascii="Calibri" w:eastAsia="Arial" w:hAnsi="Calibri" w:cs="Calibri"/>
          <w:spacing w:val="-1"/>
          <w:lang w:val="ro-RO"/>
        </w:rPr>
        <w:t>prin proiect</w:t>
      </w:r>
      <w:r w:rsidRPr="009B5FA1">
        <w:rPr>
          <w:rFonts w:ascii="Calibri" w:eastAsia="Arial" w:hAnsi="Calibri" w:cs="Calibri"/>
          <w:spacing w:val="-1"/>
          <w:lang w:val="ro-RO"/>
        </w:rPr>
        <w:t xml:space="preserve">, la locul de </w:t>
      </w:r>
      <w:r w:rsidR="006315B6" w:rsidRPr="009B5FA1">
        <w:rPr>
          <w:rFonts w:ascii="Calibri" w:eastAsia="Arial" w:hAnsi="Calibri" w:cs="Calibri"/>
          <w:spacing w:val="-1"/>
          <w:lang w:val="ro-RO"/>
        </w:rPr>
        <w:t>desfășurare</w:t>
      </w:r>
      <w:r w:rsidR="00B16A45" w:rsidRPr="009B5FA1">
        <w:rPr>
          <w:rFonts w:ascii="Calibri" w:eastAsia="Arial" w:hAnsi="Calibri" w:cs="Calibri"/>
          <w:spacing w:val="-1"/>
          <w:lang w:val="ro-RO"/>
        </w:rPr>
        <w:t>/locațiile de implementare</w:t>
      </w:r>
      <w:r w:rsidRPr="009B5FA1">
        <w:rPr>
          <w:rFonts w:ascii="Calibri" w:eastAsia="Arial" w:hAnsi="Calibri" w:cs="Calibri"/>
          <w:spacing w:val="-1"/>
          <w:lang w:val="ro-RO"/>
        </w:rPr>
        <w:t xml:space="preserve"> a proiectului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exclusiv în scopul pentru care au fost </w:t>
      </w:r>
      <w:r w:rsidR="006315B6" w:rsidRPr="009B5FA1">
        <w:rPr>
          <w:rFonts w:ascii="Calibri" w:eastAsia="Arial" w:hAnsi="Calibri" w:cs="Calibri"/>
          <w:spacing w:val="-1"/>
          <w:lang w:val="ro-RO"/>
        </w:rPr>
        <w:t>achiziționate</w:t>
      </w:r>
      <w:r w:rsidRPr="009B5FA1">
        <w:rPr>
          <w:rFonts w:ascii="Calibri" w:eastAsia="Arial" w:hAnsi="Calibri" w:cs="Calibri"/>
          <w:spacing w:val="-1"/>
          <w:lang w:val="ro-RO"/>
        </w:rPr>
        <w:t xml:space="preserve">, </w:t>
      </w:r>
      <w:r w:rsidR="00E7213A" w:rsidRPr="009B5FA1">
        <w:rPr>
          <w:rFonts w:ascii="Calibri" w:eastAsia="Arial" w:hAnsi="Calibri" w:cs="Calibri"/>
          <w:spacing w:val="-1"/>
          <w:lang w:val="ro-RO"/>
        </w:rPr>
        <w:t>atât în perioada de</w:t>
      </w:r>
      <w:r w:rsidR="00A747D2" w:rsidRPr="009B5FA1">
        <w:rPr>
          <w:rFonts w:ascii="Calibri" w:eastAsia="Arial" w:hAnsi="Calibri" w:cs="Calibri"/>
          <w:spacing w:val="-1"/>
          <w:lang w:val="ro-RO"/>
        </w:rPr>
        <w:t xml:space="preserve"> </w:t>
      </w:r>
      <w:r w:rsidR="006315B6" w:rsidRPr="009B5FA1">
        <w:rPr>
          <w:rFonts w:ascii="Calibri" w:eastAsia="Arial" w:hAnsi="Calibri" w:cs="Calibri"/>
          <w:spacing w:val="-1"/>
          <w:lang w:val="ro-RO"/>
        </w:rPr>
        <w:t>implementare,</w:t>
      </w:r>
      <w:r w:rsidR="00E7213A" w:rsidRPr="009B5FA1">
        <w:rPr>
          <w:rFonts w:ascii="Calibri" w:eastAsia="Arial" w:hAnsi="Calibri" w:cs="Calibri"/>
          <w:spacing w:val="-1"/>
          <w:lang w:val="ro-RO"/>
        </w:rPr>
        <w:t xml:space="preserve"> cât și </w:t>
      </w:r>
      <w:r w:rsidR="00735481" w:rsidRPr="009B5FA1">
        <w:rPr>
          <w:rFonts w:ascii="Calibri" w:eastAsia="Arial" w:hAnsi="Calibri" w:cs="Calibri"/>
          <w:spacing w:val="-1"/>
          <w:lang w:val="ro-RO"/>
        </w:rPr>
        <w:t xml:space="preserve">în perioada în care are obligația să asigure </w:t>
      </w:r>
      <w:r w:rsidR="00E7213A" w:rsidRPr="009B5FA1">
        <w:rPr>
          <w:rFonts w:ascii="Calibri" w:eastAsia="Arial" w:hAnsi="Calibri" w:cs="Calibri"/>
          <w:spacing w:val="-1"/>
          <w:lang w:val="ro-RO"/>
        </w:rPr>
        <w:t>sustenabilitatea proiectului/</w:t>
      </w:r>
      <w:r w:rsidR="00735481" w:rsidRPr="009B5FA1">
        <w:rPr>
          <w:rFonts w:ascii="Calibri" w:eastAsia="Arial" w:hAnsi="Calibri" w:cs="Calibri"/>
          <w:spacing w:val="-1"/>
          <w:lang w:val="ro-RO"/>
        </w:rPr>
        <w:t>caracterul durabil al proiectului, așa cum este acest</w:t>
      </w:r>
      <w:r w:rsidR="00EE7A5E" w:rsidRPr="009B5FA1">
        <w:rPr>
          <w:rFonts w:ascii="Calibri" w:eastAsia="Arial" w:hAnsi="Calibri" w:cs="Calibri"/>
          <w:spacing w:val="-1"/>
          <w:lang w:val="ro-RO"/>
        </w:rPr>
        <w:t>a</w:t>
      </w:r>
      <w:r w:rsidR="00735481" w:rsidRPr="009B5FA1">
        <w:rPr>
          <w:rFonts w:ascii="Calibri" w:eastAsia="Arial" w:hAnsi="Calibri" w:cs="Calibri"/>
          <w:spacing w:val="-1"/>
          <w:lang w:val="ro-RO"/>
        </w:rPr>
        <w:t xml:space="preserve"> reglementat la art. 2, alin (5)</w:t>
      </w:r>
      <w:r w:rsidR="00DB6579" w:rsidRPr="009B5FA1">
        <w:rPr>
          <w:rFonts w:ascii="Calibri" w:eastAsia="Arial" w:hAnsi="Calibri" w:cs="Calibri"/>
          <w:spacing w:val="-1"/>
          <w:lang w:val="ro-RO"/>
        </w:rPr>
        <w:t xml:space="preserve"> -</w:t>
      </w:r>
      <w:r w:rsidR="00735481" w:rsidRPr="009B5FA1">
        <w:rPr>
          <w:rFonts w:ascii="Calibri" w:eastAsia="Arial" w:hAnsi="Calibri" w:cs="Calibri"/>
          <w:spacing w:val="-1"/>
          <w:lang w:val="ro-RO"/>
        </w:rPr>
        <w:t xml:space="preserve"> (6)</w:t>
      </w:r>
      <w:r w:rsidR="000E15A8" w:rsidRPr="009B5FA1">
        <w:rPr>
          <w:rFonts w:ascii="Calibri" w:eastAsia="Arial" w:hAnsi="Calibri" w:cs="Calibri"/>
          <w:spacing w:val="-1"/>
          <w:lang w:val="ro-RO"/>
        </w:rPr>
        <w:t xml:space="preserve"> </w:t>
      </w:r>
      <w:r w:rsidR="000E15A8" w:rsidRPr="009B5FA1">
        <w:rPr>
          <w:rFonts w:ascii="Calibri" w:hAnsi="Calibri" w:cs="Calibri"/>
          <w:lang w:val="ro-RO"/>
        </w:rPr>
        <w:t>al prezentului contract de finanțare</w:t>
      </w:r>
      <w:r w:rsidR="00735481" w:rsidRPr="009B5FA1">
        <w:rPr>
          <w:rFonts w:ascii="Calibri" w:eastAsia="Arial" w:hAnsi="Calibri" w:cs="Calibri"/>
          <w:spacing w:val="-1"/>
          <w:lang w:val="ro-RO"/>
        </w:rPr>
        <w:t>.</w:t>
      </w:r>
    </w:p>
    <w:p w14:paraId="55F18F63" w14:textId="2329C6C3" w:rsidR="007604E4" w:rsidRPr="009B5FA1" w:rsidRDefault="00735481" w:rsidP="00F851D7">
      <w:pPr>
        <w:pStyle w:val="ListParagraph"/>
        <w:numPr>
          <w:ilvl w:val="0"/>
          <w:numId w:val="12"/>
        </w:numPr>
        <w:tabs>
          <w:tab w:val="left" w:pos="851"/>
        </w:tabs>
        <w:jc w:val="both"/>
        <w:rPr>
          <w:rFonts w:ascii="Calibri" w:hAnsi="Calibri" w:cs="Calibri"/>
          <w:lang w:val="ro-RO"/>
        </w:rPr>
      </w:pPr>
      <w:r w:rsidRPr="009B5FA1">
        <w:rPr>
          <w:rFonts w:ascii="Calibri" w:eastAsia="Arial" w:hAnsi="Calibri" w:cs="Calibri"/>
          <w:spacing w:val="-1"/>
          <w:lang w:val="ro-RO"/>
        </w:rPr>
        <w:t xml:space="preserve"> </w:t>
      </w:r>
      <w:r w:rsidR="007604E4" w:rsidRPr="009B5FA1">
        <w:rPr>
          <w:rFonts w:ascii="Calibri" w:eastAsia="Arial" w:hAnsi="Calibri" w:cs="Calibri"/>
          <w:spacing w:val="-1"/>
          <w:lang w:val="ro-RO"/>
        </w:rPr>
        <w:t>Beneficiarul are obligația de a nu modifica locația bunurilor și echipamentelor achiziționate în cadrul proiectului fără acordul prealabil al AM</w:t>
      </w:r>
      <w:r w:rsidR="001E1DAE" w:rsidRPr="009B5FA1">
        <w:rPr>
          <w:rFonts w:ascii="Calibri" w:eastAsia="Arial" w:hAnsi="Calibri" w:cs="Calibri"/>
          <w:spacing w:val="-1"/>
          <w:lang w:val="ro-RO"/>
        </w:rPr>
        <w:t>/OI</w:t>
      </w:r>
      <w:r w:rsidR="007604E4" w:rsidRPr="009B5FA1">
        <w:rPr>
          <w:rFonts w:ascii="Calibri" w:eastAsia="Arial" w:hAnsi="Calibri" w:cs="Calibri"/>
          <w:spacing w:val="-1"/>
          <w:lang w:val="ro-RO"/>
        </w:rPr>
        <w:t xml:space="preserve"> cu privire la acest fapt, solicitat cu cel puțin 10 zile lucrătoare înainte</w:t>
      </w:r>
      <w:r w:rsidR="002F3368" w:rsidRPr="009B5FA1">
        <w:rPr>
          <w:rFonts w:ascii="Calibri" w:eastAsia="Arial" w:hAnsi="Calibri" w:cs="Calibri"/>
          <w:spacing w:val="-1"/>
          <w:lang w:val="ro-RO"/>
        </w:rPr>
        <w:t xml:space="preserve">, </w:t>
      </w:r>
      <w:r w:rsidR="00C4092F" w:rsidRPr="009B5FA1">
        <w:rPr>
          <w:rFonts w:ascii="Calibri" w:eastAsia="Arial" w:hAnsi="Calibri" w:cs="Calibri"/>
          <w:spacing w:val="-1"/>
          <w:lang w:val="ro-RO"/>
        </w:rPr>
        <w:t>fără ca</w:t>
      </w:r>
      <w:r w:rsidR="002F3368" w:rsidRPr="009B5FA1">
        <w:rPr>
          <w:rFonts w:ascii="Calibri" w:eastAsia="Arial" w:hAnsi="Calibri" w:cs="Calibri"/>
          <w:spacing w:val="-1"/>
          <w:lang w:val="ro-RO"/>
        </w:rPr>
        <w:t xml:space="preserve"> această modificare </w:t>
      </w:r>
      <w:r w:rsidR="00C4092F" w:rsidRPr="009B5FA1">
        <w:rPr>
          <w:rFonts w:ascii="Calibri" w:eastAsia="Arial" w:hAnsi="Calibri" w:cs="Calibri"/>
          <w:spacing w:val="-1"/>
          <w:lang w:val="ro-RO"/>
        </w:rPr>
        <w:t xml:space="preserve">să </w:t>
      </w:r>
      <w:r w:rsidR="00524023" w:rsidRPr="009B5FA1">
        <w:rPr>
          <w:rFonts w:ascii="Calibri" w:eastAsia="Arial" w:hAnsi="Calibri" w:cs="Calibri"/>
          <w:spacing w:val="-1"/>
          <w:lang w:val="ro-RO"/>
        </w:rPr>
        <w:t>facă parte dintr-un proces de relocare</w:t>
      </w:r>
      <w:r w:rsidR="007604E4" w:rsidRPr="009B5FA1">
        <w:rPr>
          <w:rFonts w:ascii="Calibri" w:eastAsia="Arial" w:hAnsi="Calibri" w:cs="Calibri"/>
          <w:spacing w:val="-1"/>
          <w:lang w:val="ro-RO"/>
        </w:rPr>
        <w:t>.</w:t>
      </w:r>
    </w:p>
    <w:p w14:paraId="22B6233F" w14:textId="4EA7B609" w:rsidR="00963A02" w:rsidRPr="009B5FA1" w:rsidRDefault="0007074F" w:rsidP="00F851D7">
      <w:pPr>
        <w:pStyle w:val="ListParagraph"/>
        <w:numPr>
          <w:ilvl w:val="0"/>
          <w:numId w:val="12"/>
        </w:numPr>
        <w:tabs>
          <w:tab w:val="left" w:pos="180"/>
          <w:tab w:val="left" w:pos="851"/>
        </w:tabs>
        <w:ind w:right="72"/>
        <w:jc w:val="both"/>
        <w:rPr>
          <w:rFonts w:ascii="Calibri" w:eastAsia="Arial" w:hAnsi="Calibri" w:cs="Calibri"/>
          <w:spacing w:val="-1"/>
          <w:lang w:val="ro-RO"/>
        </w:rPr>
      </w:pPr>
      <w:r w:rsidRPr="009B5FA1">
        <w:rPr>
          <w:rFonts w:ascii="Calibri" w:eastAsia="Arial" w:hAnsi="Calibri" w:cs="Calibri"/>
          <w:spacing w:val="-1"/>
          <w:lang w:val="ro-RO"/>
        </w:rPr>
        <w:t>Beneficiarul are</w:t>
      </w:r>
      <w:r w:rsidR="002D3AE6" w:rsidRPr="009B5FA1">
        <w:rPr>
          <w:rFonts w:ascii="Calibri" w:eastAsia="Arial" w:hAnsi="Calibri" w:cs="Calibri"/>
          <w:spacing w:val="-1"/>
          <w:lang w:val="ro-RO"/>
        </w:rPr>
        <w:t xml:space="preserve"> </w:t>
      </w:r>
      <w:r w:rsidR="006315B6" w:rsidRPr="009B5FA1">
        <w:rPr>
          <w:rFonts w:ascii="Calibri" w:eastAsia="Arial" w:hAnsi="Calibri" w:cs="Calibri"/>
          <w:spacing w:val="-1"/>
          <w:lang w:val="ro-RO"/>
        </w:rPr>
        <w:t>obligația</w:t>
      </w:r>
      <w:r w:rsidR="002D3AE6" w:rsidRPr="009B5FA1">
        <w:rPr>
          <w:rFonts w:ascii="Calibri" w:eastAsia="Arial" w:hAnsi="Calibri" w:cs="Calibri"/>
          <w:spacing w:val="-1"/>
          <w:lang w:val="ro-RO"/>
        </w:rPr>
        <w:t xml:space="preserve"> </w:t>
      </w:r>
      <w:r w:rsidR="003F17DA" w:rsidRPr="009B5FA1">
        <w:rPr>
          <w:rFonts w:ascii="Calibri" w:eastAsia="Arial" w:hAnsi="Calibri" w:cs="Calibri"/>
          <w:spacing w:val="-1"/>
          <w:lang w:val="ro-RO"/>
        </w:rPr>
        <w:t xml:space="preserve">de a nu întreprinde acțiuni de relocare, precum și </w:t>
      </w:r>
      <w:r w:rsidR="002D3AE6" w:rsidRPr="009B5FA1">
        <w:rPr>
          <w:rFonts w:ascii="Calibri" w:eastAsia="Arial" w:hAnsi="Calibri" w:cs="Calibri"/>
          <w:spacing w:val="-1"/>
          <w:lang w:val="ro-RO"/>
        </w:rPr>
        <w:t>să nu înstrăineze</w:t>
      </w:r>
      <w:r w:rsidR="008866F4" w:rsidRPr="009B5FA1">
        <w:rPr>
          <w:rFonts w:ascii="Calibri" w:eastAsia="Arial" w:hAnsi="Calibri" w:cs="Calibri"/>
          <w:spacing w:val="-1"/>
          <w:lang w:val="ro-RO"/>
        </w:rPr>
        <w:t xml:space="preserve"> </w:t>
      </w:r>
      <w:r w:rsidR="009151B1" w:rsidRPr="009B5FA1">
        <w:rPr>
          <w:rFonts w:ascii="Calibri" w:eastAsia="Arial" w:hAnsi="Calibri" w:cs="Calibri"/>
          <w:spacing w:val="-1"/>
          <w:lang w:val="ro-RO"/>
        </w:rPr>
        <w:t xml:space="preserve">și </w:t>
      </w:r>
      <w:r w:rsidR="008866F4" w:rsidRPr="009B5FA1">
        <w:rPr>
          <w:rFonts w:ascii="Calibri" w:eastAsia="Arial" w:hAnsi="Calibri" w:cs="Calibri"/>
          <w:spacing w:val="-1"/>
          <w:lang w:val="ro-RO"/>
        </w:rPr>
        <w:t>să</w:t>
      </w:r>
      <w:r w:rsidR="009151B1" w:rsidRPr="009B5FA1">
        <w:rPr>
          <w:rFonts w:ascii="Calibri" w:eastAsia="Arial" w:hAnsi="Calibri" w:cs="Calibri"/>
          <w:spacing w:val="-1"/>
          <w:lang w:val="ro-RO"/>
        </w:rPr>
        <w:t xml:space="preserve"> nu</w:t>
      </w:r>
      <w:r w:rsidR="008866F4" w:rsidRPr="009B5FA1">
        <w:rPr>
          <w:rFonts w:ascii="Calibri" w:eastAsia="Arial" w:hAnsi="Calibri" w:cs="Calibri"/>
          <w:spacing w:val="-1"/>
          <w:lang w:val="ro-RO"/>
        </w:rPr>
        <w:t xml:space="preserve"> </w:t>
      </w:r>
      <w:r w:rsidR="002D3AE6" w:rsidRPr="009B5FA1">
        <w:rPr>
          <w:rFonts w:ascii="Calibri" w:eastAsia="Arial" w:hAnsi="Calibri" w:cs="Calibri"/>
          <w:spacing w:val="-1"/>
          <w:lang w:val="ro-RO"/>
        </w:rPr>
        <w:t xml:space="preserve">închirieze bunurile </w:t>
      </w:r>
      <w:r w:rsidR="006315B6" w:rsidRPr="009B5FA1">
        <w:rPr>
          <w:rFonts w:ascii="Calibri" w:eastAsia="Arial" w:hAnsi="Calibri" w:cs="Calibri"/>
          <w:spacing w:val="-1"/>
          <w:lang w:val="ro-RO"/>
        </w:rPr>
        <w:t>achiziționate</w:t>
      </w:r>
      <w:r w:rsidR="002D3AE6" w:rsidRPr="009B5FA1">
        <w:rPr>
          <w:rFonts w:ascii="Calibri" w:eastAsia="Arial" w:hAnsi="Calibri" w:cs="Calibri"/>
          <w:spacing w:val="-1"/>
          <w:lang w:val="ro-RO"/>
        </w:rPr>
        <w:t xml:space="preserve"> ca urmare a </w:t>
      </w:r>
      <w:r w:rsidR="006315B6" w:rsidRPr="009B5FA1">
        <w:rPr>
          <w:rFonts w:ascii="Calibri" w:eastAsia="Arial" w:hAnsi="Calibri" w:cs="Calibri"/>
          <w:spacing w:val="-1"/>
          <w:lang w:val="ro-RO"/>
        </w:rPr>
        <w:t>obținerii</w:t>
      </w:r>
      <w:r w:rsidR="002D3AE6" w:rsidRPr="009B5FA1">
        <w:rPr>
          <w:rFonts w:ascii="Calibri" w:eastAsia="Arial" w:hAnsi="Calibri" w:cs="Calibri"/>
          <w:spacing w:val="-1"/>
          <w:lang w:val="ro-RO"/>
        </w:rPr>
        <w:t xml:space="preserve"> </w:t>
      </w:r>
      <w:r w:rsidR="006315B6" w:rsidRPr="009B5FA1">
        <w:rPr>
          <w:rFonts w:ascii="Calibri" w:eastAsia="Arial" w:hAnsi="Calibri" w:cs="Calibri"/>
          <w:spacing w:val="-1"/>
          <w:lang w:val="ro-RO"/>
        </w:rPr>
        <w:t>finanțării</w:t>
      </w:r>
      <w:r w:rsidR="002D3AE6" w:rsidRPr="009B5FA1">
        <w:rPr>
          <w:rFonts w:ascii="Calibri" w:eastAsia="Arial" w:hAnsi="Calibri" w:cs="Calibri"/>
          <w:spacing w:val="-1"/>
          <w:lang w:val="ro-RO"/>
        </w:rPr>
        <w:t xml:space="preserve"> prin Program, </w:t>
      </w:r>
      <w:r w:rsidR="009B10CA" w:rsidRPr="009B5FA1">
        <w:rPr>
          <w:rFonts w:ascii="Calibri" w:eastAsia="Arial" w:hAnsi="Calibri" w:cs="Calibri"/>
          <w:spacing w:val="-1"/>
          <w:lang w:val="ro-RO"/>
        </w:rPr>
        <w:t xml:space="preserve">atât în perioada de implementare a proiectului, cât și </w:t>
      </w:r>
      <w:r w:rsidR="00963A02" w:rsidRPr="009B5FA1">
        <w:rPr>
          <w:rFonts w:ascii="Calibri" w:eastAsia="Arial" w:hAnsi="Calibri" w:cs="Calibri"/>
          <w:spacing w:val="-1"/>
          <w:lang w:val="ro-RO"/>
        </w:rPr>
        <w:t>în perioada în care are obligația să asigure caracterul durabil al proiectului,</w:t>
      </w:r>
      <w:r w:rsidR="004E0D8D" w:rsidRPr="009B5FA1">
        <w:rPr>
          <w:rFonts w:ascii="Calibri" w:eastAsia="Arial" w:hAnsi="Calibri" w:cs="Calibri"/>
          <w:spacing w:val="-1"/>
          <w:lang w:val="ro-RO"/>
        </w:rPr>
        <w:t xml:space="preserve"> respectiv perioada de </w:t>
      </w:r>
      <w:r w:rsidR="006315B6" w:rsidRPr="009B5FA1">
        <w:rPr>
          <w:rFonts w:ascii="Calibri" w:eastAsia="Arial" w:hAnsi="Calibri" w:cs="Calibri"/>
          <w:spacing w:val="-1"/>
          <w:lang w:val="ro-RO"/>
        </w:rPr>
        <w:t>sustenabilitate</w:t>
      </w:r>
      <w:r w:rsidR="004E0D8D" w:rsidRPr="009B5FA1">
        <w:rPr>
          <w:rFonts w:ascii="Calibri" w:eastAsia="Arial" w:hAnsi="Calibri" w:cs="Calibri"/>
          <w:spacing w:val="-1"/>
          <w:lang w:val="ro-RO"/>
        </w:rPr>
        <w:t>/durabilitate,</w:t>
      </w:r>
      <w:r w:rsidR="00963A02" w:rsidRPr="009B5FA1">
        <w:rPr>
          <w:rFonts w:ascii="Calibri" w:eastAsia="Arial" w:hAnsi="Calibri" w:cs="Calibri"/>
          <w:spacing w:val="-1"/>
          <w:lang w:val="ro-RO"/>
        </w:rPr>
        <w:t xml:space="preserve"> așa cum este ace</w:t>
      </w:r>
      <w:r w:rsidR="00735481" w:rsidRPr="009B5FA1">
        <w:rPr>
          <w:rFonts w:ascii="Calibri" w:eastAsia="Arial" w:hAnsi="Calibri" w:cs="Calibri"/>
          <w:spacing w:val="-1"/>
          <w:lang w:val="ro-RO"/>
        </w:rPr>
        <w:t>a</w:t>
      </w:r>
      <w:r w:rsidR="00963A02" w:rsidRPr="009B5FA1">
        <w:rPr>
          <w:rFonts w:ascii="Calibri" w:eastAsia="Arial" w:hAnsi="Calibri" w:cs="Calibri"/>
          <w:spacing w:val="-1"/>
          <w:lang w:val="ro-RO"/>
        </w:rPr>
        <w:t>sta reglementat</w:t>
      </w:r>
      <w:r w:rsidR="00735481" w:rsidRPr="009B5FA1">
        <w:rPr>
          <w:rFonts w:ascii="Calibri" w:eastAsia="Arial" w:hAnsi="Calibri" w:cs="Calibri"/>
          <w:spacing w:val="-1"/>
          <w:lang w:val="ro-RO"/>
        </w:rPr>
        <w:t>ă</w:t>
      </w:r>
      <w:r w:rsidR="00963A02" w:rsidRPr="009B5FA1">
        <w:rPr>
          <w:rFonts w:ascii="Calibri" w:eastAsia="Arial" w:hAnsi="Calibri" w:cs="Calibri"/>
          <w:spacing w:val="-1"/>
          <w:lang w:val="ro-RO"/>
        </w:rPr>
        <w:t xml:space="preserve"> la art. </w:t>
      </w:r>
      <w:r w:rsidR="0042767C" w:rsidRPr="009B5FA1">
        <w:rPr>
          <w:rFonts w:ascii="Calibri" w:eastAsia="Arial" w:hAnsi="Calibri" w:cs="Calibri"/>
          <w:spacing w:val="-1"/>
          <w:lang w:val="ro-RO"/>
        </w:rPr>
        <w:t>2, alin (5)</w:t>
      </w:r>
      <w:r w:rsidR="00DB6579" w:rsidRPr="009B5FA1">
        <w:rPr>
          <w:rFonts w:ascii="Calibri" w:eastAsia="Arial" w:hAnsi="Calibri" w:cs="Calibri"/>
          <w:spacing w:val="-1"/>
          <w:lang w:val="ro-RO"/>
        </w:rPr>
        <w:t xml:space="preserve"> -</w:t>
      </w:r>
      <w:r w:rsidR="00735481" w:rsidRPr="009B5FA1">
        <w:rPr>
          <w:rFonts w:ascii="Calibri" w:eastAsia="Arial" w:hAnsi="Calibri" w:cs="Calibri"/>
          <w:spacing w:val="-1"/>
          <w:lang w:val="ro-RO"/>
        </w:rPr>
        <w:t xml:space="preserve"> </w:t>
      </w:r>
      <w:r w:rsidR="0042767C" w:rsidRPr="009B5FA1">
        <w:rPr>
          <w:rFonts w:ascii="Calibri" w:eastAsia="Arial" w:hAnsi="Calibri" w:cs="Calibri"/>
          <w:spacing w:val="-1"/>
          <w:lang w:val="ro-RO"/>
        </w:rPr>
        <w:t>(6)</w:t>
      </w:r>
      <w:r w:rsidR="000E15A8" w:rsidRPr="009B5FA1">
        <w:rPr>
          <w:rFonts w:ascii="Calibri" w:hAnsi="Calibri" w:cs="Calibri"/>
          <w:lang w:val="ro-RO"/>
        </w:rPr>
        <w:t xml:space="preserve"> al prezentului contract de finanțare</w:t>
      </w:r>
      <w:r w:rsidR="008866F4" w:rsidRPr="009B5FA1">
        <w:rPr>
          <w:rFonts w:ascii="Calibri" w:eastAsia="Arial" w:hAnsi="Calibri" w:cs="Calibri"/>
          <w:spacing w:val="-1"/>
          <w:lang w:val="ro-RO"/>
        </w:rPr>
        <w:t xml:space="preserve">. </w:t>
      </w:r>
    </w:p>
    <w:p w14:paraId="6EABEE77" w14:textId="54E84BBB" w:rsidR="008866F4" w:rsidRPr="009B5FA1" w:rsidRDefault="008866F4" w:rsidP="00F851D7">
      <w:pPr>
        <w:pStyle w:val="ListParagraph"/>
        <w:numPr>
          <w:ilvl w:val="0"/>
          <w:numId w:val="12"/>
        </w:numPr>
        <w:tabs>
          <w:tab w:val="left" w:pos="180"/>
          <w:tab w:val="left" w:pos="851"/>
        </w:tabs>
        <w:ind w:right="72"/>
        <w:jc w:val="both"/>
        <w:rPr>
          <w:rFonts w:ascii="Calibri" w:eastAsia="Arial" w:hAnsi="Calibri" w:cs="Calibri"/>
          <w:spacing w:val="-1"/>
          <w:lang w:val="ro-RO"/>
        </w:rPr>
      </w:pPr>
      <w:r w:rsidRPr="009B5FA1">
        <w:rPr>
          <w:rFonts w:ascii="Calibri" w:eastAsia="Arial" w:hAnsi="Calibri" w:cs="Calibri"/>
          <w:lang w:val="ro-RO"/>
        </w:rPr>
        <w:t xml:space="preserve">Beneficiarul, pentru asigurarea finanțării cheltuielilor necesare implementării proiectului, precum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AM/OI, o copie a contractului de credit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a celui de ipotecă în termen de maximum 10 zile lucrătoare de la semnarea acestuia; în cazul imobilelor, aceasta va fi însoțită de raportul de evaluare a imobilului finanțat în cadrul prezentului contract de finanțare, realizat de către</w:t>
      </w:r>
      <w:r w:rsidRPr="009B5FA1">
        <w:rPr>
          <w:rFonts w:ascii="Calibri" w:hAnsi="Calibri" w:cs="Calibri"/>
          <w:lang w:val="ro-RO"/>
        </w:rPr>
        <w:t xml:space="preserve"> </w:t>
      </w:r>
      <w:r w:rsidRPr="009B5FA1">
        <w:rPr>
          <w:rFonts w:ascii="Calibri" w:eastAsia="Arial" w:hAnsi="Calibri" w:cs="Calibri"/>
          <w:lang w:val="ro-RO"/>
        </w:rPr>
        <w:t>un evaluator independent autorizat ANEVAR.</w:t>
      </w:r>
    </w:p>
    <w:p w14:paraId="5217D48A" w14:textId="1D0CCCCD" w:rsidR="00110048" w:rsidRPr="009B5FA1" w:rsidRDefault="004D6DEE" w:rsidP="00F851D7">
      <w:pPr>
        <w:pStyle w:val="ListParagraph"/>
        <w:numPr>
          <w:ilvl w:val="0"/>
          <w:numId w:val="12"/>
        </w:numPr>
        <w:tabs>
          <w:tab w:val="left" w:pos="567"/>
          <w:tab w:val="left" w:pos="851"/>
        </w:tabs>
        <w:ind w:right="76"/>
        <w:jc w:val="both"/>
        <w:rPr>
          <w:rFonts w:ascii="Calibri" w:hAnsi="Calibri" w:cs="Calibri"/>
          <w:lang w:val="ro-RO"/>
        </w:rPr>
      </w:pPr>
      <w:r w:rsidRPr="009B5FA1">
        <w:rPr>
          <w:rFonts w:ascii="Calibri" w:eastAsia="Arial" w:hAnsi="Calibri" w:cs="Calibri"/>
          <w:spacing w:val="-1"/>
          <w:lang w:val="ro-RO"/>
        </w:rPr>
        <w:t>Beneficiarul a</w:t>
      </w:r>
      <w:r w:rsidR="006159D1" w:rsidRPr="009B5FA1">
        <w:rPr>
          <w:rFonts w:ascii="Calibri" w:eastAsia="Arial" w:hAnsi="Calibri" w:cs="Calibri"/>
          <w:spacing w:val="-1"/>
          <w:lang w:val="ro-RO"/>
        </w:rPr>
        <w:t xml:space="preserve">re obligația de a nu schimba activitatea desfășurată prin utilizarea </w:t>
      </w:r>
      <w:r w:rsidR="00140C79" w:rsidRPr="009B5FA1">
        <w:rPr>
          <w:rFonts w:ascii="Calibri" w:eastAsia="Arial" w:hAnsi="Calibri" w:cs="Calibri"/>
          <w:spacing w:val="-1"/>
          <w:lang w:val="ro-RO"/>
        </w:rPr>
        <w:t>activelor corporale/necorporale realizate/</w:t>
      </w:r>
      <w:r w:rsidR="006159D1" w:rsidRPr="009B5FA1">
        <w:rPr>
          <w:rFonts w:ascii="Calibri" w:eastAsia="Arial" w:hAnsi="Calibri" w:cs="Calibri"/>
          <w:spacing w:val="-1"/>
          <w:lang w:val="ro-RO"/>
        </w:rPr>
        <w:t xml:space="preserve">achiziționate din finanțarea nerambursabilă </w:t>
      </w:r>
      <w:r w:rsidR="00735481" w:rsidRPr="009B5FA1">
        <w:rPr>
          <w:rFonts w:ascii="Calibri" w:eastAsia="Arial" w:hAnsi="Calibri" w:cs="Calibri"/>
          <w:spacing w:val="-1"/>
          <w:lang w:val="ro-RO"/>
        </w:rPr>
        <w:t xml:space="preserve">în perioada în care are obligația să asigure caracterul durabil al proiectului, </w:t>
      </w:r>
      <w:r w:rsidR="004E0D8D" w:rsidRPr="009B5FA1">
        <w:rPr>
          <w:rFonts w:ascii="Calibri" w:eastAsia="Arial" w:hAnsi="Calibri" w:cs="Calibri"/>
          <w:spacing w:val="-1"/>
          <w:lang w:val="ro-RO"/>
        </w:rPr>
        <w:t xml:space="preserve">respectiv perioada de </w:t>
      </w:r>
      <w:r w:rsidR="006315B6" w:rsidRPr="009B5FA1">
        <w:rPr>
          <w:rFonts w:ascii="Calibri" w:eastAsia="Arial" w:hAnsi="Calibri" w:cs="Calibri"/>
          <w:spacing w:val="-1"/>
          <w:lang w:val="ro-RO"/>
        </w:rPr>
        <w:t>sustenabilitate</w:t>
      </w:r>
      <w:r w:rsidR="004E0D8D" w:rsidRPr="009B5FA1">
        <w:rPr>
          <w:rFonts w:ascii="Calibri" w:eastAsia="Arial" w:hAnsi="Calibri" w:cs="Calibri"/>
          <w:spacing w:val="-1"/>
          <w:lang w:val="ro-RO"/>
        </w:rPr>
        <w:t>/</w:t>
      </w:r>
      <w:r w:rsidR="001C1F41" w:rsidRPr="009B5FA1">
        <w:rPr>
          <w:rFonts w:ascii="Calibri" w:eastAsia="Arial" w:hAnsi="Calibri" w:cs="Calibri"/>
          <w:spacing w:val="-1"/>
          <w:lang w:val="ro-RO"/>
        </w:rPr>
        <w:t xml:space="preserve"> </w:t>
      </w:r>
      <w:r w:rsidR="004E0D8D" w:rsidRPr="009B5FA1">
        <w:rPr>
          <w:rFonts w:ascii="Calibri" w:eastAsia="Arial" w:hAnsi="Calibri" w:cs="Calibri"/>
          <w:spacing w:val="-1"/>
          <w:lang w:val="ro-RO"/>
        </w:rPr>
        <w:t xml:space="preserve">durabilitate, așa cum este aceasta reglementată la art. 2, alin </w:t>
      </w:r>
      <w:r w:rsidR="004E0D8D" w:rsidRPr="009B5FA1">
        <w:rPr>
          <w:rFonts w:ascii="Calibri" w:hAnsi="Calibri" w:cs="Calibri"/>
          <w:lang w:val="ro-RO"/>
        </w:rPr>
        <w:t>(5) - (6)</w:t>
      </w:r>
      <w:r w:rsidR="00110048" w:rsidRPr="009B5FA1">
        <w:rPr>
          <w:rFonts w:ascii="Calibri" w:hAnsi="Calibri" w:cs="Calibri"/>
          <w:lang w:val="ro-RO"/>
        </w:rPr>
        <w:t xml:space="preserve"> al</w:t>
      </w:r>
      <w:r w:rsidR="000E15A8" w:rsidRPr="009B5FA1">
        <w:rPr>
          <w:rFonts w:ascii="Calibri" w:hAnsi="Calibri" w:cs="Calibri"/>
          <w:lang w:val="ro-RO"/>
        </w:rPr>
        <w:t xml:space="preserve"> </w:t>
      </w:r>
      <w:r w:rsidR="00110048" w:rsidRPr="009B5FA1">
        <w:rPr>
          <w:rFonts w:ascii="Calibri" w:hAnsi="Calibri" w:cs="Calibri"/>
          <w:lang w:val="ro-RO"/>
        </w:rPr>
        <w:t>prezentului contract de finanțare</w:t>
      </w:r>
      <w:r w:rsidR="001C1F41" w:rsidRPr="009B5FA1">
        <w:rPr>
          <w:rFonts w:ascii="Calibri" w:hAnsi="Calibri" w:cs="Calibri"/>
          <w:lang w:val="ro-RO"/>
        </w:rPr>
        <w:t>.</w:t>
      </w:r>
    </w:p>
    <w:p w14:paraId="61D2FE2B" w14:textId="7A2FDC7C" w:rsidR="00D170C0" w:rsidRPr="009B5FA1" w:rsidRDefault="002D3AE6" w:rsidP="00F851D7">
      <w:pPr>
        <w:pStyle w:val="ListParagraph"/>
        <w:numPr>
          <w:ilvl w:val="0"/>
          <w:numId w:val="12"/>
        </w:numPr>
        <w:tabs>
          <w:tab w:val="left" w:pos="567"/>
          <w:tab w:val="left" w:pos="851"/>
        </w:tabs>
        <w:ind w:right="76"/>
        <w:jc w:val="both"/>
        <w:rPr>
          <w:rFonts w:ascii="Calibri" w:hAnsi="Calibri" w:cs="Calibri"/>
          <w:lang w:val="ro-RO"/>
        </w:rPr>
      </w:pPr>
      <w:r w:rsidRPr="009B5FA1">
        <w:rPr>
          <w:rFonts w:ascii="Calibri" w:hAnsi="Calibri" w:cs="Calibri"/>
          <w:lang w:val="ro-RO"/>
        </w:rPr>
        <w:t>În cazul nerespectării prevederilor alin. (</w:t>
      </w:r>
      <w:r w:rsidR="00211FE0" w:rsidRPr="009B5FA1">
        <w:rPr>
          <w:rFonts w:ascii="Calibri" w:hAnsi="Calibri" w:cs="Calibri"/>
          <w:lang w:val="ro-RO"/>
        </w:rPr>
        <w:t>27</w:t>
      </w:r>
      <w:r w:rsidR="008504E7" w:rsidRPr="009B5FA1">
        <w:rPr>
          <w:rFonts w:ascii="Calibri" w:hAnsi="Calibri" w:cs="Calibri"/>
          <w:lang w:val="ro-RO"/>
        </w:rPr>
        <w:t>),</w:t>
      </w:r>
      <w:r w:rsidRPr="009B5FA1">
        <w:rPr>
          <w:rFonts w:ascii="Calibri" w:hAnsi="Calibri" w:cs="Calibri"/>
          <w:lang w:val="ro-RO"/>
        </w:rPr>
        <w:t xml:space="preserve"> (</w:t>
      </w:r>
      <w:r w:rsidR="00BC2740" w:rsidRPr="009B5FA1">
        <w:rPr>
          <w:rFonts w:ascii="Calibri" w:hAnsi="Calibri" w:cs="Calibri"/>
          <w:lang w:val="ro-RO"/>
        </w:rPr>
        <w:t>2</w:t>
      </w:r>
      <w:r w:rsidR="00E35AC1" w:rsidRPr="009B5FA1">
        <w:rPr>
          <w:rFonts w:ascii="Calibri" w:hAnsi="Calibri" w:cs="Calibri"/>
          <w:lang w:val="ro-RO"/>
        </w:rPr>
        <w:t>9</w:t>
      </w:r>
      <w:r w:rsidR="008504E7" w:rsidRPr="009B5FA1">
        <w:rPr>
          <w:rFonts w:ascii="Calibri" w:hAnsi="Calibri" w:cs="Calibri"/>
          <w:lang w:val="ro-RO"/>
        </w:rPr>
        <w:t>)</w:t>
      </w:r>
      <w:r w:rsidR="00211FE0" w:rsidRPr="009B5FA1">
        <w:rPr>
          <w:rFonts w:ascii="Calibri" w:hAnsi="Calibri" w:cs="Calibri"/>
          <w:lang w:val="ro-RO"/>
        </w:rPr>
        <w:t xml:space="preserve"> și </w:t>
      </w:r>
      <w:r w:rsidR="008504E7" w:rsidRPr="009B5FA1">
        <w:rPr>
          <w:rFonts w:ascii="Calibri" w:hAnsi="Calibri" w:cs="Calibri"/>
          <w:lang w:val="ro-RO"/>
        </w:rPr>
        <w:t>(</w:t>
      </w:r>
      <w:r w:rsidR="00211FE0" w:rsidRPr="009B5FA1">
        <w:rPr>
          <w:rFonts w:ascii="Calibri" w:hAnsi="Calibri" w:cs="Calibri"/>
          <w:lang w:val="ro-RO"/>
        </w:rPr>
        <w:t>31</w:t>
      </w:r>
      <w:r w:rsidR="008504E7" w:rsidRPr="009B5FA1">
        <w:rPr>
          <w:rFonts w:ascii="Calibri" w:hAnsi="Calibri" w:cs="Calibri"/>
          <w:lang w:val="ro-RO"/>
        </w:rPr>
        <w:t>)</w:t>
      </w:r>
      <w:r w:rsidR="00EC0020" w:rsidRPr="009B5FA1">
        <w:rPr>
          <w:rFonts w:ascii="Calibri" w:hAnsi="Calibri" w:cs="Calibri"/>
          <w:lang w:val="ro-RO"/>
        </w:rPr>
        <w:t>,</w:t>
      </w:r>
      <w:r w:rsidR="008504E7" w:rsidRPr="009B5FA1">
        <w:rPr>
          <w:rFonts w:ascii="Calibri" w:hAnsi="Calibri" w:cs="Calibri"/>
          <w:lang w:val="ro-RO"/>
        </w:rPr>
        <w:t xml:space="preserve"> </w:t>
      </w:r>
      <w:r w:rsidRPr="009B5FA1">
        <w:rPr>
          <w:rFonts w:ascii="Calibri" w:hAnsi="Calibri" w:cs="Calibri"/>
          <w:lang w:val="ro-RO"/>
        </w:rPr>
        <w:t xml:space="preserve">beneficiarul este obligat să restituie </w:t>
      </w:r>
      <w:r w:rsidR="00950436" w:rsidRPr="009B5FA1">
        <w:rPr>
          <w:rFonts w:ascii="Calibri" w:hAnsi="Calibri" w:cs="Calibri"/>
          <w:lang w:val="ro-RO"/>
        </w:rPr>
        <w:t xml:space="preserve">finanțarea nerambursabilă </w:t>
      </w:r>
      <w:r w:rsidR="006315B6" w:rsidRPr="009B5FA1">
        <w:rPr>
          <w:rFonts w:ascii="Calibri" w:hAnsi="Calibri" w:cs="Calibri"/>
          <w:lang w:val="ro-RO"/>
        </w:rPr>
        <w:t>plătită</w:t>
      </w:r>
      <w:r w:rsidR="00950436" w:rsidRPr="009B5FA1">
        <w:rPr>
          <w:rFonts w:ascii="Calibri" w:hAnsi="Calibri" w:cs="Calibri"/>
          <w:lang w:val="ro-RO"/>
        </w:rPr>
        <w:t xml:space="preserve"> pentru activele respective</w:t>
      </w:r>
      <w:r w:rsidRPr="009B5FA1">
        <w:rPr>
          <w:rFonts w:ascii="Calibri" w:hAnsi="Calibri" w:cs="Calibri"/>
          <w:lang w:val="ro-RO"/>
        </w:rPr>
        <w:t>, inclusiv dobânzile/penalizările aferente.</w:t>
      </w:r>
    </w:p>
    <w:p w14:paraId="754F37B4" w14:textId="2DA228CE" w:rsidR="00DD707D" w:rsidRPr="009B5FA1" w:rsidRDefault="00DD707D" w:rsidP="00F851D7">
      <w:pPr>
        <w:pStyle w:val="ListParagraph"/>
        <w:numPr>
          <w:ilvl w:val="0"/>
          <w:numId w:val="12"/>
        </w:numPr>
        <w:tabs>
          <w:tab w:val="left" w:pos="567"/>
          <w:tab w:val="left" w:pos="851"/>
        </w:tabs>
        <w:ind w:right="76"/>
        <w:jc w:val="both"/>
        <w:rPr>
          <w:rFonts w:ascii="Calibri" w:hAnsi="Calibri" w:cs="Calibri"/>
          <w:lang w:val="ro-RO"/>
        </w:rPr>
      </w:pPr>
      <w:r w:rsidRPr="009B5FA1">
        <w:rPr>
          <w:rFonts w:ascii="Calibri" w:hAnsi="Calibri" w:cs="Calibri"/>
          <w:lang w:val="ro-RO"/>
        </w:rPr>
        <w:t>Beneficiarul are obligația de a pune în aplicare toate instrucțiunile emise de AM în legătură cu obiectul contractului de finanțare la termenele și în condițiile stabilite prin acestea.</w:t>
      </w:r>
    </w:p>
    <w:p w14:paraId="7B18F57D" w14:textId="3738F975" w:rsidR="00DD707D" w:rsidRPr="009B5FA1" w:rsidRDefault="00DD707D" w:rsidP="00F851D7">
      <w:pPr>
        <w:pStyle w:val="ListParagraph"/>
        <w:numPr>
          <w:ilvl w:val="0"/>
          <w:numId w:val="12"/>
        </w:numPr>
        <w:tabs>
          <w:tab w:val="left" w:pos="180"/>
          <w:tab w:val="left" w:pos="851"/>
        </w:tabs>
        <w:ind w:right="76"/>
        <w:jc w:val="both"/>
        <w:rPr>
          <w:rFonts w:ascii="Calibri" w:hAnsi="Calibri" w:cs="Calibri"/>
          <w:lang w:val="ro-RO"/>
        </w:rPr>
      </w:pPr>
      <w:r w:rsidRPr="009B5FA1">
        <w:rPr>
          <w:rFonts w:ascii="Calibri" w:hAnsi="Calibri" w:cs="Calibri"/>
          <w:lang w:val="ro-RO"/>
        </w:rPr>
        <w:t xml:space="preserve">Beneficiarul are obligația de a asigura corespondența precum și prezentarea documentelor în legătura cu implementarea/monitorizarea/cererile de </w:t>
      </w:r>
      <w:proofErr w:type="spellStart"/>
      <w:r w:rsidRPr="009B5FA1">
        <w:rPr>
          <w:rFonts w:ascii="Calibri" w:hAnsi="Calibri" w:cs="Calibri"/>
          <w:lang w:val="ro-RO"/>
        </w:rPr>
        <w:t>prefinanțare</w:t>
      </w:r>
      <w:proofErr w:type="spellEnd"/>
      <w:r w:rsidRPr="009B5FA1">
        <w:rPr>
          <w:rFonts w:ascii="Calibri" w:hAnsi="Calibri" w:cs="Calibri"/>
          <w:lang w:val="ro-RO"/>
        </w:rPr>
        <w:t>/cererile de plată/cererile de rambursare</w:t>
      </w:r>
      <w:r w:rsidR="001C1F41" w:rsidRPr="009B5FA1">
        <w:rPr>
          <w:rFonts w:ascii="Calibri" w:hAnsi="Calibri" w:cs="Calibri"/>
          <w:lang w:val="ro-RO"/>
        </w:rPr>
        <w:t>,</w:t>
      </w:r>
      <w:r w:rsidRPr="009B5FA1">
        <w:rPr>
          <w:rFonts w:ascii="Calibri" w:hAnsi="Calibri" w:cs="Calibri"/>
          <w:lang w:val="ro-RO"/>
        </w:rPr>
        <w:t xml:space="preserve"> precum și orice al</w:t>
      </w:r>
      <w:r w:rsidR="005C101F" w:rsidRPr="009B5FA1">
        <w:rPr>
          <w:rFonts w:ascii="Calibri" w:hAnsi="Calibri" w:cs="Calibri"/>
          <w:lang w:val="ro-RO"/>
        </w:rPr>
        <w:t>t</w:t>
      </w:r>
      <w:r w:rsidRPr="009B5FA1">
        <w:rPr>
          <w:rFonts w:ascii="Calibri" w:hAnsi="Calibri" w:cs="Calibri"/>
          <w:lang w:val="ro-RO"/>
        </w:rPr>
        <w:t>e categorii de documente numai prin sistemul informatic MySMIS2021.</w:t>
      </w:r>
    </w:p>
    <w:p w14:paraId="5E3EC51A" w14:textId="05BE053F" w:rsidR="00DD707D" w:rsidRPr="009B5FA1" w:rsidRDefault="00DD707D" w:rsidP="00F851D7">
      <w:pPr>
        <w:pStyle w:val="ListParagraph"/>
        <w:numPr>
          <w:ilvl w:val="0"/>
          <w:numId w:val="12"/>
        </w:numPr>
        <w:tabs>
          <w:tab w:val="left" w:pos="851"/>
        </w:tabs>
        <w:ind w:right="76"/>
        <w:jc w:val="both"/>
        <w:rPr>
          <w:rFonts w:ascii="Calibri" w:hAnsi="Calibri" w:cs="Calibri"/>
          <w:lang w:val="ro-RO"/>
        </w:rPr>
      </w:pPr>
      <w:r w:rsidRPr="009B5FA1">
        <w:rPr>
          <w:rFonts w:ascii="Calibri" w:hAnsi="Calibri" w:cs="Calibri"/>
          <w:lang w:val="ro-RO"/>
        </w:rPr>
        <w:t>Beneficiarul suportă din bugetul propriu sumele rezultate din corecțiile financiare provenind din erori extrapolate identificate de către structurile de control/audit</w:t>
      </w:r>
      <w:r w:rsidR="00110048" w:rsidRPr="009B5FA1">
        <w:rPr>
          <w:rFonts w:ascii="Calibri" w:hAnsi="Calibri" w:cs="Calibri"/>
          <w:lang w:val="ro-RO"/>
        </w:rPr>
        <w:t>.</w:t>
      </w:r>
    </w:p>
    <w:p w14:paraId="13E315CD" w14:textId="5DEC3EDF" w:rsidR="009B10CA" w:rsidRPr="009B5FA1" w:rsidRDefault="009B10CA" w:rsidP="00F851D7">
      <w:pPr>
        <w:pStyle w:val="ListParagraph"/>
        <w:numPr>
          <w:ilvl w:val="0"/>
          <w:numId w:val="12"/>
        </w:numPr>
        <w:tabs>
          <w:tab w:val="left" w:pos="851"/>
        </w:tabs>
        <w:ind w:right="76"/>
        <w:jc w:val="both"/>
        <w:rPr>
          <w:rFonts w:ascii="Calibri" w:hAnsi="Calibri" w:cs="Calibri"/>
          <w:lang w:val="ro-RO"/>
        </w:rPr>
      </w:pPr>
      <w:r w:rsidRPr="009B5FA1">
        <w:rPr>
          <w:rFonts w:ascii="Calibri" w:hAnsi="Calibri" w:cs="Calibri"/>
          <w:lang w:val="ro-RO"/>
        </w:rPr>
        <w:t xml:space="preserve">Beneficiarul </w:t>
      </w:r>
      <w:r w:rsidR="0014675F" w:rsidRPr="009B5FA1">
        <w:rPr>
          <w:rFonts w:ascii="Calibri" w:hAnsi="Calibri" w:cs="Calibri"/>
          <w:lang w:val="ro-RO"/>
        </w:rPr>
        <w:t>își</w:t>
      </w:r>
      <w:r w:rsidRPr="009B5FA1">
        <w:rPr>
          <w:rFonts w:ascii="Calibri" w:hAnsi="Calibri" w:cs="Calibri"/>
          <w:lang w:val="ro-RO"/>
        </w:rPr>
        <w:t xml:space="preserve"> exprimă acordul cu privire la prelucrarea, stocarea </w:t>
      </w:r>
      <w:proofErr w:type="spellStart"/>
      <w:r w:rsidRPr="009B5FA1">
        <w:rPr>
          <w:rFonts w:ascii="Calibri" w:hAnsi="Calibri" w:cs="Calibri"/>
          <w:lang w:val="ro-RO"/>
        </w:rPr>
        <w:t>şi</w:t>
      </w:r>
      <w:proofErr w:type="spellEnd"/>
      <w:r w:rsidRPr="009B5FA1">
        <w:rPr>
          <w:rFonts w:ascii="Calibri" w:hAnsi="Calibri" w:cs="Calibri"/>
          <w:lang w:val="ro-RO"/>
        </w:rPr>
        <w:t xml:space="preserve"> arhivarea datelor obținute pe parcursul </w:t>
      </w:r>
      <w:r w:rsidR="0014675F" w:rsidRPr="009B5FA1">
        <w:rPr>
          <w:rFonts w:ascii="Calibri" w:hAnsi="Calibri" w:cs="Calibri"/>
          <w:lang w:val="ro-RO"/>
        </w:rPr>
        <w:t>desfășurării</w:t>
      </w:r>
      <w:r w:rsidRPr="009B5FA1">
        <w:rPr>
          <w:rFonts w:ascii="Calibri" w:hAnsi="Calibri" w:cs="Calibri"/>
          <w:lang w:val="ro-RO"/>
        </w:rPr>
        <w:t xml:space="preserve"> </w:t>
      </w:r>
      <w:r w:rsidR="00726819" w:rsidRPr="009B5FA1">
        <w:rPr>
          <w:rFonts w:ascii="Calibri" w:hAnsi="Calibri" w:cs="Calibri"/>
          <w:lang w:val="ro-RO"/>
        </w:rPr>
        <w:t>c</w:t>
      </w:r>
      <w:r w:rsidRPr="009B5FA1">
        <w:rPr>
          <w:rFonts w:ascii="Calibri" w:hAnsi="Calibri" w:cs="Calibri"/>
          <w:lang w:val="ro-RO"/>
        </w:rPr>
        <w:t xml:space="preserve">ontractului de </w:t>
      </w:r>
      <w:r w:rsidR="00726819" w:rsidRPr="009B5FA1">
        <w:rPr>
          <w:rFonts w:ascii="Calibri" w:hAnsi="Calibri" w:cs="Calibri"/>
          <w:lang w:val="ro-RO"/>
        </w:rPr>
        <w:t>f</w:t>
      </w:r>
      <w:r w:rsidRPr="009B5FA1">
        <w:rPr>
          <w:rFonts w:ascii="Calibri" w:hAnsi="Calibri" w:cs="Calibri"/>
          <w:lang w:val="ro-RO"/>
        </w:rPr>
        <w:t>inanțare, în vederea utilizării</w:t>
      </w:r>
      <w:r w:rsidR="00D85812" w:rsidRPr="009B5FA1">
        <w:rPr>
          <w:rFonts w:ascii="Calibri" w:hAnsi="Calibri" w:cs="Calibri"/>
          <w:lang w:val="ro-RO"/>
        </w:rPr>
        <w:t xml:space="preserve"> de către AM/OI</w:t>
      </w:r>
      <w:r w:rsidR="000E15A8" w:rsidRPr="009B5FA1">
        <w:rPr>
          <w:rFonts w:ascii="Calibri" w:hAnsi="Calibri" w:cs="Calibri"/>
          <w:lang w:val="ro-RO"/>
        </w:rPr>
        <w:t xml:space="preserve">, precum și </w:t>
      </w:r>
      <w:r w:rsidR="004D59E2" w:rsidRPr="009B5FA1">
        <w:rPr>
          <w:rFonts w:ascii="Calibri" w:hAnsi="Calibri" w:cs="Calibri"/>
          <w:lang w:val="ro-RO"/>
        </w:rPr>
        <w:t>de către</w:t>
      </w:r>
      <w:r w:rsidR="000E15A8" w:rsidRPr="009B5FA1">
        <w:rPr>
          <w:rFonts w:ascii="Calibri" w:hAnsi="Calibri" w:cs="Calibri"/>
          <w:lang w:val="ro-RO"/>
        </w:rPr>
        <w:t xml:space="preserve"> organismel</w:t>
      </w:r>
      <w:r w:rsidR="004D59E2" w:rsidRPr="009B5FA1">
        <w:rPr>
          <w:rFonts w:ascii="Calibri" w:hAnsi="Calibri" w:cs="Calibri"/>
          <w:lang w:val="ro-RO"/>
        </w:rPr>
        <w:t>e</w:t>
      </w:r>
      <w:r w:rsidR="00026D5D" w:rsidRPr="009B5FA1">
        <w:rPr>
          <w:rFonts w:ascii="Calibri" w:hAnsi="Calibri" w:cs="Calibri"/>
          <w:lang w:val="ro-RO"/>
        </w:rPr>
        <w:t xml:space="preserve"> naționale</w:t>
      </w:r>
      <w:r w:rsidR="000E15A8" w:rsidRPr="009B5FA1">
        <w:rPr>
          <w:rFonts w:ascii="Calibri" w:hAnsi="Calibri" w:cs="Calibri"/>
          <w:lang w:val="ro-RO"/>
        </w:rPr>
        <w:t xml:space="preserve"> </w:t>
      </w:r>
      <w:r w:rsidR="00146B59" w:rsidRPr="009B5FA1">
        <w:rPr>
          <w:rFonts w:ascii="Calibri" w:hAnsi="Calibri" w:cs="Calibri"/>
          <w:lang w:val="ro-RO"/>
        </w:rPr>
        <w:t xml:space="preserve">și europene </w:t>
      </w:r>
      <w:r w:rsidR="000E15A8" w:rsidRPr="009B5FA1">
        <w:rPr>
          <w:rFonts w:ascii="Calibri" w:hAnsi="Calibri" w:cs="Calibri"/>
          <w:lang w:val="ro-RO"/>
        </w:rPr>
        <w:t>abilitate</w:t>
      </w:r>
      <w:r w:rsidR="00907EA6" w:rsidRPr="009B5FA1">
        <w:rPr>
          <w:rFonts w:ascii="Calibri" w:hAnsi="Calibri" w:cs="Calibri"/>
          <w:lang w:val="ro-RO"/>
        </w:rPr>
        <w:t xml:space="preserve"> conform legii</w:t>
      </w:r>
      <w:r w:rsidR="00026D5D" w:rsidRPr="009B5FA1">
        <w:rPr>
          <w:rFonts w:ascii="Calibri" w:hAnsi="Calibri" w:cs="Calibri"/>
          <w:lang w:val="ro-RO"/>
        </w:rPr>
        <w:t>,</w:t>
      </w:r>
      <w:r w:rsidRPr="009B5FA1">
        <w:rPr>
          <w:rFonts w:ascii="Calibri" w:hAnsi="Calibri" w:cs="Calibri"/>
          <w:lang w:val="ro-RO"/>
        </w:rPr>
        <w:t xml:space="preserve"> pe toată durata, precum </w:t>
      </w:r>
      <w:proofErr w:type="spellStart"/>
      <w:r w:rsidRPr="009B5FA1">
        <w:rPr>
          <w:rFonts w:ascii="Calibri" w:hAnsi="Calibri" w:cs="Calibri"/>
          <w:lang w:val="ro-RO"/>
        </w:rPr>
        <w:t>şi</w:t>
      </w:r>
      <w:proofErr w:type="spellEnd"/>
      <w:r w:rsidRPr="009B5FA1">
        <w:rPr>
          <w:rFonts w:ascii="Calibri" w:hAnsi="Calibri" w:cs="Calibri"/>
          <w:lang w:val="ro-RO"/>
        </w:rPr>
        <w:t xml:space="preserve"> după încetarea acestuia, în scopul verificării modului de implementare </w:t>
      </w:r>
      <w:proofErr w:type="spellStart"/>
      <w:r w:rsidRPr="009B5FA1">
        <w:rPr>
          <w:rFonts w:ascii="Calibri" w:hAnsi="Calibri" w:cs="Calibri"/>
          <w:lang w:val="ro-RO"/>
        </w:rPr>
        <w:t>şi</w:t>
      </w:r>
      <w:proofErr w:type="spellEnd"/>
      <w:r w:rsidRPr="009B5FA1">
        <w:rPr>
          <w:rFonts w:ascii="Calibri" w:hAnsi="Calibri" w:cs="Calibri"/>
          <w:lang w:val="ro-RO"/>
        </w:rPr>
        <w:t xml:space="preserve">/sau a respectării clauzelor contractuale </w:t>
      </w:r>
      <w:proofErr w:type="spellStart"/>
      <w:r w:rsidRPr="009B5FA1">
        <w:rPr>
          <w:rFonts w:ascii="Calibri" w:hAnsi="Calibri" w:cs="Calibri"/>
          <w:lang w:val="ro-RO"/>
        </w:rPr>
        <w:t>şi</w:t>
      </w:r>
      <w:proofErr w:type="spellEnd"/>
      <w:r w:rsidRPr="009B5FA1">
        <w:rPr>
          <w:rFonts w:ascii="Calibri" w:hAnsi="Calibri" w:cs="Calibri"/>
          <w:lang w:val="ro-RO"/>
        </w:rPr>
        <w:t xml:space="preserve"> a legislației naționale </w:t>
      </w:r>
      <w:proofErr w:type="spellStart"/>
      <w:r w:rsidRPr="009B5FA1">
        <w:rPr>
          <w:rFonts w:ascii="Calibri" w:hAnsi="Calibri" w:cs="Calibri"/>
          <w:lang w:val="ro-RO"/>
        </w:rPr>
        <w:t>şi</w:t>
      </w:r>
      <w:proofErr w:type="spellEnd"/>
      <w:r w:rsidRPr="009B5FA1">
        <w:rPr>
          <w:rFonts w:ascii="Calibri" w:hAnsi="Calibri" w:cs="Calibri"/>
          <w:lang w:val="ro-RO"/>
        </w:rPr>
        <w:t xml:space="preserve"> europene.</w:t>
      </w:r>
    </w:p>
    <w:p w14:paraId="0D1E5638" w14:textId="396DF01D" w:rsidR="00E053DD" w:rsidRPr="009B5FA1" w:rsidRDefault="00E053DD" w:rsidP="00F851D7">
      <w:pPr>
        <w:pStyle w:val="ListParagraph"/>
        <w:numPr>
          <w:ilvl w:val="0"/>
          <w:numId w:val="12"/>
        </w:numPr>
        <w:tabs>
          <w:tab w:val="left" w:pos="851"/>
        </w:tabs>
        <w:jc w:val="both"/>
        <w:rPr>
          <w:rFonts w:ascii="Calibri" w:hAnsi="Calibri" w:cs="Calibri"/>
          <w:lang w:val="ro-RO"/>
        </w:rPr>
      </w:pPr>
      <w:r w:rsidRPr="009B5FA1">
        <w:rPr>
          <w:rFonts w:ascii="Calibri" w:hAnsi="Calibri" w:cs="Calibri"/>
          <w:lang w:val="ro-RO"/>
        </w:rPr>
        <w:t xml:space="preserve">Beneficiarul are obligația de a asigura furnizarea </w:t>
      </w:r>
      <w:r w:rsidR="007203FE" w:rsidRPr="009B5FA1">
        <w:rPr>
          <w:rFonts w:ascii="Calibri" w:hAnsi="Calibri" w:cs="Calibri"/>
          <w:lang w:val="ro-RO"/>
        </w:rPr>
        <w:t xml:space="preserve">către AM/OI a </w:t>
      </w:r>
      <w:r w:rsidRPr="009B5FA1">
        <w:rPr>
          <w:rFonts w:ascii="Calibri" w:hAnsi="Calibri" w:cs="Calibri"/>
          <w:lang w:val="ro-RO"/>
        </w:rPr>
        <w:t xml:space="preserve">următoarelor categorii de date privind utilizarea fondurilor: </w:t>
      </w:r>
      <w:r w:rsidR="00726819" w:rsidRPr="009B5FA1">
        <w:rPr>
          <w:rFonts w:ascii="Calibri" w:hAnsi="Calibri" w:cs="Calibri"/>
          <w:lang w:val="ro-RO"/>
        </w:rPr>
        <w:t>p</w:t>
      </w:r>
      <w:r w:rsidRPr="009B5FA1">
        <w:rPr>
          <w:rFonts w:ascii="Calibri" w:hAnsi="Calibri" w:cs="Calibri"/>
          <w:lang w:val="ro-RO"/>
        </w:rPr>
        <w:t>renumele, numele și data nașterii beneficiarului real/beneficiarilor reali al/ai destinatarului fondurilor sau al contractantului, astfel cum este definit la art.3, alin.(6) din DIRECTIVA (UE) 2015/849 și a Directivei 2006/70/CE a Comisiei</w:t>
      </w:r>
      <w:r w:rsidR="001C1F41" w:rsidRPr="009B5FA1">
        <w:rPr>
          <w:rFonts w:ascii="Calibri" w:hAnsi="Calibri" w:cs="Calibri"/>
          <w:lang w:val="ro-RO"/>
        </w:rPr>
        <w:t>.</w:t>
      </w:r>
    </w:p>
    <w:p w14:paraId="0DB70F0B" w14:textId="74F54976" w:rsidR="009B10CA" w:rsidRPr="009B5FA1" w:rsidRDefault="009B10CA" w:rsidP="00F851D7">
      <w:pPr>
        <w:pStyle w:val="ListParagraph"/>
        <w:numPr>
          <w:ilvl w:val="0"/>
          <w:numId w:val="12"/>
        </w:numPr>
        <w:tabs>
          <w:tab w:val="left" w:pos="993"/>
        </w:tabs>
        <w:ind w:right="106"/>
        <w:jc w:val="both"/>
        <w:rPr>
          <w:rFonts w:ascii="Calibri" w:hAnsi="Calibri" w:cs="Calibri"/>
          <w:lang w:val="ro-RO"/>
        </w:rPr>
      </w:pPr>
      <w:r w:rsidRPr="009B5FA1">
        <w:rPr>
          <w:rFonts w:ascii="Calibri" w:hAnsi="Calibri" w:cs="Calibri"/>
          <w:lang w:val="ro-RO"/>
        </w:rPr>
        <w:t>Beneficiarul/Liderul de parteneriat/partenerii au obligația de a notifica AM/OI cu privire la starea de insolvență/ faliment</w:t>
      </w:r>
      <w:r w:rsidR="00EF524C" w:rsidRPr="009B5FA1">
        <w:rPr>
          <w:rFonts w:ascii="Calibri" w:hAnsi="Calibri" w:cs="Calibri"/>
          <w:lang w:val="ro-RO"/>
        </w:rPr>
        <w:t>/încadrarea întreprinderii ca ”întreprindere în dificultate” și altele asemenea</w:t>
      </w:r>
      <w:r w:rsidRPr="009B5FA1">
        <w:rPr>
          <w:rFonts w:ascii="Calibri" w:hAnsi="Calibri" w:cs="Calibri"/>
          <w:lang w:val="ro-RO"/>
        </w:rPr>
        <w:t xml:space="preserve">, în termen de </w:t>
      </w:r>
      <w:r w:rsidR="00F40031" w:rsidRPr="009B5FA1">
        <w:rPr>
          <w:rFonts w:ascii="Calibri" w:hAnsi="Calibri" w:cs="Calibri"/>
          <w:lang w:val="ro-RO"/>
        </w:rPr>
        <w:t>5(cinci) zile</w:t>
      </w:r>
      <w:r w:rsidR="00CD6082" w:rsidRPr="009B5FA1">
        <w:rPr>
          <w:rFonts w:ascii="Calibri" w:hAnsi="Calibri" w:cs="Calibri"/>
          <w:lang w:val="ro-RO"/>
        </w:rPr>
        <w:t xml:space="preserve"> lucrătoare de la data </w:t>
      </w:r>
      <w:r w:rsidR="00D13AF1" w:rsidRPr="009B5FA1">
        <w:rPr>
          <w:rFonts w:ascii="Calibri" w:hAnsi="Calibri" w:cs="Calibri"/>
          <w:lang w:val="ro-RO"/>
        </w:rPr>
        <w:t>la c</w:t>
      </w:r>
      <w:r w:rsidR="005C6663" w:rsidRPr="009B5FA1">
        <w:rPr>
          <w:rFonts w:ascii="Calibri" w:hAnsi="Calibri" w:cs="Calibri"/>
          <w:lang w:val="ro-RO"/>
        </w:rPr>
        <w:t>are a intervenit</w:t>
      </w:r>
      <w:r w:rsidR="00CD6082" w:rsidRPr="009B5FA1">
        <w:rPr>
          <w:rFonts w:ascii="Calibri" w:hAnsi="Calibri" w:cs="Calibri"/>
          <w:lang w:val="ro-RO"/>
        </w:rPr>
        <w:t xml:space="preserve"> </w:t>
      </w:r>
      <w:proofErr w:type="spellStart"/>
      <w:r w:rsidR="00CD6082" w:rsidRPr="009B5FA1">
        <w:rPr>
          <w:rFonts w:ascii="Calibri" w:hAnsi="Calibri" w:cs="Calibri"/>
          <w:lang w:val="ro-RO"/>
        </w:rPr>
        <w:t>situaţi</w:t>
      </w:r>
      <w:r w:rsidR="005C6663" w:rsidRPr="009B5FA1">
        <w:rPr>
          <w:rFonts w:ascii="Calibri" w:hAnsi="Calibri" w:cs="Calibri"/>
          <w:lang w:val="ro-RO"/>
        </w:rPr>
        <w:t>a</w:t>
      </w:r>
      <w:proofErr w:type="spellEnd"/>
      <w:r w:rsidR="00CD6082" w:rsidRPr="009B5FA1">
        <w:rPr>
          <w:rFonts w:ascii="Calibri" w:hAnsi="Calibri" w:cs="Calibri"/>
          <w:lang w:val="ro-RO"/>
        </w:rPr>
        <w:t>, urmând ca AM s</w:t>
      </w:r>
      <w:r w:rsidR="000066EE" w:rsidRPr="009B5FA1">
        <w:rPr>
          <w:rFonts w:ascii="Calibri" w:hAnsi="Calibri" w:cs="Calibri"/>
          <w:lang w:val="ro-RO"/>
        </w:rPr>
        <w:t>ă</w:t>
      </w:r>
      <w:r w:rsidR="00CD6082" w:rsidRPr="009B5FA1">
        <w:rPr>
          <w:rFonts w:ascii="Calibri" w:hAnsi="Calibri" w:cs="Calibri"/>
          <w:lang w:val="ro-RO"/>
        </w:rPr>
        <w:t xml:space="preserve"> decidă cu privire la m</w:t>
      </w:r>
      <w:r w:rsidR="008C7078" w:rsidRPr="009B5FA1">
        <w:rPr>
          <w:rFonts w:ascii="Calibri" w:hAnsi="Calibri" w:cs="Calibri"/>
          <w:lang w:val="ro-RO"/>
        </w:rPr>
        <w:t>ă</w:t>
      </w:r>
      <w:r w:rsidR="00CD6082" w:rsidRPr="009B5FA1">
        <w:rPr>
          <w:rFonts w:ascii="Calibri" w:hAnsi="Calibri" w:cs="Calibri"/>
          <w:lang w:val="ro-RO"/>
        </w:rPr>
        <w:t>surile corespunzătoare</w:t>
      </w:r>
      <w:r w:rsidR="00F40031" w:rsidRPr="009B5FA1">
        <w:rPr>
          <w:rFonts w:ascii="Calibri" w:hAnsi="Calibri" w:cs="Calibri"/>
          <w:lang w:val="ro-RO"/>
        </w:rPr>
        <w:t>.</w:t>
      </w:r>
    </w:p>
    <w:p w14:paraId="5037930A" w14:textId="0DF29885" w:rsidR="00FE4A0D" w:rsidRPr="009B5FA1" w:rsidRDefault="00762971" w:rsidP="00F851D7">
      <w:pPr>
        <w:pStyle w:val="ListParagraph"/>
        <w:numPr>
          <w:ilvl w:val="0"/>
          <w:numId w:val="12"/>
        </w:numPr>
        <w:tabs>
          <w:tab w:val="left" w:pos="993"/>
        </w:tabs>
        <w:ind w:right="106"/>
        <w:jc w:val="both"/>
        <w:rPr>
          <w:rFonts w:ascii="Calibri" w:hAnsi="Calibri" w:cs="Calibri"/>
          <w:lang w:val="ro-RO"/>
        </w:rPr>
      </w:pPr>
      <w:r w:rsidRPr="009B5FA1">
        <w:rPr>
          <w:rFonts w:ascii="Calibri" w:hAnsi="Calibri" w:cs="Calibri"/>
          <w:lang w:val="ro-RO"/>
        </w:rPr>
        <w:t xml:space="preserve">Beneficiarul are obligația să se asigure că este respectat principiul </w:t>
      </w:r>
      <w:r w:rsidR="00D85812" w:rsidRPr="009B5FA1">
        <w:rPr>
          <w:rFonts w:ascii="Calibri" w:hAnsi="Calibri" w:cs="Calibri"/>
          <w:lang w:val="ro-RO"/>
        </w:rPr>
        <w:t>”de a nu prejudicia în mod semnificativ” (</w:t>
      </w:r>
      <w:r w:rsidRPr="009B5FA1">
        <w:rPr>
          <w:rFonts w:ascii="Calibri" w:hAnsi="Calibri" w:cs="Calibri"/>
          <w:lang w:val="ro-RO"/>
        </w:rPr>
        <w:t xml:space="preserve">”do </w:t>
      </w:r>
      <w:proofErr w:type="spellStart"/>
      <w:r w:rsidRPr="009B5FA1">
        <w:rPr>
          <w:rFonts w:ascii="Calibri" w:hAnsi="Calibri" w:cs="Calibri"/>
          <w:lang w:val="ro-RO"/>
        </w:rPr>
        <w:t>not</w:t>
      </w:r>
      <w:proofErr w:type="spellEnd"/>
      <w:r w:rsidRPr="009B5FA1">
        <w:rPr>
          <w:rFonts w:ascii="Calibri" w:hAnsi="Calibri" w:cs="Calibri"/>
          <w:lang w:val="ro-RO"/>
        </w:rPr>
        <w:t xml:space="preserve"> </w:t>
      </w:r>
      <w:proofErr w:type="spellStart"/>
      <w:r w:rsidRPr="009B5FA1">
        <w:rPr>
          <w:rFonts w:ascii="Calibri" w:hAnsi="Calibri" w:cs="Calibri"/>
          <w:lang w:val="ro-RO"/>
        </w:rPr>
        <w:t>significant</w:t>
      </w:r>
      <w:r w:rsidR="00D85812" w:rsidRPr="009B5FA1">
        <w:rPr>
          <w:rFonts w:ascii="Calibri" w:hAnsi="Calibri" w:cs="Calibri"/>
          <w:lang w:val="ro-RO"/>
        </w:rPr>
        <w:t>ly</w:t>
      </w:r>
      <w:proofErr w:type="spellEnd"/>
      <w:r w:rsidRPr="009B5FA1">
        <w:rPr>
          <w:rFonts w:ascii="Calibri" w:hAnsi="Calibri" w:cs="Calibri"/>
          <w:lang w:val="ro-RO"/>
        </w:rPr>
        <w:t xml:space="preserve"> </w:t>
      </w:r>
      <w:proofErr w:type="spellStart"/>
      <w:r w:rsidRPr="009B5FA1">
        <w:rPr>
          <w:rFonts w:ascii="Calibri" w:hAnsi="Calibri" w:cs="Calibri"/>
          <w:lang w:val="ro-RO"/>
        </w:rPr>
        <w:t>harm</w:t>
      </w:r>
      <w:proofErr w:type="spellEnd"/>
      <w:r w:rsidRPr="009B5FA1">
        <w:rPr>
          <w:rFonts w:ascii="Calibri" w:hAnsi="Calibri" w:cs="Calibri"/>
          <w:lang w:val="ro-RO"/>
        </w:rPr>
        <w:t>”</w:t>
      </w:r>
      <w:r w:rsidR="00D85812" w:rsidRPr="009B5FA1">
        <w:rPr>
          <w:rFonts w:ascii="Calibri" w:hAnsi="Calibri" w:cs="Calibri"/>
          <w:lang w:val="ro-RO"/>
        </w:rPr>
        <w:t xml:space="preserve"> engl. </w:t>
      </w:r>
      <w:proofErr w:type="spellStart"/>
      <w:r w:rsidR="00D85812" w:rsidRPr="009B5FA1">
        <w:rPr>
          <w:rFonts w:ascii="Calibri" w:hAnsi="Calibri" w:cs="Calibri"/>
          <w:lang w:val="ro-RO"/>
        </w:rPr>
        <w:t>orig</w:t>
      </w:r>
      <w:proofErr w:type="spellEnd"/>
      <w:r w:rsidR="00D85812" w:rsidRPr="009B5FA1">
        <w:rPr>
          <w:rFonts w:ascii="Calibri" w:hAnsi="Calibri" w:cs="Calibri"/>
          <w:lang w:val="ro-RO"/>
        </w:rPr>
        <w:t>.)</w:t>
      </w:r>
      <w:r w:rsidR="00FE4A0D" w:rsidRPr="009B5FA1">
        <w:rPr>
          <w:rFonts w:ascii="Calibri" w:hAnsi="Calibri" w:cs="Calibri"/>
          <w:lang w:val="ro-RO"/>
        </w:rPr>
        <w:t xml:space="preserve"> pe tot parcursul implementării proiectului, inclusiv prin includerea de </w:t>
      </w:r>
      <w:proofErr w:type="spellStart"/>
      <w:r w:rsidR="00FE4A0D" w:rsidRPr="009B5FA1">
        <w:rPr>
          <w:rFonts w:ascii="Calibri" w:hAnsi="Calibri" w:cs="Calibri"/>
          <w:lang w:val="ro-RO"/>
        </w:rPr>
        <w:t>cerrințe</w:t>
      </w:r>
      <w:proofErr w:type="spellEnd"/>
      <w:r w:rsidR="00FE4A0D" w:rsidRPr="009B5FA1">
        <w:rPr>
          <w:rFonts w:ascii="Calibri" w:hAnsi="Calibri" w:cs="Calibri"/>
          <w:lang w:val="ro-RO"/>
        </w:rPr>
        <w:t xml:space="preserve"> specifice în documentațiile și contractele de achiziții, acolo unde este cazul.</w:t>
      </w:r>
      <w:r w:rsidRPr="009B5FA1">
        <w:rPr>
          <w:rFonts w:ascii="Calibri" w:hAnsi="Calibri" w:cs="Calibri"/>
          <w:lang w:val="ro-RO"/>
        </w:rPr>
        <w:t xml:space="preserve">  </w:t>
      </w:r>
    </w:p>
    <w:p w14:paraId="6D44B054" w14:textId="77777777" w:rsidR="0026302A" w:rsidRPr="009B5FA1" w:rsidRDefault="0026302A" w:rsidP="00F851D7">
      <w:pPr>
        <w:pStyle w:val="ListParagraph"/>
        <w:numPr>
          <w:ilvl w:val="0"/>
          <w:numId w:val="12"/>
        </w:numPr>
        <w:tabs>
          <w:tab w:val="left" w:pos="993"/>
        </w:tabs>
        <w:ind w:right="76"/>
        <w:jc w:val="both"/>
        <w:rPr>
          <w:rFonts w:ascii="Calibri" w:eastAsia="Arial" w:hAnsi="Calibri" w:cs="Calibri"/>
          <w:lang w:val="ro-RO"/>
        </w:rPr>
      </w:pPr>
      <w:r w:rsidRPr="009B5FA1">
        <w:rPr>
          <w:rFonts w:ascii="Calibri" w:eastAsia="Arial" w:hAnsi="Calibri" w:cs="Calibri"/>
          <w:lang w:val="ro-RO"/>
        </w:rPr>
        <w:lastRenderedPageBreak/>
        <w:t>Beneficiarul/Liderul de parteneriat și partenerii are/au responsabilitatea de a se asigura că nu solicită la decontare aceleași costuri incluse în cadrul proiectului din mai multe surse de finanțare publice naționale sau europene.</w:t>
      </w:r>
    </w:p>
    <w:p w14:paraId="494EC0BB" w14:textId="77777777" w:rsidR="0026302A" w:rsidRPr="009B5FA1" w:rsidRDefault="0026302A" w:rsidP="00DC0C4E">
      <w:pPr>
        <w:tabs>
          <w:tab w:val="left" w:pos="993"/>
        </w:tabs>
        <w:ind w:right="106"/>
        <w:jc w:val="both"/>
        <w:rPr>
          <w:rFonts w:ascii="Calibri" w:hAnsi="Calibri" w:cs="Calibri"/>
          <w:lang w:val="ro-RO"/>
        </w:rPr>
      </w:pPr>
    </w:p>
    <w:p w14:paraId="532CCD96" w14:textId="49A14CCB" w:rsidR="00F26521" w:rsidRPr="009B5FA1" w:rsidRDefault="00B903F1" w:rsidP="002B1851">
      <w:pPr>
        <w:tabs>
          <w:tab w:val="left" w:pos="180"/>
        </w:tabs>
        <w:ind w:right="72"/>
        <w:jc w:val="both"/>
        <w:rPr>
          <w:rFonts w:ascii="Calibri" w:hAnsi="Calibri" w:cs="Calibri"/>
          <w:lang w:val="ro-RO"/>
        </w:rPr>
      </w:pPr>
      <w:r w:rsidRPr="009B5FA1">
        <w:rPr>
          <w:rFonts w:ascii="Calibri" w:eastAsia="Arial" w:hAnsi="Calibri" w:cs="Calibri"/>
          <w:b/>
          <w:i/>
          <w:spacing w:val="-1"/>
          <w:lang w:val="ro-RO"/>
        </w:rPr>
        <w:t>(</w:t>
      </w:r>
      <w:r w:rsidRPr="009B5FA1">
        <w:rPr>
          <w:rFonts w:ascii="Calibri" w:eastAsia="Arial" w:hAnsi="Calibri" w:cs="Calibri"/>
          <w:i/>
          <w:spacing w:val="-1"/>
          <w:lang w:val="ro-RO"/>
        </w:rPr>
        <w:t>pentru proiectele de infrastructură</w:t>
      </w:r>
      <w:r w:rsidR="008556C0" w:rsidRPr="009B5FA1">
        <w:rPr>
          <w:rFonts w:ascii="Calibri" w:eastAsia="Arial" w:hAnsi="Calibri" w:cs="Calibri"/>
          <w:i/>
          <w:spacing w:val="-1"/>
          <w:lang w:val="ro-RO"/>
        </w:rPr>
        <w:t>/obiective de investiții</w:t>
      </w:r>
      <w:r w:rsidR="00734152" w:rsidRPr="009B5FA1">
        <w:rPr>
          <w:rFonts w:ascii="Calibri" w:eastAsia="Arial" w:hAnsi="Calibri" w:cs="Calibri"/>
          <w:i/>
          <w:spacing w:val="-1"/>
          <w:lang w:val="ro-RO"/>
        </w:rPr>
        <w:t xml:space="preserve"> și/sau care presupun execuția de lucrări</w:t>
      </w:r>
      <w:r w:rsidRPr="009B5FA1">
        <w:rPr>
          <w:rFonts w:ascii="Calibri" w:eastAsia="Arial" w:hAnsi="Calibri" w:cs="Calibri"/>
          <w:b/>
          <w:i/>
          <w:spacing w:val="-1"/>
          <w:lang w:val="ro-RO"/>
        </w:rPr>
        <w:t xml:space="preserve">) </w:t>
      </w:r>
    </w:p>
    <w:p w14:paraId="5B863812" w14:textId="5B59C233" w:rsidR="00D72307" w:rsidRPr="009B5FA1" w:rsidRDefault="00734152" w:rsidP="00F851D7">
      <w:pPr>
        <w:pStyle w:val="ListParagraph"/>
        <w:numPr>
          <w:ilvl w:val="0"/>
          <w:numId w:val="12"/>
        </w:numPr>
        <w:tabs>
          <w:tab w:val="left" w:pos="993"/>
        </w:tabs>
        <w:ind w:right="76"/>
        <w:jc w:val="both"/>
        <w:rPr>
          <w:rFonts w:ascii="Calibri" w:hAnsi="Calibri" w:cs="Calibri"/>
          <w:lang w:val="ro-RO"/>
        </w:rPr>
      </w:pPr>
      <w:r w:rsidRPr="009B5FA1">
        <w:rPr>
          <w:rFonts w:ascii="Calibri" w:hAnsi="Calibri" w:cs="Calibri"/>
          <w:lang w:val="ro-RO"/>
        </w:rPr>
        <w:t xml:space="preserve">Beneficiarul are obligația de a se asigura că la emiterea ordinului de începere a </w:t>
      </w:r>
      <w:r w:rsidR="0014675F" w:rsidRPr="009B5FA1">
        <w:rPr>
          <w:rFonts w:ascii="Calibri" w:hAnsi="Calibri" w:cs="Calibri"/>
          <w:lang w:val="ro-RO"/>
        </w:rPr>
        <w:t>execuției</w:t>
      </w:r>
      <w:r w:rsidRPr="009B5FA1">
        <w:rPr>
          <w:rFonts w:ascii="Calibri" w:hAnsi="Calibri" w:cs="Calibri"/>
          <w:lang w:val="ro-RO"/>
        </w:rPr>
        <w:t xml:space="preserve"> lucrărilor sunt îndeplinite toate </w:t>
      </w:r>
      <w:r w:rsidR="0014675F" w:rsidRPr="009B5FA1">
        <w:rPr>
          <w:rFonts w:ascii="Calibri" w:hAnsi="Calibri" w:cs="Calibri"/>
          <w:lang w:val="ro-RO"/>
        </w:rPr>
        <w:t>condițiile</w:t>
      </w:r>
      <w:r w:rsidRPr="009B5FA1">
        <w:rPr>
          <w:rFonts w:ascii="Calibri" w:hAnsi="Calibri" w:cs="Calibri"/>
          <w:lang w:val="ro-RO"/>
        </w:rPr>
        <w:t xml:space="preserve"> legale pentru executarea acestora.</w:t>
      </w:r>
    </w:p>
    <w:p w14:paraId="6566FDF8" w14:textId="4D258E55" w:rsidR="00AD4C2D" w:rsidRPr="009B5FA1" w:rsidRDefault="00EF524C" w:rsidP="00F851D7">
      <w:pPr>
        <w:pStyle w:val="ListParagraph"/>
        <w:numPr>
          <w:ilvl w:val="0"/>
          <w:numId w:val="12"/>
        </w:numPr>
        <w:tabs>
          <w:tab w:val="left" w:pos="851"/>
        </w:tabs>
        <w:ind w:right="76"/>
        <w:jc w:val="both"/>
        <w:rPr>
          <w:rFonts w:ascii="Calibri" w:hAnsi="Calibri" w:cs="Calibri"/>
          <w:lang w:val="ro-RO"/>
        </w:rPr>
      </w:pPr>
      <w:r w:rsidRPr="009B5FA1">
        <w:rPr>
          <w:rFonts w:ascii="Calibri" w:hAnsi="Calibri" w:cs="Calibri"/>
          <w:lang w:val="ro-RO"/>
        </w:rPr>
        <w:t>Beneficiarul are obligația să prevadă în documentațiile de achiziții care vizează infrastructuri cu o durată de viață mai mare de 5 ani prevederi referitoare la ”imunizarea climatică”</w:t>
      </w:r>
      <w:r w:rsidR="00AD4C2D" w:rsidRPr="009B5FA1">
        <w:rPr>
          <w:rFonts w:ascii="Calibri" w:hAnsi="Calibri" w:cs="Calibri"/>
          <w:lang w:val="ro-RO"/>
        </w:rPr>
        <w:t>, așa cum este definită la art. 2, pct. 42 din Regulamentul (UE) 1060/2021.</w:t>
      </w:r>
    </w:p>
    <w:p w14:paraId="2AF69ACC" w14:textId="23467202" w:rsidR="0063078B" w:rsidRPr="009B5FA1" w:rsidRDefault="00864A3F" w:rsidP="00F851D7">
      <w:pPr>
        <w:pStyle w:val="ListParagraph"/>
        <w:numPr>
          <w:ilvl w:val="0"/>
          <w:numId w:val="12"/>
        </w:numPr>
        <w:tabs>
          <w:tab w:val="left" w:pos="851"/>
        </w:tabs>
        <w:ind w:right="76"/>
        <w:jc w:val="both"/>
        <w:rPr>
          <w:rFonts w:ascii="Calibri" w:hAnsi="Calibri" w:cs="Calibri"/>
          <w:lang w:val="ro-RO"/>
        </w:rPr>
      </w:pPr>
      <w:r w:rsidRPr="009B5FA1">
        <w:rPr>
          <w:rFonts w:ascii="Calibri" w:hAnsi="Calibri" w:cs="Calibri"/>
          <w:lang w:val="ro-RO"/>
        </w:rPr>
        <w:t xml:space="preserve">Beneficiarul are obligația să prevadă clauze în contractele de </w:t>
      </w:r>
      <w:r w:rsidR="0014675F" w:rsidRPr="009B5FA1">
        <w:rPr>
          <w:rFonts w:ascii="Calibri" w:hAnsi="Calibri" w:cs="Calibri"/>
          <w:lang w:val="ro-RO"/>
        </w:rPr>
        <w:t>achiziție</w:t>
      </w:r>
      <w:r w:rsidRPr="009B5FA1">
        <w:rPr>
          <w:rFonts w:ascii="Calibri" w:hAnsi="Calibri" w:cs="Calibri"/>
          <w:lang w:val="ro-RO"/>
        </w:rPr>
        <w:t xml:space="preserve"> aferente </w:t>
      </w:r>
      <w:r w:rsidR="0014675F" w:rsidRPr="009B5FA1">
        <w:rPr>
          <w:rFonts w:ascii="Calibri" w:hAnsi="Calibri" w:cs="Calibri"/>
          <w:lang w:val="ro-RO"/>
        </w:rPr>
        <w:t>activității</w:t>
      </w:r>
      <w:r w:rsidRPr="009B5FA1">
        <w:rPr>
          <w:rFonts w:ascii="Calibri" w:hAnsi="Calibri" w:cs="Calibri"/>
          <w:lang w:val="ro-RO"/>
        </w:rPr>
        <w:t xml:space="preserve"> de bază, conform cărora contractorii </w:t>
      </w:r>
      <w:proofErr w:type="spellStart"/>
      <w:r w:rsidRPr="009B5FA1">
        <w:rPr>
          <w:rFonts w:ascii="Calibri" w:hAnsi="Calibri" w:cs="Calibri"/>
          <w:lang w:val="ro-RO"/>
        </w:rPr>
        <w:t>şi</w:t>
      </w:r>
      <w:proofErr w:type="spellEnd"/>
      <w:r w:rsidRPr="009B5FA1">
        <w:rPr>
          <w:rFonts w:ascii="Calibri" w:hAnsi="Calibri" w:cs="Calibri"/>
          <w:lang w:val="ro-RO"/>
        </w:rPr>
        <w:t xml:space="preserve"> subcontractorii organizează </w:t>
      </w:r>
      <w:proofErr w:type="spellStart"/>
      <w:r w:rsidRPr="009B5FA1">
        <w:rPr>
          <w:rFonts w:ascii="Calibri" w:hAnsi="Calibri" w:cs="Calibri"/>
          <w:lang w:val="ro-RO"/>
        </w:rPr>
        <w:t>şi</w:t>
      </w:r>
      <w:proofErr w:type="spellEnd"/>
      <w:r w:rsidRPr="009B5FA1">
        <w:rPr>
          <w:rFonts w:ascii="Calibri" w:hAnsi="Calibri" w:cs="Calibri"/>
          <w:lang w:val="ro-RO"/>
        </w:rPr>
        <w:t xml:space="preserve"> actualizează </w:t>
      </w:r>
      <w:r w:rsidR="0014675F" w:rsidRPr="009B5FA1">
        <w:rPr>
          <w:rFonts w:ascii="Calibri" w:hAnsi="Calibri" w:cs="Calibri"/>
          <w:lang w:val="ro-RO"/>
        </w:rPr>
        <w:t>documentația</w:t>
      </w:r>
      <w:r w:rsidRPr="009B5FA1">
        <w:rPr>
          <w:rFonts w:ascii="Calibri" w:hAnsi="Calibri" w:cs="Calibri"/>
          <w:lang w:val="ro-RO"/>
        </w:rPr>
        <w:t xml:space="preserve"> privind </w:t>
      </w:r>
      <w:r w:rsidR="0014675F" w:rsidRPr="009B5FA1">
        <w:rPr>
          <w:rFonts w:ascii="Calibri" w:hAnsi="Calibri" w:cs="Calibri"/>
          <w:lang w:val="ro-RO"/>
        </w:rPr>
        <w:t>execuția</w:t>
      </w:r>
      <w:r w:rsidRPr="009B5FA1">
        <w:rPr>
          <w:rFonts w:ascii="Calibri" w:hAnsi="Calibri" w:cs="Calibri"/>
          <w:lang w:val="ro-RO"/>
        </w:rPr>
        <w:t xml:space="preserve"> lucrărilor, aferentă </w:t>
      </w:r>
      <w:r w:rsidR="0014675F" w:rsidRPr="009B5FA1">
        <w:rPr>
          <w:rFonts w:ascii="Calibri" w:hAnsi="Calibri" w:cs="Calibri"/>
          <w:lang w:val="ro-RO"/>
        </w:rPr>
        <w:t>cărții</w:t>
      </w:r>
      <w:r w:rsidRPr="009B5FA1">
        <w:rPr>
          <w:rFonts w:ascii="Calibri" w:hAnsi="Calibri" w:cs="Calibri"/>
          <w:lang w:val="ro-RO"/>
        </w:rPr>
        <w:t xml:space="preserve"> tehnice a </w:t>
      </w:r>
      <w:r w:rsidR="0014675F" w:rsidRPr="009B5FA1">
        <w:rPr>
          <w:rFonts w:ascii="Calibri" w:hAnsi="Calibri" w:cs="Calibri"/>
          <w:lang w:val="ro-RO"/>
        </w:rPr>
        <w:t>construcției</w:t>
      </w:r>
      <w:r w:rsidRPr="009B5FA1">
        <w:rPr>
          <w:rFonts w:ascii="Calibri" w:hAnsi="Calibri" w:cs="Calibri"/>
          <w:lang w:val="ro-RO"/>
        </w:rPr>
        <w:t xml:space="preserve">, prevăzută la art. 17 din Legea nr. 10/1995 privind calitatea în </w:t>
      </w:r>
      <w:r w:rsidR="0014675F" w:rsidRPr="009B5FA1">
        <w:rPr>
          <w:rFonts w:ascii="Calibri" w:hAnsi="Calibri" w:cs="Calibri"/>
          <w:lang w:val="ro-RO"/>
        </w:rPr>
        <w:t>construcții</w:t>
      </w:r>
      <w:r w:rsidRPr="009B5FA1">
        <w:rPr>
          <w:rFonts w:ascii="Calibri" w:hAnsi="Calibri" w:cs="Calibri"/>
          <w:lang w:val="ro-RO"/>
        </w:rPr>
        <w:t xml:space="preserve">, republicată, cu modificările </w:t>
      </w:r>
      <w:proofErr w:type="spellStart"/>
      <w:r w:rsidRPr="009B5FA1">
        <w:rPr>
          <w:rFonts w:ascii="Calibri" w:hAnsi="Calibri" w:cs="Calibri"/>
          <w:lang w:val="ro-RO"/>
        </w:rPr>
        <w:t>şi</w:t>
      </w:r>
      <w:proofErr w:type="spellEnd"/>
      <w:r w:rsidRPr="009B5FA1">
        <w:rPr>
          <w:rFonts w:ascii="Calibri" w:hAnsi="Calibri" w:cs="Calibri"/>
          <w:lang w:val="ro-RO"/>
        </w:rPr>
        <w:t xml:space="preserve"> completările ulterioare, </w:t>
      </w:r>
      <w:proofErr w:type="spellStart"/>
      <w:r w:rsidRPr="009B5FA1">
        <w:rPr>
          <w:rFonts w:ascii="Calibri" w:hAnsi="Calibri" w:cs="Calibri"/>
          <w:lang w:val="ro-RO"/>
        </w:rPr>
        <w:t>şi</w:t>
      </w:r>
      <w:proofErr w:type="spellEnd"/>
      <w:r w:rsidRPr="009B5FA1">
        <w:rPr>
          <w:rFonts w:ascii="Calibri" w:hAnsi="Calibri" w:cs="Calibri"/>
          <w:lang w:val="ro-RO"/>
        </w:rPr>
        <w:t xml:space="preserve"> au </w:t>
      </w:r>
      <w:r w:rsidR="0014675F" w:rsidRPr="009B5FA1">
        <w:rPr>
          <w:rFonts w:ascii="Calibri" w:hAnsi="Calibri" w:cs="Calibri"/>
          <w:lang w:val="ro-RO"/>
        </w:rPr>
        <w:t>obligația</w:t>
      </w:r>
      <w:r w:rsidRPr="009B5FA1">
        <w:rPr>
          <w:rFonts w:ascii="Calibri" w:hAnsi="Calibri" w:cs="Calibri"/>
          <w:lang w:val="ro-RO"/>
        </w:rPr>
        <w:t xml:space="preserve"> să pună la </w:t>
      </w:r>
      <w:r w:rsidR="0014675F" w:rsidRPr="009B5FA1">
        <w:rPr>
          <w:rFonts w:ascii="Calibri" w:hAnsi="Calibri" w:cs="Calibri"/>
          <w:lang w:val="ro-RO"/>
        </w:rPr>
        <w:t>dispoziția</w:t>
      </w:r>
      <w:r w:rsidRPr="009B5FA1">
        <w:rPr>
          <w:rFonts w:ascii="Calibri" w:hAnsi="Calibri" w:cs="Calibri"/>
          <w:lang w:val="ro-RO"/>
        </w:rPr>
        <w:t xml:space="preserve"> beneficiarului orice documente </w:t>
      </w:r>
      <w:proofErr w:type="spellStart"/>
      <w:r w:rsidRPr="009B5FA1">
        <w:rPr>
          <w:rFonts w:ascii="Calibri" w:hAnsi="Calibri" w:cs="Calibri"/>
          <w:lang w:val="ro-RO"/>
        </w:rPr>
        <w:t>şi</w:t>
      </w:r>
      <w:proofErr w:type="spellEnd"/>
      <w:r w:rsidRPr="009B5FA1">
        <w:rPr>
          <w:rFonts w:ascii="Calibri" w:hAnsi="Calibri" w:cs="Calibri"/>
          <w:lang w:val="ro-RO"/>
        </w:rPr>
        <w:t xml:space="preserve">/sau </w:t>
      </w:r>
      <w:r w:rsidR="0014675F" w:rsidRPr="009B5FA1">
        <w:rPr>
          <w:rFonts w:ascii="Calibri" w:hAnsi="Calibri" w:cs="Calibri"/>
          <w:lang w:val="ro-RO"/>
        </w:rPr>
        <w:t>informații</w:t>
      </w:r>
      <w:r w:rsidRPr="009B5FA1">
        <w:rPr>
          <w:rFonts w:ascii="Calibri" w:hAnsi="Calibri" w:cs="Calibri"/>
          <w:lang w:val="ro-RO"/>
        </w:rPr>
        <w:t xml:space="preserve"> necesare pentru verificarea modului de implementare a contractului de </w:t>
      </w:r>
      <w:r w:rsidR="0014675F" w:rsidRPr="009B5FA1">
        <w:rPr>
          <w:rFonts w:ascii="Calibri" w:hAnsi="Calibri" w:cs="Calibri"/>
          <w:lang w:val="ro-RO"/>
        </w:rPr>
        <w:t>achiziție</w:t>
      </w:r>
      <w:r w:rsidRPr="009B5FA1">
        <w:rPr>
          <w:rFonts w:ascii="Calibri" w:hAnsi="Calibri" w:cs="Calibri"/>
          <w:lang w:val="ro-RO"/>
        </w:rPr>
        <w:t>.</w:t>
      </w:r>
    </w:p>
    <w:p w14:paraId="3297920A" w14:textId="609078BD" w:rsidR="00854924" w:rsidRPr="009B5FA1" w:rsidRDefault="00333246" w:rsidP="00F851D7">
      <w:pPr>
        <w:pStyle w:val="ListParagraph"/>
        <w:numPr>
          <w:ilvl w:val="0"/>
          <w:numId w:val="12"/>
        </w:numPr>
        <w:tabs>
          <w:tab w:val="left" w:pos="180"/>
          <w:tab w:val="left" w:pos="851"/>
        </w:tabs>
        <w:ind w:right="72"/>
        <w:jc w:val="both"/>
        <w:rPr>
          <w:rFonts w:ascii="Calibri" w:hAnsi="Calibri" w:cs="Calibri"/>
          <w:lang w:val="ro-RO"/>
        </w:rPr>
      </w:pPr>
      <w:r w:rsidRPr="009B5FA1">
        <w:rPr>
          <w:rFonts w:ascii="Calibri" w:hAnsi="Calibri" w:cs="Calibri"/>
          <w:lang w:val="ro-RO"/>
        </w:rPr>
        <w:t>Beneficiarul are obligația să prevadă în contractele de achiziție aferente</w:t>
      </w:r>
      <w:r w:rsidR="00EC0020" w:rsidRPr="009B5FA1">
        <w:rPr>
          <w:rFonts w:ascii="Calibri" w:hAnsi="Calibri" w:cs="Calibri"/>
          <w:lang w:val="ro-RO"/>
        </w:rPr>
        <w:t>,</w:t>
      </w:r>
      <w:r w:rsidRPr="009B5FA1">
        <w:rPr>
          <w:rFonts w:ascii="Calibri" w:hAnsi="Calibri" w:cs="Calibri"/>
          <w:lang w:val="ro-RO"/>
        </w:rPr>
        <w:t xml:space="preserve"> </w:t>
      </w:r>
      <w:r w:rsidR="00166F99" w:rsidRPr="009B5FA1">
        <w:rPr>
          <w:rFonts w:ascii="Calibri" w:hAnsi="Calibri" w:cs="Calibri"/>
          <w:lang w:val="ro-RO"/>
        </w:rPr>
        <w:t xml:space="preserve">clauze privind </w:t>
      </w:r>
      <w:r w:rsidRPr="009B5FA1">
        <w:rPr>
          <w:rFonts w:ascii="Calibri" w:hAnsi="Calibri" w:cs="Calibri"/>
          <w:lang w:val="ro-RO"/>
        </w:rPr>
        <w:t>obligația</w:t>
      </w:r>
      <w:r w:rsidR="00F26521" w:rsidRPr="009B5FA1">
        <w:rPr>
          <w:rFonts w:ascii="Calibri" w:hAnsi="Calibri" w:cs="Calibri"/>
          <w:lang w:val="ro-RO"/>
        </w:rPr>
        <w:t xml:space="preserve"> contractorilor </w:t>
      </w:r>
      <w:r w:rsidR="00166F99" w:rsidRPr="009B5FA1">
        <w:rPr>
          <w:rFonts w:ascii="Calibri" w:hAnsi="Calibri" w:cs="Calibri"/>
          <w:lang w:val="ro-RO"/>
        </w:rPr>
        <w:t xml:space="preserve">de a </w:t>
      </w:r>
      <w:r w:rsidR="00F26521" w:rsidRPr="009B5FA1">
        <w:rPr>
          <w:rFonts w:ascii="Calibri" w:hAnsi="Calibri" w:cs="Calibri"/>
          <w:lang w:val="ro-RO"/>
        </w:rPr>
        <w:t xml:space="preserve"> transmite</w:t>
      </w:r>
      <w:r w:rsidR="00EC0020" w:rsidRPr="009B5FA1">
        <w:rPr>
          <w:rFonts w:ascii="Calibri" w:hAnsi="Calibri" w:cs="Calibri"/>
          <w:lang w:val="ro-RO"/>
        </w:rPr>
        <w:t xml:space="preserve"> AM/OI</w:t>
      </w:r>
      <w:r w:rsidR="00FA74D0" w:rsidRPr="009B5FA1">
        <w:rPr>
          <w:rFonts w:ascii="Calibri" w:hAnsi="Calibri" w:cs="Calibri"/>
          <w:lang w:val="ro-RO"/>
        </w:rPr>
        <w:t>,</w:t>
      </w:r>
      <w:r w:rsidRPr="009B5FA1">
        <w:rPr>
          <w:rFonts w:ascii="Calibri" w:hAnsi="Calibri" w:cs="Calibri"/>
          <w:lang w:val="ro-RO"/>
        </w:rPr>
        <w:t xml:space="preserve"> lunar</w:t>
      </w:r>
      <w:r w:rsidR="00F26521" w:rsidRPr="009B5FA1">
        <w:rPr>
          <w:rFonts w:ascii="Calibri" w:hAnsi="Calibri" w:cs="Calibri"/>
          <w:lang w:val="ro-RO"/>
        </w:rPr>
        <w:t xml:space="preserve">, în termen de 15 zile de la finalizarea lunii, pe toata durata de execuție a contractelor de achiziție de lucrări, </w:t>
      </w:r>
      <w:r w:rsidR="00FA74D0" w:rsidRPr="009B5FA1">
        <w:rPr>
          <w:rFonts w:ascii="Calibri" w:hAnsi="Calibri" w:cs="Calibri"/>
          <w:lang w:val="ro-RO"/>
        </w:rPr>
        <w:t xml:space="preserve">prin sistemul informatic MySMIS2021, </w:t>
      </w:r>
      <w:r w:rsidRPr="009B5FA1">
        <w:rPr>
          <w:rFonts w:ascii="Calibri" w:hAnsi="Calibri" w:cs="Calibri"/>
          <w:lang w:val="ro-RO"/>
        </w:rPr>
        <w:t xml:space="preserve">informații care permit generarea de către </w:t>
      </w:r>
      <w:r w:rsidR="005E243B" w:rsidRPr="009B5FA1">
        <w:rPr>
          <w:rFonts w:ascii="Calibri" w:hAnsi="Calibri" w:cs="Calibri"/>
          <w:lang w:val="ro-RO"/>
        </w:rPr>
        <w:t xml:space="preserve">sistemul informatic MySMIS2021/SMIS2021+ </w:t>
      </w:r>
      <w:r w:rsidRPr="009B5FA1">
        <w:rPr>
          <w:rFonts w:ascii="Calibri" w:hAnsi="Calibri" w:cs="Calibri"/>
          <w:lang w:val="ro-RO"/>
        </w:rPr>
        <w:t xml:space="preserve">de </w:t>
      </w:r>
      <w:r w:rsidR="00F26521" w:rsidRPr="009B5FA1">
        <w:rPr>
          <w:rFonts w:ascii="Calibri" w:hAnsi="Calibri" w:cs="Calibri"/>
          <w:lang w:val="ro-RO"/>
        </w:rPr>
        <w:t xml:space="preserve">rapoarte privind stadiul fizic și valoric realizat, comparativ cu cel programat, </w:t>
      </w:r>
      <w:r w:rsidR="000F5426" w:rsidRPr="009B5FA1">
        <w:rPr>
          <w:rFonts w:ascii="Calibri" w:hAnsi="Calibri" w:cs="Calibri"/>
          <w:lang w:val="ro-RO"/>
        </w:rPr>
        <w:t>„C</w:t>
      </w:r>
      <w:r w:rsidR="00F26521" w:rsidRPr="009B5FA1">
        <w:rPr>
          <w:rFonts w:ascii="Calibri" w:hAnsi="Calibri" w:cs="Calibri"/>
          <w:lang w:val="ro-RO"/>
        </w:rPr>
        <w:t>urba S</w:t>
      </w:r>
      <w:r w:rsidR="000F5426" w:rsidRPr="009B5FA1">
        <w:rPr>
          <w:rFonts w:ascii="Calibri" w:hAnsi="Calibri" w:cs="Calibri"/>
          <w:lang w:val="ro-RO"/>
        </w:rPr>
        <w:t>”</w:t>
      </w:r>
      <w:r w:rsidR="00F26521" w:rsidRPr="009B5FA1">
        <w:rPr>
          <w:rFonts w:ascii="Calibri" w:hAnsi="Calibri" w:cs="Calibri"/>
          <w:lang w:val="ro-RO"/>
        </w:rPr>
        <w:t xml:space="preserve"> a evoluției financiare și progresul fizic, în corelare cu graficele fizice și valorice de execuție a lucrărilor actualizate.</w:t>
      </w:r>
    </w:p>
    <w:p w14:paraId="72EF0F5E" w14:textId="52F5454A" w:rsidR="00F26521" w:rsidRPr="009B5FA1" w:rsidRDefault="00EE7635" w:rsidP="00F851D7">
      <w:pPr>
        <w:pStyle w:val="ListParagraph"/>
        <w:numPr>
          <w:ilvl w:val="0"/>
          <w:numId w:val="12"/>
        </w:numPr>
        <w:tabs>
          <w:tab w:val="left" w:pos="180"/>
          <w:tab w:val="left" w:pos="851"/>
        </w:tabs>
        <w:ind w:right="72"/>
        <w:jc w:val="both"/>
        <w:rPr>
          <w:rFonts w:ascii="Calibri" w:eastAsia="Arial" w:hAnsi="Calibri" w:cs="Calibri"/>
          <w:lang w:val="ro-RO"/>
        </w:rPr>
      </w:pPr>
      <w:r w:rsidRPr="009B5FA1">
        <w:rPr>
          <w:rFonts w:ascii="Calibri" w:hAnsi="Calibri" w:cs="Calibri"/>
          <w:lang w:val="ro-RO"/>
        </w:rPr>
        <w:t xml:space="preserve">În situația în care au fost încheiate contracte de achiziție, </w:t>
      </w:r>
      <w:r w:rsidR="00BC29F3" w:rsidRPr="009B5FA1">
        <w:rPr>
          <w:rFonts w:ascii="Calibri" w:hAnsi="Calibri" w:cs="Calibri"/>
          <w:lang w:val="ro-RO"/>
        </w:rPr>
        <w:t>la data semnării contractului de finanțare</w:t>
      </w:r>
      <w:r w:rsidRPr="009B5FA1">
        <w:rPr>
          <w:rFonts w:ascii="Calibri" w:hAnsi="Calibri" w:cs="Calibri"/>
          <w:lang w:val="ro-RO"/>
        </w:rPr>
        <w:t xml:space="preserve">, </w:t>
      </w:r>
      <w:r w:rsidR="00BC29F3" w:rsidRPr="009B5FA1">
        <w:rPr>
          <w:rFonts w:ascii="Calibri" w:hAnsi="Calibri" w:cs="Calibri"/>
          <w:lang w:val="ro-RO"/>
        </w:rPr>
        <w:t>beneficiarul</w:t>
      </w:r>
      <w:r w:rsidRPr="009B5FA1">
        <w:rPr>
          <w:rFonts w:ascii="Calibri" w:hAnsi="Calibri" w:cs="Calibri"/>
          <w:lang w:val="ro-RO"/>
        </w:rPr>
        <w:t xml:space="preserve"> încheie acte adiționale la contractele de achiziție pentru a asigura </w:t>
      </w:r>
      <w:r w:rsidR="007A0009" w:rsidRPr="009B5FA1">
        <w:rPr>
          <w:rFonts w:ascii="Calibri" w:hAnsi="Calibri" w:cs="Calibri"/>
          <w:lang w:val="ro-RO"/>
        </w:rPr>
        <w:t xml:space="preserve">aplicarea </w:t>
      </w:r>
      <w:r w:rsidRPr="009B5FA1">
        <w:rPr>
          <w:rFonts w:ascii="Calibri" w:hAnsi="Calibri" w:cs="Calibri"/>
          <w:lang w:val="ro-RO"/>
        </w:rPr>
        <w:t>prevederilor alin</w:t>
      </w:r>
      <w:r w:rsidR="00C82D42" w:rsidRPr="009B5FA1">
        <w:rPr>
          <w:rFonts w:ascii="Calibri" w:hAnsi="Calibri" w:cs="Calibri"/>
          <w:lang w:val="ro-RO"/>
        </w:rPr>
        <w:t>.</w:t>
      </w:r>
      <w:r w:rsidRPr="009B5FA1">
        <w:rPr>
          <w:rFonts w:ascii="Calibri" w:hAnsi="Calibri" w:cs="Calibri"/>
          <w:lang w:val="ro-RO"/>
        </w:rPr>
        <w:t xml:space="preserve"> (</w:t>
      </w:r>
      <w:r w:rsidR="00EC366F" w:rsidRPr="009B5FA1">
        <w:rPr>
          <w:rFonts w:ascii="Calibri" w:hAnsi="Calibri" w:cs="Calibri"/>
          <w:lang w:val="ro-RO"/>
        </w:rPr>
        <w:t>4</w:t>
      </w:r>
      <w:r w:rsidR="00D129F1" w:rsidRPr="009B5FA1">
        <w:rPr>
          <w:rFonts w:ascii="Calibri" w:hAnsi="Calibri" w:cs="Calibri"/>
          <w:lang w:val="ro-RO"/>
        </w:rPr>
        <w:t>3</w:t>
      </w:r>
      <w:r w:rsidRPr="009B5FA1">
        <w:rPr>
          <w:rFonts w:ascii="Calibri" w:hAnsi="Calibri" w:cs="Calibri"/>
          <w:lang w:val="ro-RO"/>
        </w:rPr>
        <w:t xml:space="preserve">) </w:t>
      </w:r>
      <w:r w:rsidR="000A6BDE" w:rsidRPr="009B5FA1">
        <w:rPr>
          <w:rFonts w:ascii="Calibri" w:hAnsi="Calibri" w:cs="Calibri"/>
          <w:lang w:val="ro-RO"/>
        </w:rPr>
        <w:t>-</w:t>
      </w:r>
      <w:r w:rsidR="00C9089A" w:rsidRPr="009B5FA1">
        <w:rPr>
          <w:rFonts w:ascii="Calibri" w:hAnsi="Calibri" w:cs="Calibri"/>
          <w:lang w:val="ro-RO"/>
        </w:rPr>
        <w:t xml:space="preserve"> </w:t>
      </w:r>
      <w:r w:rsidRPr="009B5FA1">
        <w:rPr>
          <w:rFonts w:ascii="Calibri" w:hAnsi="Calibri" w:cs="Calibri"/>
          <w:lang w:val="ro-RO"/>
        </w:rPr>
        <w:t>(</w:t>
      </w:r>
      <w:r w:rsidR="00EF524C" w:rsidRPr="009B5FA1">
        <w:rPr>
          <w:rFonts w:ascii="Calibri" w:hAnsi="Calibri" w:cs="Calibri"/>
          <w:lang w:val="ro-RO"/>
        </w:rPr>
        <w:t>4</w:t>
      </w:r>
      <w:r w:rsidR="00D129F1" w:rsidRPr="009B5FA1">
        <w:rPr>
          <w:rFonts w:ascii="Calibri" w:hAnsi="Calibri" w:cs="Calibri"/>
          <w:lang w:val="ro-RO"/>
        </w:rPr>
        <w:t>4</w:t>
      </w:r>
      <w:r w:rsidRPr="009B5FA1">
        <w:rPr>
          <w:rFonts w:ascii="Calibri" w:hAnsi="Calibri" w:cs="Calibri"/>
          <w:lang w:val="ro-RO"/>
        </w:rPr>
        <w:t>)</w:t>
      </w:r>
      <w:r w:rsidR="007A0009" w:rsidRPr="009B5FA1">
        <w:rPr>
          <w:rFonts w:ascii="Calibri" w:hAnsi="Calibri" w:cs="Calibri"/>
          <w:lang w:val="ro-RO"/>
        </w:rPr>
        <w:t>.</w:t>
      </w:r>
    </w:p>
    <w:p w14:paraId="0E34956D" w14:textId="0FF2DBC9" w:rsidR="00E4675F" w:rsidRPr="009B5FA1" w:rsidRDefault="00E4675F" w:rsidP="00BB3782">
      <w:pPr>
        <w:tabs>
          <w:tab w:val="left" w:pos="180"/>
          <w:tab w:val="left" w:pos="993"/>
        </w:tabs>
        <w:ind w:right="72"/>
        <w:jc w:val="both"/>
        <w:rPr>
          <w:rFonts w:ascii="Calibri" w:hAnsi="Calibri" w:cs="Calibri"/>
          <w:lang w:val="ro-RO"/>
        </w:rPr>
      </w:pPr>
      <w:r w:rsidRPr="009B5FA1">
        <w:rPr>
          <w:rFonts w:ascii="Calibri" w:eastAsia="Arial" w:hAnsi="Calibri" w:cs="Calibri"/>
          <w:b/>
          <w:i/>
          <w:spacing w:val="-1"/>
          <w:lang w:val="ro-RO"/>
        </w:rPr>
        <w:t>(</w:t>
      </w:r>
      <w:r w:rsidRPr="009B5FA1">
        <w:rPr>
          <w:rFonts w:ascii="Calibri" w:eastAsia="Arial" w:hAnsi="Calibri" w:cs="Calibri"/>
          <w:i/>
          <w:spacing w:val="-1"/>
          <w:lang w:val="ro-RO"/>
        </w:rPr>
        <w:t>pentru proiectele implementate în cadrul ITI</w:t>
      </w:r>
      <w:r w:rsidRPr="009B5FA1">
        <w:rPr>
          <w:rFonts w:ascii="Calibri" w:eastAsia="Arial" w:hAnsi="Calibri" w:cs="Calibri"/>
          <w:b/>
          <w:i/>
          <w:spacing w:val="-1"/>
          <w:lang w:val="ro-RO"/>
        </w:rPr>
        <w:t xml:space="preserve">) </w:t>
      </w:r>
    </w:p>
    <w:p w14:paraId="476DB48C" w14:textId="4DC656FA" w:rsidR="0046605F" w:rsidRPr="009B5FA1" w:rsidRDefault="00D72307" w:rsidP="00F851D7">
      <w:pPr>
        <w:pStyle w:val="ListParagraph"/>
        <w:numPr>
          <w:ilvl w:val="0"/>
          <w:numId w:val="12"/>
        </w:numPr>
        <w:tabs>
          <w:tab w:val="left" w:pos="567"/>
          <w:tab w:val="left" w:pos="993"/>
        </w:tabs>
        <w:jc w:val="both"/>
        <w:rPr>
          <w:rFonts w:ascii="Calibri" w:hAnsi="Calibri" w:cs="Calibri"/>
          <w:lang w:val="ro-RO"/>
        </w:rPr>
      </w:pPr>
      <w:r w:rsidRPr="009B5FA1" w:rsidDel="00D72307">
        <w:rPr>
          <w:rFonts w:ascii="Calibri" w:hAnsi="Calibri" w:cs="Calibri"/>
          <w:lang w:val="ro-RO"/>
        </w:rPr>
        <w:t xml:space="preserve"> </w:t>
      </w:r>
      <w:r w:rsidR="00F76AD8" w:rsidRPr="009B5FA1">
        <w:rPr>
          <w:rFonts w:ascii="Calibri" w:hAnsi="Calibri" w:cs="Calibri"/>
          <w:lang w:val="ro-RO"/>
        </w:rPr>
        <w:t xml:space="preserve">În cazul proiectelor </w:t>
      </w:r>
      <w:r w:rsidR="00B40915" w:rsidRPr="009B5FA1">
        <w:rPr>
          <w:rFonts w:ascii="Calibri" w:hAnsi="Calibri" w:cs="Calibri"/>
          <w:lang w:val="ro-RO"/>
        </w:rPr>
        <w:t xml:space="preserve">implementate în zona </w:t>
      </w:r>
      <w:r w:rsidR="0014675F" w:rsidRPr="009B5FA1">
        <w:rPr>
          <w:rFonts w:ascii="Calibri" w:hAnsi="Calibri" w:cs="Calibri"/>
          <w:lang w:val="ro-RO"/>
        </w:rPr>
        <w:t>Investiției</w:t>
      </w:r>
      <w:r w:rsidR="00B40915" w:rsidRPr="009B5FA1">
        <w:rPr>
          <w:rFonts w:ascii="Calibri" w:hAnsi="Calibri" w:cs="Calibri"/>
          <w:lang w:val="ro-RO"/>
        </w:rPr>
        <w:t xml:space="preserve"> Teritoriale Integrate</w:t>
      </w:r>
      <w:r w:rsidR="002C2A3F" w:rsidRPr="009B5FA1">
        <w:rPr>
          <w:rFonts w:ascii="Calibri" w:hAnsi="Calibri" w:cs="Calibri"/>
          <w:lang w:val="ro-RO"/>
        </w:rPr>
        <w:t xml:space="preserve"> (ITI)</w:t>
      </w:r>
      <w:r w:rsidR="00F76AD8" w:rsidRPr="009B5FA1">
        <w:rPr>
          <w:rFonts w:ascii="Calibri" w:hAnsi="Calibri" w:cs="Calibri"/>
          <w:lang w:val="ro-RO"/>
        </w:rPr>
        <w:t xml:space="preserve">, Beneficiarul are obligația de a transmite către </w:t>
      </w:r>
      <w:r w:rsidR="0014675F" w:rsidRPr="009B5FA1">
        <w:rPr>
          <w:rFonts w:ascii="Calibri" w:hAnsi="Calibri" w:cs="Calibri"/>
          <w:lang w:val="ro-RO"/>
        </w:rPr>
        <w:t>Asociația</w:t>
      </w:r>
      <w:r w:rsidR="00B40915" w:rsidRPr="009B5FA1">
        <w:rPr>
          <w:rFonts w:ascii="Calibri" w:hAnsi="Calibri" w:cs="Calibri"/>
          <w:lang w:val="ro-RO"/>
        </w:rPr>
        <w:t xml:space="preserve"> pentru Dezvoltare Intercomunitară </w:t>
      </w:r>
      <w:r w:rsidR="00F76AD8" w:rsidRPr="009B5FA1">
        <w:rPr>
          <w:rFonts w:ascii="Calibri" w:hAnsi="Calibri" w:cs="Calibri"/>
          <w:lang w:val="ro-RO"/>
        </w:rPr>
        <w:t xml:space="preserve">ITI informațiile necesare privind evoluția proiectului care contribuie la Strategia </w:t>
      </w:r>
      <w:r w:rsidR="002C2A3F" w:rsidRPr="009B5FA1">
        <w:rPr>
          <w:rFonts w:ascii="Calibri" w:hAnsi="Calibri" w:cs="Calibri"/>
          <w:lang w:val="ro-RO"/>
        </w:rPr>
        <w:t xml:space="preserve">de dezvoltare a </w:t>
      </w:r>
      <w:r w:rsidR="00F76AD8" w:rsidRPr="009B5FA1">
        <w:rPr>
          <w:rFonts w:ascii="Calibri" w:hAnsi="Calibri" w:cs="Calibri"/>
          <w:lang w:val="ro-RO"/>
        </w:rPr>
        <w:t>ITI</w:t>
      </w:r>
      <w:r w:rsidR="00B40915" w:rsidRPr="009B5FA1">
        <w:rPr>
          <w:rFonts w:ascii="Calibri" w:hAnsi="Calibri" w:cs="Calibri"/>
          <w:lang w:val="ro-RO"/>
        </w:rPr>
        <w:t>.</w:t>
      </w:r>
    </w:p>
    <w:p w14:paraId="530BC3F8" w14:textId="77777777" w:rsidR="006159D1" w:rsidRPr="009B5FA1" w:rsidRDefault="006159D1" w:rsidP="002B1851">
      <w:pPr>
        <w:pStyle w:val="ListParagraph"/>
        <w:ind w:left="360"/>
        <w:jc w:val="both"/>
        <w:rPr>
          <w:rFonts w:ascii="Calibri" w:hAnsi="Calibri" w:cs="Calibri"/>
          <w:lang w:val="ro-RO"/>
        </w:rPr>
      </w:pPr>
    </w:p>
    <w:p w14:paraId="1F42622F" w14:textId="07BA7359" w:rsidR="00E50D77" w:rsidRPr="009B5FA1" w:rsidRDefault="00BF4880" w:rsidP="004D6DEE">
      <w:pPr>
        <w:ind w:firstLine="555"/>
        <w:rPr>
          <w:rFonts w:ascii="Calibri" w:eastAsia="Arial" w:hAnsi="Calibri" w:cs="Calibri"/>
          <w:b/>
          <w:spacing w:val="-1"/>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8</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D</w:t>
      </w:r>
      <w:r w:rsidRPr="009B5FA1">
        <w:rPr>
          <w:rFonts w:ascii="Calibri" w:eastAsia="Arial" w:hAnsi="Calibri" w:cs="Calibri"/>
          <w:b/>
          <w:lang w:val="ro-RO"/>
        </w:rPr>
        <w:t>rep</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lang w:val="ro-RO"/>
        </w:rPr>
        <w:t>r</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lang w:val="ro-RO"/>
        </w:rPr>
        <w:t xml:space="preserve">e </w:t>
      </w:r>
      <w:r w:rsidRPr="009B5FA1">
        <w:rPr>
          <w:rFonts w:ascii="Calibri" w:eastAsia="Arial" w:hAnsi="Calibri" w:cs="Calibri"/>
          <w:b/>
          <w:spacing w:val="-1"/>
          <w:lang w:val="ro-RO"/>
        </w:rPr>
        <w:t>și obligațiile AM/OI</w:t>
      </w:r>
    </w:p>
    <w:p w14:paraId="16E7D695" w14:textId="77777777" w:rsidR="00655B95" w:rsidRPr="009B5FA1" w:rsidRDefault="00655B95" w:rsidP="004D6DEE">
      <w:pPr>
        <w:ind w:firstLine="555"/>
        <w:rPr>
          <w:rFonts w:ascii="Calibri" w:eastAsia="Arial" w:hAnsi="Calibri" w:cs="Calibri"/>
          <w:lang w:val="ro-RO"/>
        </w:rPr>
      </w:pPr>
    </w:p>
    <w:p w14:paraId="2DE15D7F" w14:textId="1790FCE8" w:rsidR="00B903F1" w:rsidRPr="009B5FA1" w:rsidRDefault="00BF4880" w:rsidP="00F851D7">
      <w:pPr>
        <w:pStyle w:val="ListParagraph"/>
        <w:numPr>
          <w:ilvl w:val="0"/>
          <w:numId w:val="13"/>
        </w:numPr>
        <w:tabs>
          <w:tab w:val="left" w:pos="180"/>
          <w:tab w:val="left" w:pos="993"/>
        </w:tabs>
        <w:ind w:right="72"/>
        <w:jc w:val="both"/>
        <w:rPr>
          <w:rFonts w:ascii="Calibri" w:hAnsi="Calibri" w:cs="Calibri"/>
          <w:lang w:val="ro-RO"/>
        </w:rPr>
      </w:pPr>
      <w:r w:rsidRPr="009B5FA1">
        <w:rPr>
          <w:rFonts w:ascii="Calibri" w:hAnsi="Calibri" w:cs="Calibri"/>
          <w:lang w:val="ro-RO"/>
        </w:rPr>
        <w:t xml:space="preserve">AM/OI are </w:t>
      </w:r>
      <w:r w:rsidR="0014675F" w:rsidRPr="009B5FA1">
        <w:rPr>
          <w:rFonts w:ascii="Calibri" w:hAnsi="Calibri" w:cs="Calibri"/>
          <w:lang w:val="ro-RO"/>
        </w:rPr>
        <w:t>obligația</w:t>
      </w:r>
      <w:r w:rsidRPr="009B5FA1">
        <w:rPr>
          <w:rFonts w:ascii="Calibri" w:hAnsi="Calibri" w:cs="Calibri"/>
          <w:lang w:val="ro-RO"/>
        </w:rPr>
        <w:t xml:space="preserve"> de a informa Beneficiarul, în timp util, cu privire la orice decizie luată care poate afecta implementarea </w:t>
      </w:r>
      <w:r w:rsidR="007A0009" w:rsidRPr="009B5FA1">
        <w:rPr>
          <w:rFonts w:ascii="Calibri" w:hAnsi="Calibri" w:cs="Calibri"/>
          <w:lang w:val="ro-RO"/>
        </w:rPr>
        <w:t>p</w:t>
      </w:r>
      <w:r w:rsidRPr="009B5FA1">
        <w:rPr>
          <w:rFonts w:ascii="Calibri" w:hAnsi="Calibri" w:cs="Calibri"/>
          <w:lang w:val="ro-RO"/>
        </w:rPr>
        <w:t>roiectului</w:t>
      </w:r>
      <w:r w:rsidR="00B903F1" w:rsidRPr="009B5FA1">
        <w:rPr>
          <w:rFonts w:ascii="Calibri" w:hAnsi="Calibri" w:cs="Calibri"/>
          <w:lang w:val="ro-RO"/>
        </w:rPr>
        <w:t>, dar nu mai târziu de 5 zile lucrătoare de la data adoptării respectivei decizii</w:t>
      </w:r>
      <w:r w:rsidR="00950436" w:rsidRPr="009B5FA1">
        <w:rPr>
          <w:rFonts w:ascii="Calibri" w:hAnsi="Calibri" w:cs="Calibri"/>
          <w:lang w:val="ro-RO"/>
        </w:rPr>
        <w:t>, aceasta producând efecte între părți</w:t>
      </w:r>
      <w:r w:rsidR="00B903F1" w:rsidRPr="009B5FA1">
        <w:rPr>
          <w:rFonts w:ascii="Calibri" w:hAnsi="Calibri" w:cs="Calibri"/>
          <w:lang w:val="ro-RO"/>
        </w:rPr>
        <w:t xml:space="preserve"> de la data la care a fost comunicată beneficiarului pri</w:t>
      </w:r>
      <w:r w:rsidR="002F1694" w:rsidRPr="009B5FA1">
        <w:rPr>
          <w:rFonts w:ascii="Calibri" w:hAnsi="Calibri" w:cs="Calibri"/>
          <w:lang w:val="ro-RO"/>
        </w:rPr>
        <w:t>n intermediul sistemului MySMIS</w:t>
      </w:r>
      <w:r w:rsidR="00B903F1" w:rsidRPr="009B5FA1">
        <w:rPr>
          <w:rFonts w:ascii="Calibri" w:hAnsi="Calibri" w:cs="Calibri"/>
          <w:lang w:val="ro-RO"/>
        </w:rPr>
        <w:t>2021</w:t>
      </w:r>
      <w:r w:rsidR="009B10CA" w:rsidRPr="009B5FA1">
        <w:rPr>
          <w:rFonts w:ascii="Calibri" w:hAnsi="Calibri" w:cs="Calibri"/>
          <w:lang w:val="ro-RO"/>
        </w:rPr>
        <w:t xml:space="preserve"> și/sau prin publicare pe pagina web a AM/OI</w:t>
      </w:r>
      <w:r w:rsidR="00A856EA" w:rsidRPr="009B5FA1">
        <w:rPr>
          <w:rFonts w:ascii="Calibri" w:hAnsi="Calibri" w:cs="Calibri"/>
          <w:lang w:val="ro-RO"/>
        </w:rPr>
        <w:t>.</w:t>
      </w:r>
    </w:p>
    <w:p w14:paraId="1931D40A" w14:textId="304309D4" w:rsidR="00E50D77" w:rsidRPr="009B5FA1" w:rsidRDefault="00BF4880" w:rsidP="00F851D7">
      <w:pPr>
        <w:pStyle w:val="ListParagraph"/>
        <w:numPr>
          <w:ilvl w:val="0"/>
          <w:numId w:val="13"/>
        </w:numPr>
        <w:tabs>
          <w:tab w:val="left" w:pos="180"/>
          <w:tab w:val="left" w:pos="993"/>
        </w:tabs>
        <w:ind w:right="72"/>
        <w:jc w:val="both"/>
        <w:rPr>
          <w:rFonts w:ascii="Calibri" w:hAnsi="Calibri" w:cs="Calibri"/>
          <w:lang w:val="ro-RO"/>
        </w:rPr>
      </w:pPr>
      <w:r w:rsidRPr="009B5FA1">
        <w:rPr>
          <w:rFonts w:ascii="Calibri" w:hAnsi="Calibri" w:cs="Calibri"/>
          <w:lang w:val="ro-RO"/>
        </w:rPr>
        <w:t xml:space="preserve">AM/OI are </w:t>
      </w:r>
      <w:r w:rsidR="0014675F" w:rsidRPr="009B5FA1">
        <w:rPr>
          <w:rFonts w:ascii="Calibri" w:hAnsi="Calibri" w:cs="Calibri"/>
          <w:lang w:val="ro-RO"/>
        </w:rPr>
        <w:t>obligația</w:t>
      </w:r>
      <w:r w:rsidRPr="009B5FA1">
        <w:rPr>
          <w:rFonts w:ascii="Calibri" w:hAnsi="Calibri" w:cs="Calibri"/>
          <w:lang w:val="ro-RO"/>
        </w:rPr>
        <w:t xml:space="preserve"> de a informa Beneficiarul cu privire la rapoartele, concluziile </w:t>
      </w:r>
      <w:proofErr w:type="spellStart"/>
      <w:r w:rsidRPr="009B5FA1">
        <w:rPr>
          <w:rFonts w:ascii="Calibri" w:hAnsi="Calibri" w:cs="Calibri"/>
          <w:lang w:val="ro-RO"/>
        </w:rPr>
        <w:t>şi</w:t>
      </w:r>
      <w:proofErr w:type="spellEnd"/>
      <w:r w:rsidRPr="009B5FA1">
        <w:rPr>
          <w:rFonts w:ascii="Calibri" w:hAnsi="Calibri" w:cs="Calibri"/>
          <w:lang w:val="ro-RO"/>
        </w:rPr>
        <w:t xml:space="preserve"> recomandările care au impact asupra </w:t>
      </w:r>
      <w:r w:rsidR="007A0009" w:rsidRPr="009B5FA1">
        <w:rPr>
          <w:rFonts w:ascii="Calibri" w:hAnsi="Calibri" w:cs="Calibri"/>
          <w:lang w:val="ro-RO"/>
        </w:rPr>
        <w:t>p</w:t>
      </w:r>
      <w:r w:rsidRPr="009B5FA1">
        <w:rPr>
          <w:rFonts w:ascii="Calibri" w:hAnsi="Calibri" w:cs="Calibri"/>
          <w:lang w:val="ro-RO"/>
        </w:rPr>
        <w:t xml:space="preserve">roiectului acestuia, formulate de către Comisia Europeană </w:t>
      </w:r>
      <w:proofErr w:type="spellStart"/>
      <w:r w:rsidRPr="009B5FA1">
        <w:rPr>
          <w:rFonts w:ascii="Calibri" w:hAnsi="Calibri" w:cs="Calibri"/>
          <w:lang w:val="ro-RO"/>
        </w:rPr>
        <w:t>şi</w:t>
      </w:r>
      <w:proofErr w:type="spellEnd"/>
      <w:r w:rsidR="007A0009" w:rsidRPr="009B5FA1">
        <w:rPr>
          <w:rFonts w:ascii="Calibri" w:hAnsi="Calibri" w:cs="Calibri"/>
          <w:lang w:val="ro-RO"/>
        </w:rPr>
        <w:t>/sau</w:t>
      </w:r>
      <w:r w:rsidRPr="009B5FA1">
        <w:rPr>
          <w:rFonts w:ascii="Calibri" w:hAnsi="Calibri" w:cs="Calibri"/>
          <w:lang w:val="ro-RO"/>
        </w:rPr>
        <w:t xml:space="preserve"> orice altă autoritate competentă</w:t>
      </w:r>
      <w:r w:rsidR="00433895" w:rsidRPr="009B5FA1">
        <w:rPr>
          <w:rFonts w:ascii="Calibri" w:hAnsi="Calibri" w:cs="Calibri"/>
          <w:lang w:val="ro-RO"/>
        </w:rPr>
        <w:t xml:space="preserve">, în termen de 5 zile lucrătoare de la data </w:t>
      </w:r>
      <w:r w:rsidR="006361E3" w:rsidRPr="009B5FA1">
        <w:rPr>
          <w:rFonts w:ascii="Calibri" w:hAnsi="Calibri" w:cs="Calibri"/>
          <w:lang w:val="ro-RO"/>
        </w:rPr>
        <w:t>aprobării</w:t>
      </w:r>
      <w:r w:rsidR="008362A9" w:rsidRPr="009B5FA1">
        <w:rPr>
          <w:rFonts w:ascii="Calibri" w:hAnsi="Calibri" w:cs="Calibri"/>
          <w:lang w:val="ro-RO"/>
        </w:rPr>
        <w:t>/notificării</w:t>
      </w:r>
      <w:r w:rsidR="009B10CA" w:rsidRPr="009B5FA1">
        <w:rPr>
          <w:rFonts w:ascii="Calibri" w:hAnsi="Calibri" w:cs="Calibri"/>
          <w:lang w:val="ro-RO"/>
        </w:rPr>
        <w:t>/comunicării oficiale a</w:t>
      </w:r>
      <w:r w:rsidR="004D6DEE" w:rsidRPr="009B5FA1">
        <w:rPr>
          <w:rFonts w:ascii="Calibri" w:hAnsi="Calibri" w:cs="Calibri"/>
          <w:lang w:val="ro-RO"/>
        </w:rPr>
        <w:t xml:space="preserve"> respectivelor rapoar</w:t>
      </w:r>
      <w:r w:rsidR="00433895" w:rsidRPr="009B5FA1">
        <w:rPr>
          <w:rFonts w:ascii="Calibri" w:hAnsi="Calibri" w:cs="Calibri"/>
          <w:lang w:val="ro-RO"/>
        </w:rPr>
        <w:t>te/concluzii/</w:t>
      </w:r>
      <w:r w:rsidR="00A856EA" w:rsidRPr="009B5FA1">
        <w:rPr>
          <w:rFonts w:ascii="Calibri" w:hAnsi="Calibri" w:cs="Calibri"/>
          <w:lang w:val="ro-RO"/>
        </w:rPr>
        <w:t xml:space="preserve"> </w:t>
      </w:r>
      <w:r w:rsidR="00433895" w:rsidRPr="009B5FA1">
        <w:rPr>
          <w:rFonts w:ascii="Calibri" w:hAnsi="Calibri" w:cs="Calibri"/>
          <w:lang w:val="ro-RO"/>
        </w:rPr>
        <w:t>recomandări, pri</w:t>
      </w:r>
      <w:r w:rsidR="002F1694" w:rsidRPr="009B5FA1">
        <w:rPr>
          <w:rFonts w:ascii="Calibri" w:hAnsi="Calibri" w:cs="Calibri"/>
          <w:lang w:val="ro-RO"/>
        </w:rPr>
        <w:t>n intermediul sistemului MySMIS</w:t>
      </w:r>
      <w:r w:rsidR="00433895" w:rsidRPr="009B5FA1">
        <w:rPr>
          <w:rFonts w:ascii="Calibri" w:hAnsi="Calibri" w:cs="Calibri"/>
          <w:lang w:val="ro-RO"/>
        </w:rPr>
        <w:t>2021</w:t>
      </w:r>
      <w:r w:rsidRPr="009B5FA1">
        <w:rPr>
          <w:rFonts w:ascii="Calibri" w:hAnsi="Calibri" w:cs="Calibri"/>
          <w:lang w:val="ro-RO"/>
        </w:rPr>
        <w:t>.</w:t>
      </w:r>
    </w:p>
    <w:p w14:paraId="4F2D41DA" w14:textId="3A0FCFC6" w:rsidR="000A01F2" w:rsidRPr="009B5FA1" w:rsidRDefault="000A01F2" w:rsidP="00F851D7">
      <w:pPr>
        <w:pStyle w:val="ListParagraph"/>
        <w:numPr>
          <w:ilvl w:val="0"/>
          <w:numId w:val="13"/>
        </w:numPr>
        <w:tabs>
          <w:tab w:val="left" w:pos="180"/>
          <w:tab w:val="left" w:pos="993"/>
        </w:tabs>
        <w:ind w:right="72"/>
        <w:jc w:val="both"/>
        <w:rPr>
          <w:rFonts w:ascii="Calibri" w:hAnsi="Calibri" w:cs="Calibri"/>
          <w:lang w:val="ro-RO"/>
        </w:rPr>
      </w:pPr>
      <w:r w:rsidRPr="009B5FA1">
        <w:rPr>
          <w:rFonts w:ascii="Calibri" w:hAnsi="Calibri" w:cs="Calibri"/>
          <w:lang w:val="ro-RO"/>
        </w:rPr>
        <w:t>AM/OI are obligația de a răspunde în scris</w:t>
      </w:r>
      <w:r w:rsidR="007A0009" w:rsidRPr="009B5FA1">
        <w:rPr>
          <w:rFonts w:ascii="Calibri" w:hAnsi="Calibri" w:cs="Calibri"/>
          <w:lang w:val="ro-RO"/>
        </w:rPr>
        <w:t>,</w:t>
      </w:r>
      <w:r w:rsidRPr="009B5FA1">
        <w:rPr>
          <w:rFonts w:ascii="Calibri" w:hAnsi="Calibri" w:cs="Calibri"/>
          <w:lang w:val="ro-RO"/>
        </w:rPr>
        <w:t xml:space="preserve"> conform competențelor stabilite, în termen de </w:t>
      </w:r>
      <w:r w:rsidR="005B0042" w:rsidRPr="009B5FA1">
        <w:rPr>
          <w:rFonts w:ascii="Calibri" w:hAnsi="Calibri" w:cs="Calibri"/>
          <w:lang w:val="ro-RO"/>
        </w:rPr>
        <w:t>1</w:t>
      </w:r>
      <w:r w:rsidR="00433895" w:rsidRPr="009B5FA1">
        <w:rPr>
          <w:rFonts w:ascii="Calibri" w:hAnsi="Calibri" w:cs="Calibri"/>
          <w:lang w:val="ro-RO"/>
        </w:rPr>
        <w:t>0</w:t>
      </w:r>
      <w:r w:rsidR="005B0042" w:rsidRPr="009B5FA1">
        <w:rPr>
          <w:rFonts w:ascii="Calibri" w:hAnsi="Calibri" w:cs="Calibri"/>
          <w:lang w:val="ro-RO"/>
        </w:rPr>
        <w:t xml:space="preserve"> </w:t>
      </w:r>
      <w:r w:rsidRPr="009B5FA1">
        <w:rPr>
          <w:rFonts w:ascii="Calibri" w:hAnsi="Calibri" w:cs="Calibri"/>
          <w:lang w:val="ro-RO"/>
        </w:rPr>
        <w:t>zile</w:t>
      </w:r>
      <w:r w:rsidR="00433895" w:rsidRPr="009B5FA1">
        <w:rPr>
          <w:rFonts w:ascii="Calibri" w:hAnsi="Calibri" w:cs="Calibri"/>
          <w:lang w:val="ro-RO"/>
        </w:rPr>
        <w:t xml:space="preserve"> lucrătoare</w:t>
      </w:r>
      <w:r w:rsidRPr="009B5FA1">
        <w:rPr>
          <w:rFonts w:ascii="Calibri" w:hAnsi="Calibri" w:cs="Calibri"/>
          <w:lang w:val="ro-RO"/>
        </w:rPr>
        <w:t xml:space="preserve">, oricărei solicitări a beneficiarului privind informațiile sau clarificările pe care acesta le consideră necesare pentru implementarea </w:t>
      </w:r>
      <w:r w:rsidR="007A0009" w:rsidRPr="009B5FA1">
        <w:rPr>
          <w:rFonts w:ascii="Calibri" w:hAnsi="Calibri" w:cs="Calibri"/>
          <w:lang w:val="ro-RO"/>
        </w:rPr>
        <w:t>p</w:t>
      </w:r>
      <w:r w:rsidRPr="009B5FA1">
        <w:rPr>
          <w:rFonts w:ascii="Calibri" w:hAnsi="Calibri" w:cs="Calibri"/>
          <w:lang w:val="ro-RO"/>
        </w:rPr>
        <w:t>roiectului</w:t>
      </w:r>
      <w:r w:rsidR="00433895" w:rsidRPr="009B5FA1">
        <w:rPr>
          <w:rFonts w:ascii="Calibri" w:hAnsi="Calibri" w:cs="Calibri"/>
          <w:lang w:val="ro-RO"/>
        </w:rPr>
        <w:t xml:space="preserve">, cu excepția situațiilor pentru care legislația în vigoare sau prezentul contract </w:t>
      </w:r>
      <w:r w:rsidR="00DF262E" w:rsidRPr="009B5FA1">
        <w:rPr>
          <w:rFonts w:ascii="Calibri" w:hAnsi="Calibri" w:cs="Calibri"/>
          <w:lang w:val="ro-RO"/>
        </w:rPr>
        <w:t xml:space="preserve">de finanțare </w:t>
      </w:r>
      <w:r w:rsidR="00433895" w:rsidRPr="009B5FA1">
        <w:rPr>
          <w:rFonts w:ascii="Calibri" w:hAnsi="Calibri" w:cs="Calibri"/>
          <w:lang w:val="ro-RO"/>
        </w:rPr>
        <w:t>prevăd alte termene</w:t>
      </w:r>
      <w:r w:rsidRPr="009B5FA1">
        <w:rPr>
          <w:rFonts w:ascii="Calibri" w:hAnsi="Calibri" w:cs="Calibri"/>
          <w:lang w:val="ro-RO"/>
        </w:rPr>
        <w:t>.</w:t>
      </w:r>
    </w:p>
    <w:p w14:paraId="20F88047" w14:textId="45F84DC1" w:rsidR="004516FC" w:rsidRPr="009B5FA1" w:rsidRDefault="00BF4880" w:rsidP="00F851D7">
      <w:pPr>
        <w:pStyle w:val="ListParagraph"/>
        <w:numPr>
          <w:ilvl w:val="0"/>
          <w:numId w:val="13"/>
        </w:numPr>
        <w:tabs>
          <w:tab w:val="left" w:pos="180"/>
          <w:tab w:val="left" w:pos="993"/>
        </w:tabs>
        <w:ind w:right="72"/>
        <w:jc w:val="both"/>
        <w:rPr>
          <w:rFonts w:ascii="Calibri" w:eastAsia="Arial" w:hAnsi="Calibri" w:cs="Calibri"/>
          <w:spacing w:val="1"/>
          <w:lang w:val="ro-RO"/>
        </w:rPr>
      </w:pPr>
      <w:r w:rsidRPr="009B5FA1">
        <w:rPr>
          <w:rFonts w:ascii="Calibri" w:hAnsi="Calibri" w:cs="Calibri"/>
          <w:lang w:val="ro-RO"/>
        </w:rPr>
        <w:t xml:space="preserve">AM/OI are obligația de a procesa cererile de </w:t>
      </w:r>
      <w:proofErr w:type="spellStart"/>
      <w:r w:rsidRPr="009B5FA1">
        <w:rPr>
          <w:rFonts w:ascii="Calibri" w:hAnsi="Calibri" w:cs="Calibri"/>
          <w:lang w:val="ro-RO"/>
        </w:rPr>
        <w:t>prefinanțare</w:t>
      </w:r>
      <w:proofErr w:type="spellEnd"/>
      <w:r w:rsidRPr="009B5FA1">
        <w:rPr>
          <w:rFonts w:ascii="Calibri" w:hAnsi="Calibri" w:cs="Calibri"/>
          <w:lang w:val="ro-RO"/>
        </w:rPr>
        <w:t>, cererile de rambursare și</w:t>
      </w:r>
      <w:r w:rsidR="00D44392" w:rsidRPr="009B5FA1">
        <w:rPr>
          <w:rFonts w:ascii="Calibri" w:hAnsi="Calibri" w:cs="Calibri"/>
          <w:lang w:val="ro-RO"/>
        </w:rPr>
        <w:t xml:space="preserve"> </w:t>
      </w:r>
      <w:r w:rsidRPr="009B5FA1">
        <w:rPr>
          <w:rFonts w:ascii="Calibri" w:hAnsi="Calibri" w:cs="Calibri"/>
          <w:lang w:val="ro-RO"/>
        </w:rPr>
        <w:t xml:space="preserve">cererile de plată în conformitate </w:t>
      </w:r>
      <w:r w:rsidR="00433895" w:rsidRPr="009B5FA1">
        <w:rPr>
          <w:rFonts w:ascii="Calibri" w:hAnsi="Calibri" w:cs="Calibri"/>
          <w:lang w:val="ro-RO"/>
        </w:rPr>
        <w:t xml:space="preserve">cu </w:t>
      </w:r>
      <w:r w:rsidR="00BA593B" w:rsidRPr="009B5FA1">
        <w:rPr>
          <w:rFonts w:ascii="Calibri" w:hAnsi="Calibri" w:cs="Calibri"/>
          <w:lang w:val="ro-RO"/>
        </w:rPr>
        <w:t>legislația națională</w:t>
      </w:r>
      <w:r w:rsidR="00BA593B" w:rsidRPr="009B5FA1">
        <w:rPr>
          <w:rFonts w:ascii="Calibri" w:eastAsia="Arial" w:hAnsi="Calibri" w:cs="Calibri"/>
          <w:spacing w:val="1"/>
          <w:lang w:val="ro-RO"/>
        </w:rPr>
        <w:t xml:space="preserve"> aplicabilă</w:t>
      </w:r>
      <w:r w:rsidR="009151B1" w:rsidRPr="009B5FA1">
        <w:rPr>
          <w:rFonts w:ascii="Calibri" w:eastAsia="Arial" w:hAnsi="Calibri" w:cs="Calibri"/>
          <w:spacing w:val="1"/>
          <w:lang w:val="ro-RO"/>
        </w:rPr>
        <w:t xml:space="preserve"> și cu prevederile prezentului contract de finanțare</w:t>
      </w:r>
      <w:r w:rsidR="00433895" w:rsidRPr="009B5FA1">
        <w:rPr>
          <w:rFonts w:ascii="Calibri" w:eastAsia="Arial" w:hAnsi="Calibri" w:cs="Calibri"/>
          <w:spacing w:val="1"/>
          <w:lang w:val="ro-RO"/>
        </w:rPr>
        <w:t>.</w:t>
      </w:r>
    </w:p>
    <w:p w14:paraId="552BECAE" w14:textId="1C96CC9E" w:rsidR="00E50D77" w:rsidRPr="009B5FA1" w:rsidRDefault="00BF4880" w:rsidP="00F851D7">
      <w:pPr>
        <w:pStyle w:val="ListParagraph"/>
        <w:numPr>
          <w:ilvl w:val="0"/>
          <w:numId w:val="13"/>
        </w:numPr>
        <w:ind w:right="80"/>
        <w:jc w:val="both"/>
        <w:rPr>
          <w:rFonts w:ascii="Calibri" w:eastAsia="Arial" w:hAnsi="Calibri" w:cs="Calibri"/>
          <w:spacing w:val="-4"/>
          <w:lang w:val="ro-RO"/>
        </w:rPr>
      </w:pPr>
      <w:r w:rsidRPr="009B5FA1">
        <w:rPr>
          <w:rFonts w:ascii="Calibri" w:eastAsia="Arial" w:hAnsi="Calibri" w:cs="Calibri"/>
          <w:spacing w:val="-4"/>
          <w:lang w:val="ro-RO"/>
        </w:rPr>
        <w:t xml:space="preserve">AM/OI are obligația de a efectua transferul </w:t>
      </w:r>
      <w:proofErr w:type="spellStart"/>
      <w:r w:rsidR="0014675F" w:rsidRPr="009B5FA1">
        <w:rPr>
          <w:rFonts w:ascii="Calibri" w:eastAsia="Arial" w:hAnsi="Calibri" w:cs="Calibri"/>
          <w:spacing w:val="-4"/>
          <w:lang w:val="ro-RO"/>
        </w:rPr>
        <w:t>prefinanțării</w:t>
      </w:r>
      <w:proofErr w:type="spellEnd"/>
      <w:r w:rsidRPr="009B5FA1">
        <w:rPr>
          <w:rFonts w:ascii="Calibri" w:eastAsia="Arial" w:hAnsi="Calibri" w:cs="Calibri"/>
          <w:spacing w:val="-4"/>
          <w:lang w:val="ro-RO"/>
        </w:rPr>
        <w:t>, în</w:t>
      </w:r>
      <w:r w:rsidR="00DF262E" w:rsidRPr="009B5FA1">
        <w:rPr>
          <w:rFonts w:ascii="Calibri" w:eastAsia="Arial" w:hAnsi="Calibri" w:cs="Calibri"/>
          <w:spacing w:val="-4"/>
          <w:lang w:val="ro-RO"/>
        </w:rPr>
        <w:t xml:space="preserve"> </w:t>
      </w:r>
      <w:r w:rsidR="0014675F" w:rsidRPr="009B5FA1">
        <w:rPr>
          <w:rFonts w:ascii="Calibri" w:eastAsia="Arial" w:hAnsi="Calibri" w:cs="Calibri"/>
          <w:spacing w:val="-4"/>
          <w:lang w:val="ro-RO"/>
        </w:rPr>
        <w:t>condițiile</w:t>
      </w:r>
      <w:r w:rsidR="00DF262E" w:rsidRPr="009B5FA1">
        <w:rPr>
          <w:rFonts w:ascii="Calibri" w:eastAsia="Arial" w:hAnsi="Calibri" w:cs="Calibri"/>
          <w:spacing w:val="-4"/>
          <w:lang w:val="ro-RO"/>
        </w:rPr>
        <w:t xml:space="preserve"> </w:t>
      </w:r>
      <w:r w:rsidRPr="009B5FA1">
        <w:rPr>
          <w:rFonts w:ascii="Calibri" w:eastAsia="Arial" w:hAnsi="Calibri" w:cs="Calibri"/>
          <w:spacing w:val="-4"/>
          <w:lang w:val="ro-RO"/>
        </w:rPr>
        <w:t xml:space="preserve">prevăzute </w:t>
      </w:r>
      <w:r w:rsidR="002A1E5C" w:rsidRPr="009B5FA1">
        <w:rPr>
          <w:rFonts w:ascii="Calibri" w:eastAsia="Arial" w:hAnsi="Calibri" w:cs="Calibri"/>
          <w:spacing w:val="-4"/>
          <w:lang w:val="ro-RO"/>
        </w:rPr>
        <w:t xml:space="preserve">de legislația </w:t>
      </w:r>
      <w:r w:rsidR="00DF262E" w:rsidRPr="009B5FA1">
        <w:rPr>
          <w:rFonts w:ascii="Calibri" w:eastAsia="Arial" w:hAnsi="Calibri" w:cs="Calibri"/>
          <w:spacing w:val="-4"/>
          <w:lang w:val="ro-RO"/>
        </w:rPr>
        <w:t>aplicabilă</w:t>
      </w:r>
      <w:r w:rsidR="009151B1" w:rsidRPr="009B5FA1">
        <w:rPr>
          <w:rFonts w:ascii="Calibri" w:eastAsia="Arial" w:hAnsi="Calibri" w:cs="Calibri"/>
          <w:spacing w:val="1"/>
          <w:lang w:val="ro-RO"/>
        </w:rPr>
        <w:t xml:space="preserve"> și cu prevederile prezentului contract de finanțare</w:t>
      </w:r>
      <w:r w:rsidR="002A1E5C" w:rsidRPr="009B5FA1">
        <w:rPr>
          <w:rFonts w:ascii="Calibri" w:eastAsia="Arial" w:hAnsi="Calibri" w:cs="Calibri"/>
          <w:spacing w:val="-4"/>
          <w:lang w:val="ro-RO"/>
        </w:rPr>
        <w:t>.</w:t>
      </w:r>
    </w:p>
    <w:p w14:paraId="4865E913" w14:textId="5DE2A4F2" w:rsidR="00024335" w:rsidRPr="009B5FA1" w:rsidRDefault="00BF4880" w:rsidP="00F851D7">
      <w:pPr>
        <w:pStyle w:val="ListParagraph"/>
        <w:numPr>
          <w:ilvl w:val="0"/>
          <w:numId w:val="13"/>
        </w:numPr>
        <w:ind w:right="80"/>
        <w:jc w:val="both"/>
        <w:rPr>
          <w:rFonts w:ascii="Calibri" w:eastAsia="Arial" w:hAnsi="Calibri" w:cs="Calibri"/>
          <w:spacing w:val="1"/>
          <w:lang w:val="ro-RO"/>
        </w:rPr>
      </w:pPr>
      <w:r w:rsidRPr="009B5FA1">
        <w:rPr>
          <w:rFonts w:ascii="Calibri" w:eastAsia="Arial" w:hAnsi="Calibri" w:cs="Calibri"/>
          <w:spacing w:val="1"/>
          <w:lang w:val="ro-RO"/>
        </w:rPr>
        <w:t>AM/OI are obligația de a efectua rambursarea sau plata cheltuielilor</w:t>
      </w:r>
      <w:r w:rsidR="00944FB3" w:rsidRPr="009B5FA1">
        <w:rPr>
          <w:rFonts w:ascii="Calibri" w:eastAsia="Arial" w:hAnsi="Calibri" w:cs="Calibri"/>
          <w:spacing w:val="1"/>
          <w:lang w:val="ro-RO"/>
        </w:rPr>
        <w:t xml:space="preserve">, </w:t>
      </w:r>
      <w:r w:rsidR="00944FB3" w:rsidRPr="009B5FA1">
        <w:rPr>
          <w:rFonts w:ascii="Calibri" w:eastAsia="Arial" w:hAnsi="Calibri" w:cs="Calibri"/>
          <w:spacing w:val="-4"/>
          <w:lang w:val="ro-RO"/>
        </w:rPr>
        <w:t xml:space="preserve">în </w:t>
      </w:r>
      <w:r w:rsidR="0014675F" w:rsidRPr="009B5FA1">
        <w:rPr>
          <w:rFonts w:ascii="Calibri" w:eastAsia="Arial" w:hAnsi="Calibri" w:cs="Calibri"/>
          <w:spacing w:val="-4"/>
          <w:lang w:val="ro-RO"/>
        </w:rPr>
        <w:t>condițiile</w:t>
      </w:r>
      <w:r w:rsidR="00944FB3" w:rsidRPr="009B5FA1">
        <w:rPr>
          <w:rFonts w:ascii="Calibri" w:eastAsia="Arial" w:hAnsi="Calibri" w:cs="Calibri"/>
          <w:spacing w:val="-4"/>
          <w:lang w:val="ro-RO"/>
        </w:rPr>
        <w:t xml:space="preserve"> prevăzute de legislația aplicabilă și </w:t>
      </w:r>
      <w:r w:rsidRPr="009B5FA1">
        <w:rPr>
          <w:rFonts w:ascii="Calibri" w:eastAsia="Arial" w:hAnsi="Calibri" w:cs="Calibri"/>
          <w:spacing w:val="1"/>
          <w:lang w:val="ro-RO"/>
        </w:rPr>
        <w:t>cu respectarea</w:t>
      </w:r>
      <w:r w:rsidR="00D44392"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prevederilor </w:t>
      </w:r>
      <w:r w:rsidR="004A6408" w:rsidRPr="009B5FA1">
        <w:rPr>
          <w:rFonts w:ascii="Calibri" w:eastAsia="Arial" w:hAnsi="Calibri" w:cs="Calibri"/>
          <w:spacing w:val="1"/>
          <w:lang w:val="ro-RO"/>
        </w:rPr>
        <w:t>prezentului contract de finanțare</w:t>
      </w:r>
      <w:r w:rsidRPr="009B5FA1">
        <w:rPr>
          <w:rFonts w:ascii="Calibri" w:eastAsia="Arial" w:hAnsi="Calibri" w:cs="Calibri"/>
          <w:spacing w:val="1"/>
          <w:lang w:val="ro-RO"/>
        </w:rPr>
        <w:t>.</w:t>
      </w:r>
    </w:p>
    <w:p w14:paraId="0F5339CC" w14:textId="249C93D0" w:rsidR="00E50D77" w:rsidRPr="009B5FA1" w:rsidRDefault="00BF4880" w:rsidP="00F851D7">
      <w:pPr>
        <w:pStyle w:val="ListParagraph"/>
        <w:numPr>
          <w:ilvl w:val="0"/>
          <w:numId w:val="13"/>
        </w:numPr>
        <w:ind w:right="80"/>
        <w:jc w:val="both"/>
        <w:rPr>
          <w:rFonts w:ascii="Calibri" w:eastAsia="Arial" w:hAnsi="Calibri" w:cs="Calibri"/>
          <w:spacing w:val="-1"/>
          <w:lang w:val="ro-RO"/>
        </w:rPr>
      </w:pPr>
      <w:r w:rsidRPr="009B5FA1">
        <w:rPr>
          <w:rFonts w:ascii="Calibri" w:eastAsia="Arial" w:hAnsi="Calibri" w:cs="Calibri"/>
          <w:spacing w:val="-1"/>
          <w:lang w:val="ro-RO"/>
        </w:rPr>
        <w:t xml:space="preserve">AM/OI are </w:t>
      </w:r>
      <w:r w:rsidR="00133951" w:rsidRPr="009B5FA1">
        <w:rPr>
          <w:rFonts w:ascii="Calibri" w:eastAsia="Arial" w:hAnsi="Calibri" w:cs="Calibri"/>
          <w:spacing w:val="1"/>
          <w:lang w:val="ro-RO"/>
        </w:rPr>
        <w:t xml:space="preserve">dreptul </w:t>
      </w:r>
      <w:r w:rsidRPr="009B5FA1">
        <w:rPr>
          <w:rFonts w:ascii="Calibri" w:eastAsia="Arial" w:hAnsi="Calibri" w:cs="Calibri"/>
          <w:spacing w:val="-1"/>
          <w:lang w:val="ro-RO"/>
        </w:rPr>
        <w:t>de a monitoriza</w:t>
      </w:r>
      <w:r w:rsidR="008A51CE" w:rsidRPr="009B5FA1">
        <w:rPr>
          <w:rFonts w:ascii="Calibri" w:eastAsia="Arial" w:hAnsi="Calibri" w:cs="Calibri"/>
          <w:spacing w:val="-1"/>
          <w:lang w:val="ro-RO"/>
        </w:rPr>
        <w:t xml:space="preserve"> și verifica</w:t>
      </w:r>
      <w:r w:rsidRPr="009B5FA1">
        <w:rPr>
          <w:rFonts w:ascii="Calibri" w:eastAsia="Arial" w:hAnsi="Calibri" w:cs="Calibri"/>
          <w:spacing w:val="-1"/>
          <w:lang w:val="ro-RO"/>
        </w:rPr>
        <w:t xml:space="preserve"> din punct de vedere tehnic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financiar implementarea</w:t>
      </w:r>
      <w:r w:rsidR="00D44392" w:rsidRPr="009B5FA1">
        <w:rPr>
          <w:rFonts w:ascii="Calibri" w:eastAsia="Arial" w:hAnsi="Calibri" w:cs="Calibri"/>
          <w:spacing w:val="-1"/>
          <w:lang w:val="ro-RO"/>
        </w:rPr>
        <w:t xml:space="preserve"> </w:t>
      </w:r>
      <w:r w:rsidR="00FC49C6" w:rsidRPr="009B5FA1">
        <w:rPr>
          <w:rFonts w:ascii="Calibri" w:eastAsia="Arial" w:hAnsi="Calibri" w:cs="Calibri"/>
          <w:spacing w:val="-1"/>
          <w:lang w:val="ro-RO"/>
        </w:rPr>
        <w:t xml:space="preserve">proiectului, pe baza </w:t>
      </w:r>
      <w:r w:rsidR="0062604C" w:rsidRPr="009B5FA1">
        <w:rPr>
          <w:rFonts w:ascii="Calibri" w:eastAsia="Arial" w:hAnsi="Calibri" w:cs="Calibri"/>
          <w:spacing w:val="-1"/>
          <w:lang w:val="ro-RO"/>
        </w:rPr>
        <w:t>c</w:t>
      </w:r>
      <w:r w:rsidR="00850EA7" w:rsidRPr="009B5FA1">
        <w:rPr>
          <w:rFonts w:ascii="Calibri" w:eastAsia="Arial" w:hAnsi="Calibri" w:cs="Calibri"/>
          <w:spacing w:val="-1"/>
          <w:lang w:val="ro-RO"/>
        </w:rPr>
        <w:t xml:space="preserve">ontractului de finanțare și </w:t>
      </w:r>
      <w:r w:rsidR="00C20D53" w:rsidRPr="009B5FA1">
        <w:rPr>
          <w:rFonts w:ascii="Calibri" w:eastAsia="Arial" w:hAnsi="Calibri" w:cs="Calibri"/>
          <w:i/>
          <w:spacing w:val="-1"/>
          <w:lang w:val="ro-RO"/>
        </w:rPr>
        <w:t>c</w:t>
      </w:r>
      <w:r w:rsidR="00137A9A" w:rsidRPr="009B5FA1">
        <w:rPr>
          <w:rFonts w:ascii="Calibri" w:eastAsia="Arial" w:hAnsi="Calibri" w:cs="Calibri"/>
          <w:i/>
          <w:spacing w:val="-1"/>
          <w:lang w:val="ro-RO"/>
        </w:rPr>
        <w:t xml:space="preserve">ererii de finanțare </w:t>
      </w:r>
      <w:r w:rsidR="00137A9A" w:rsidRPr="009B5FA1">
        <w:rPr>
          <w:rFonts w:ascii="Calibri" w:eastAsia="Arial" w:hAnsi="Calibri" w:cs="Calibri"/>
          <w:spacing w:val="-1"/>
          <w:lang w:val="ro-RO"/>
        </w:rPr>
        <w:t xml:space="preserve">aprobate </w:t>
      </w:r>
      <w:r w:rsidR="00FC49C6" w:rsidRPr="009B5FA1">
        <w:rPr>
          <w:rFonts w:ascii="Calibri" w:eastAsia="Arial" w:hAnsi="Calibri" w:cs="Calibri"/>
          <w:spacing w:val="-1"/>
          <w:lang w:val="ro-RO"/>
        </w:rPr>
        <w:t xml:space="preserve">și a </w:t>
      </w:r>
      <w:r w:rsidR="00FC49C6" w:rsidRPr="009B5FA1">
        <w:rPr>
          <w:rFonts w:ascii="Calibri" w:eastAsia="Arial" w:hAnsi="Calibri" w:cs="Calibri"/>
          <w:i/>
          <w:iCs/>
          <w:spacing w:val="-1"/>
          <w:lang w:val="ro-RO"/>
        </w:rPr>
        <w:t>P</w:t>
      </w:r>
      <w:r w:rsidR="00B903F1" w:rsidRPr="009B5FA1">
        <w:rPr>
          <w:rFonts w:ascii="Calibri" w:eastAsia="Arial" w:hAnsi="Calibri" w:cs="Calibri"/>
          <w:i/>
          <w:iCs/>
          <w:spacing w:val="-1"/>
          <w:lang w:val="ro-RO"/>
        </w:rPr>
        <w:t xml:space="preserve">lanului de </w:t>
      </w:r>
      <w:r w:rsidR="00F33EE9" w:rsidRPr="009B5FA1">
        <w:rPr>
          <w:rFonts w:ascii="Calibri" w:eastAsia="Arial" w:hAnsi="Calibri" w:cs="Calibri"/>
          <w:i/>
          <w:iCs/>
          <w:spacing w:val="-1"/>
          <w:lang w:val="ro-RO"/>
        </w:rPr>
        <w:t>m</w:t>
      </w:r>
      <w:r w:rsidR="00FC49C6" w:rsidRPr="009B5FA1">
        <w:rPr>
          <w:rFonts w:ascii="Calibri" w:eastAsia="Arial" w:hAnsi="Calibri" w:cs="Calibri"/>
          <w:i/>
          <w:iCs/>
          <w:spacing w:val="-1"/>
          <w:lang w:val="ro-RO"/>
        </w:rPr>
        <w:t>onitorizare</w:t>
      </w:r>
      <w:r w:rsidR="001E4E4C" w:rsidRPr="009B5FA1">
        <w:rPr>
          <w:rFonts w:ascii="Calibri" w:eastAsia="Arial" w:hAnsi="Calibri" w:cs="Calibri"/>
          <w:spacing w:val="-1"/>
          <w:lang w:val="ro-RO"/>
        </w:rPr>
        <w:t xml:space="preserve"> </w:t>
      </w:r>
      <w:r w:rsidRPr="009B5FA1">
        <w:rPr>
          <w:rFonts w:ascii="Calibri" w:eastAsia="Arial" w:hAnsi="Calibri" w:cs="Calibri"/>
          <w:spacing w:val="-1"/>
          <w:lang w:val="ro-RO"/>
        </w:rPr>
        <w:t>în vederea asigurării îndeplinirii obiectivelor proiectului și prevenirii neregulilor.</w:t>
      </w:r>
      <w:r w:rsidR="00C63CF7" w:rsidRPr="009B5FA1">
        <w:rPr>
          <w:rFonts w:ascii="Calibri" w:eastAsia="Arial" w:hAnsi="Calibri" w:cs="Calibri"/>
          <w:spacing w:val="-1"/>
          <w:lang w:val="ro-RO"/>
        </w:rPr>
        <w:t xml:space="preserve"> În acest sens, AM/OI va realiza vizite de monitorizare, inclusiv vizite de monitorizare a activităților aflate în derulare. </w:t>
      </w:r>
    </w:p>
    <w:p w14:paraId="202D11DC" w14:textId="0324FC90" w:rsidR="00133951" w:rsidRPr="009B5FA1" w:rsidRDefault="00133951" w:rsidP="00F851D7">
      <w:pPr>
        <w:pStyle w:val="ListParagraph"/>
        <w:numPr>
          <w:ilvl w:val="0"/>
          <w:numId w:val="13"/>
        </w:numPr>
        <w:ind w:right="80"/>
        <w:jc w:val="both"/>
        <w:rPr>
          <w:rFonts w:ascii="Calibri" w:eastAsia="Arial" w:hAnsi="Calibri" w:cs="Calibri"/>
          <w:spacing w:val="-1"/>
          <w:lang w:val="ro-RO"/>
        </w:rPr>
      </w:pPr>
      <w:r w:rsidRPr="009B5FA1">
        <w:rPr>
          <w:rFonts w:ascii="Calibri" w:eastAsia="Arial" w:hAnsi="Calibri" w:cs="Calibri"/>
          <w:spacing w:val="-1"/>
          <w:lang w:val="ro-RO"/>
        </w:rPr>
        <w:t xml:space="preserve">AM/OI are dreptul de a verifica legalitatea si realitatea tuturor </w:t>
      </w:r>
      <w:r w:rsidR="0014675F" w:rsidRPr="009B5FA1">
        <w:rPr>
          <w:rFonts w:ascii="Calibri" w:eastAsia="Arial" w:hAnsi="Calibri" w:cs="Calibri"/>
          <w:spacing w:val="-1"/>
          <w:lang w:val="ro-RO"/>
        </w:rPr>
        <w:t>activităților</w:t>
      </w:r>
      <w:r w:rsidRPr="009B5FA1">
        <w:rPr>
          <w:rFonts w:ascii="Calibri" w:eastAsia="Arial" w:hAnsi="Calibri" w:cs="Calibri"/>
          <w:spacing w:val="-1"/>
          <w:lang w:val="ro-RO"/>
        </w:rPr>
        <w:t xml:space="preserve"> și cheltuielilor aferente implementării proiectului care face obiectul prezentului contract de </w:t>
      </w:r>
      <w:r w:rsidR="0014675F" w:rsidRPr="009B5FA1">
        <w:rPr>
          <w:rFonts w:ascii="Calibri" w:eastAsia="Arial" w:hAnsi="Calibri" w:cs="Calibri"/>
          <w:spacing w:val="-1"/>
          <w:lang w:val="ro-RO"/>
        </w:rPr>
        <w:t>finanțare</w:t>
      </w:r>
      <w:r w:rsidR="00A856EA" w:rsidRPr="009B5FA1">
        <w:rPr>
          <w:rFonts w:ascii="Calibri" w:eastAsia="Arial" w:hAnsi="Calibri" w:cs="Calibri"/>
          <w:spacing w:val="-1"/>
          <w:lang w:val="ro-RO"/>
        </w:rPr>
        <w:t>.</w:t>
      </w:r>
      <w:r w:rsidRPr="009B5FA1">
        <w:rPr>
          <w:rFonts w:ascii="Calibri" w:eastAsia="Arial" w:hAnsi="Calibri" w:cs="Calibri"/>
          <w:spacing w:val="-1"/>
          <w:lang w:val="ro-RO"/>
        </w:rPr>
        <w:t xml:space="preserve"> </w:t>
      </w:r>
    </w:p>
    <w:p w14:paraId="07F5A3EB" w14:textId="761A51CF" w:rsidR="004E4BDE" w:rsidRPr="009B5FA1" w:rsidRDefault="00BF4880" w:rsidP="00F851D7">
      <w:pPr>
        <w:pStyle w:val="ListParagraph"/>
        <w:numPr>
          <w:ilvl w:val="0"/>
          <w:numId w:val="13"/>
        </w:numPr>
        <w:tabs>
          <w:tab w:val="left" w:pos="993"/>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AM/OI are </w:t>
      </w:r>
      <w:r w:rsidR="0014675F" w:rsidRPr="009B5FA1">
        <w:rPr>
          <w:rFonts w:ascii="Calibri" w:eastAsia="Arial" w:hAnsi="Calibri" w:cs="Calibri"/>
          <w:spacing w:val="1"/>
          <w:lang w:val="ro-RO"/>
        </w:rPr>
        <w:t>obligația</w:t>
      </w:r>
      <w:r w:rsidRPr="009B5FA1">
        <w:rPr>
          <w:rFonts w:ascii="Calibri" w:eastAsia="Arial" w:hAnsi="Calibri" w:cs="Calibri"/>
          <w:spacing w:val="1"/>
          <w:lang w:val="ro-RO"/>
        </w:rPr>
        <w:t xml:space="preserve"> de a efectua verificarea la </w:t>
      </w:r>
      <w:r w:rsidR="0014675F" w:rsidRPr="009B5FA1">
        <w:rPr>
          <w:rFonts w:ascii="Calibri" w:eastAsia="Arial" w:hAnsi="Calibri" w:cs="Calibri"/>
          <w:spacing w:val="1"/>
          <w:lang w:val="ro-RO"/>
        </w:rPr>
        <w:t>fața</w:t>
      </w:r>
      <w:r w:rsidRPr="009B5FA1">
        <w:rPr>
          <w:rFonts w:ascii="Calibri" w:eastAsia="Arial" w:hAnsi="Calibri" w:cs="Calibri"/>
          <w:spacing w:val="1"/>
          <w:lang w:val="ro-RO"/>
        </w:rPr>
        <w:t xml:space="preserve"> locului a </w:t>
      </w:r>
      <w:r w:rsidR="0014675F" w:rsidRPr="009B5FA1">
        <w:rPr>
          <w:rFonts w:ascii="Calibri" w:eastAsia="Arial" w:hAnsi="Calibri" w:cs="Calibri"/>
          <w:spacing w:val="1"/>
          <w:lang w:val="ro-RO"/>
        </w:rPr>
        <w:t>activităților</w:t>
      </w:r>
      <w:r w:rsidRPr="009B5FA1">
        <w:rPr>
          <w:rFonts w:ascii="Calibri" w:eastAsia="Arial" w:hAnsi="Calibri" w:cs="Calibri"/>
          <w:spacing w:val="1"/>
          <w:lang w:val="ro-RO"/>
        </w:rPr>
        <w:t xml:space="preserve"> </w:t>
      </w:r>
      <w:r w:rsidR="004C53C5" w:rsidRPr="009B5FA1">
        <w:rPr>
          <w:rFonts w:ascii="Calibri" w:eastAsia="Arial" w:hAnsi="Calibri" w:cs="Calibri"/>
          <w:spacing w:val="1"/>
          <w:lang w:val="ro-RO"/>
        </w:rPr>
        <w:t xml:space="preserve">și cheltuielilor </w:t>
      </w:r>
      <w:r w:rsidRPr="009B5FA1">
        <w:rPr>
          <w:rFonts w:ascii="Calibri" w:eastAsia="Arial" w:hAnsi="Calibri" w:cs="Calibri"/>
          <w:spacing w:val="1"/>
          <w:lang w:val="ro-RO"/>
        </w:rPr>
        <w:t xml:space="preserve">aferente implementării </w:t>
      </w:r>
      <w:r w:rsidR="0062604C" w:rsidRPr="009B5FA1">
        <w:rPr>
          <w:rFonts w:ascii="Calibri" w:eastAsia="Arial" w:hAnsi="Calibri" w:cs="Calibri"/>
          <w:spacing w:val="1"/>
          <w:lang w:val="ro-RO"/>
        </w:rPr>
        <w:t>p</w:t>
      </w:r>
      <w:r w:rsidRPr="009B5FA1">
        <w:rPr>
          <w:rFonts w:ascii="Calibri" w:eastAsia="Arial" w:hAnsi="Calibri" w:cs="Calibri"/>
          <w:spacing w:val="1"/>
          <w:lang w:val="ro-RO"/>
        </w:rPr>
        <w:t xml:space="preserve">roiectului, în conformitate cu prevederile </w:t>
      </w:r>
      <w:r w:rsidR="00133951" w:rsidRPr="009B5FA1">
        <w:rPr>
          <w:rFonts w:ascii="Calibri" w:eastAsia="Arial" w:hAnsi="Calibri" w:cs="Calibri"/>
          <w:spacing w:val="1"/>
          <w:lang w:val="ro-RO"/>
        </w:rPr>
        <w:t>contractului de fina</w:t>
      </w:r>
      <w:r w:rsidR="0019487B" w:rsidRPr="009B5FA1">
        <w:rPr>
          <w:rFonts w:ascii="Calibri" w:eastAsia="Arial" w:hAnsi="Calibri" w:cs="Calibri"/>
          <w:spacing w:val="1"/>
          <w:lang w:val="ro-RO"/>
        </w:rPr>
        <w:t>n</w:t>
      </w:r>
      <w:r w:rsidR="00133951" w:rsidRPr="009B5FA1">
        <w:rPr>
          <w:rFonts w:ascii="Calibri" w:eastAsia="Arial" w:hAnsi="Calibri" w:cs="Calibri"/>
          <w:spacing w:val="1"/>
          <w:lang w:val="ro-RO"/>
        </w:rPr>
        <w:t>țare</w:t>
      </w:r>
      <w:r w:rsidRPr="009B5FA1">
        <w:rPr>
          <w:rFonts w:ascii="Calibri" w:eastAsia="Arial" w:hAnsi="Calibri" w:cs="Calibri"/>
          <w:spacing w:val="1"/>
          <w:lang w:val="ro-RO"/>
        </w:rPr>
        <w:t xml:space="preserve">, asigurând cel </w:t>
      </w:r>
      <w:r w:rsidR="0014675F" w:rsidRPr="009B5FA1">
        <w:rPr>
          <w:rFonts w:ascii="Calibri" w:eastAsia="Arial" w:hAnsi="Calibri" w:cs="Calibri"/>
          <w:spacing w:val="1"/>
          <w:lang w:val="ro-RO"/>
        </w:rPr>
        <w:t>puțin</w:t>
      </w:r>
      <w:r w:rsidRPr="009B5FA1">
        <w:rPr>
          <w:rFonts w:ascii="Calibri" w:eastAsia="Arial" w:hAnsi="Calibri" w:cs="Calibri"/>
          <w:spacing w:val="1"/>
          <w:lang w:val="ro-RO"/>
        </w:rPr>
        <w:t xml:space="preserve"> o vizită </w:t>
      </w:r>
      <w:r w:rsidR="005F3A94" w:rsidRPr="009B5FA1">
        <w:rPr>
          <w:rFonts w:ascii="Calibri" w:eastAsia="Arial" w:hAnsi="Calibri" w:cs="Calibri"/>
          <w:spacing w:val="1"/>
          <w:lang w:val="ro-RO"/>
        </w:rPr>
        <w:t>la fața locului</w:t>
      </w:r>
      <w:r w:rsidRPr="009B5FA1">
        <w:rPr>
          <w:rFonts w:ascii="Calibri" w:eastAsia="Arial" w:hAnsi="Calibri" w:cs="Calibri"/>
          <w:spacing w:val="1"/>
          <w:lang w:val="ro-RO"/>
        </w:rPr>
        <w:t xml:space="preserve"> pe durata de implementare a </w:t>
      </w:r>
      <w:r w:rsidR="0062604C" w:rsidRPr="009B5FA1">
        <w:rPr>
          <w:rFonts w:ascii="Calibri" w:eastAsia="Arial" w:hAnsi="Calibri" w:cs="Calibri"/>
          <w:spacing w:val="1"/>
          <w:lang w:val="ro-RO"/>
        </w:rPr>
        <w:t>p</w:t>
      </w:r>
      <w:r w:rsidRPr="009B5FA1">
        <w:rPr>
          <w:rFonts w:ascii="Calibri" w:eastAsia="Arial" w:hAnsi="Calibri" w:cs="Calibri"/>
          <w:spacing w:val="1"/>
          <w:lang w:val="ro-RO"/>
        </w:rPr>
        <w:t>roiectului.</w:t>
      </w:r>
    </w:p>
    <w:p w14:paraId="030EFE86" w14:textId="317EAF4E" w:rsidR="005F1098" w:rsidRPr="009B5FA1" w:rsidRDefault="008504E7" w:rsidP="00F851D7">
      <w:pPr>
        <w:pStyle w:val="ListParagraph"/>
        <w:numPr>
          <w:ilvl w:val="0"/>
          <w:numId w:val="13"/>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AM/OI are obligația de a informa beneficiarul</w:t>
      </w:r>
      <w:r w:rsidR="009B10CA" w:rsidRPr="009B5FA1">
        <w:rPr>
          <w:rFonts w:ascii="Calibri" w:eastAsia="Arial" w:hAnsi="Calibri" w:cs="Calibri"/>
          <w:spacing w:val="-1"/>
          <w:lang w:val="ro-RO"/>
        </w:rPr>
        <w:t xml:space="preserve">, prin MySMIS2021, </w:t>
      </w:r>
      <w:r w:rsidRPr="009B5FA1">
        <w:rPr>
          <w:rFonts w:ascii="Calibri" w:eastAsia="Arial" w:hAnsi="Calibri" w:cs="Calibri"/>
          <w:spacing w:val="-1"/>
          <w:lang w:val="ro-RO"/>
        </w:rPr>
        <w:t>asupra acțiunilor de verificare la fața locului a implementării proiectului/acțiunilor de monitorizare/acțiunilor de control din partea autorităților care desfășoară activități de audit și control</w:t>
      </w:r>
      <w:r w:rsidR="007367D3" w:rsidRPr="009B5FA1">
        <w:rPr>
          <w:rFonts w:ascii="Calibri" w:eastAsia="Arial" w:hAnsi="Calibri" w:cs="Calibri"/>
          <w:spacing w:val="-1"/>
          <w:lang w:val="ro-RO"/>
        </w:rPr>
        <w:t xml:space="preserve">, cu excepția </w:t>
      </w:r>
      <w:r w:rsidR="00A80923" w:rsidRPr="009B5FA1">
        <w:rPr>
          <w:rFonts w:ascii="Calibri" w:eastAsia="Arial" w:hAnsi="Calibri" w:cs="Calibri"/>
          <w:spacing w:val="-1"/>
          <w:lang w:val="ro-RO"/>
        </w:rPr>
        <w:t xml:space="preserve">vizitelor de monitorizare ad-hoc și a </w:t>
      </w:r>
      <w:r w:rsidR="007367D3" w:rsidRPr="009B5FA1">
        <w:rPr>
          <w:rFonts w:ascii="Calibri" w:eastAsia="Arial" w:hAnsi="Calibri" w:cs="Calibri"/>
          <w:spacing w:val="-1"/>
          <w:lang w:val="ro-RO"/>
        </w:rPr>
        <w:t>cazurilor în care informarea prealabilă ar putea prejudicia obiectul verificărilor</w:t>
      </w:r>
      <w:r w:rsidR="005F1098" w:rsidRPr="009B5FA1">
        <w:rPr>
          <w:rFonts w:ascii="Calibri" w:eastAsia="Arial" w:hAnsi="Calibri" w:cs="Calibri"/>
          <w:spacing w:val="-1"/>
          <w:lang w:val="ro-RO"/>
        </w:rPr>
        <w:t>.</w:t>
      </w:r>
    </w:p>
    <w:p w14:paraId="478A036B" w14:textId="75D3B097" w:rsidR="00546610" w:rsidRPr="009B5FA1" w:rsidRDefault="003141D1"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lastRenderedPageBreak/>
        <w:t xml:space="preserve">AM/OI are obligația de a asigura comunicarea cu beneficiarul, prin sistemul informatic MySMIS2021, în ceea ce privește solicitarea și/sau primirea documentelor/informațiilor în legătură cu proiectul </w:t>
      </w:r>
      <w:r w:rsidR="004009C7" w:rsidRPr="009B5FA1">
        <w:rPr>
          <w:rFonts w:ascii="Calibri" w:hAnsi="Calibri" w:cs="Calibri"/>
          <w:lang w:val="ro-RO"/>
        </w:rPr>
        <w:t xml:space="preserve">în tot </w:t>
      </w:r>
      <w:r w:rsidR="002357D4" w:rsidRPr="009B5FA1">
        <w:rPr>
          <w:rFonts w:ascii="Calibri" w:hAnsi="Calibri" w:cs="Calibri"/>
          <w:lang w:val="ro-RO"/>
        </w:rPr>
        <w:t xml:space="preserve">ceea ce privește aspectele referitoare la </w:t>
      </w:r>
      <w:r w:rsidRPr="009B5FA1">
        <w:rPr>
          <w:rFonts w:ascii="Calibri" w:hAnsi="Calibri" w:cs="Calibri"/>
          <w:lang w:val="ro-RO"/>
        </w:rPr>
        <w:t xml:space="preserve">implementare/monitorizare/cereri de </w:t>
      </w:r>
      <w:proofErr w:type="spellStart"/>
      <w:r w:rsidRPr="009B5FA1">
        <w:rPr>
          <w:rFonts w:ascii="Calibri" w:hAnsi="Calibri" w:cs="Calibri"/>
          <w:lang w:val="ro-RO"/>
        </w:rPr>
        <w:t>prefinanțare</w:t>
      </w:r>
      <w:proofErr w:type="spellEnd"/>
      <w:r w:rsidRPr="009B5FA1">
        <w:rPr>
          <w:rFonts w:ascii="Calibri" w:hAnsi="Calibri" w:cs="Calibri"/>
          <w:lang w:val="ro-RO"/>
        </w:rPr>
        <w:t>/</w:t>
      </w:r>
      <w:r w:rsidR="00A856EA" w:rsidRPr="009B5FA1">
        <w:rPr>
          <w:rFonts w:ascii="Calibri" w:hAnsi="Calibri" w:cs="Calibri"/>
          <w:lang w:val="ro-RO"/>
        </w:rPr>
        <w:t xml:space="preserve"> </w:t>
      </w:r>
      <w:r w:rsidRPr="009B5FA1">
        <w:rPr>
          <w:rFonts w:ascii="Calibri" w:hAnsi="Calibri" w:cs="Calibri"/>
          <w:lang w:val="ro-RO"/>
        </w:rPr>
        <w:t xml:space="preserve">cereri de plată/cereri de rambursare/verificare achiziții/control. </w:t>
      </w:r>
    </w:p>
    <w:p w14:paraId="7A142EF6" w14:textId="7FFFDFC5" w:rsidR="00546610" w:rsidRPr="009B5FA1" w:rsidRDefault="00546610"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t xml:space="preserve">AM/OI are obligația de a informa beneficiarul asupra </w:t>
      </w:r>
      <w:r w:rsidR="0019487B" w:rsidRPr="009B5FA1">
        <w:rPr>
          <w:rFonts w:ascii="Calibri" w:hAnsi="Calibri" w:cs="Calibri"/>
          <w:lang w:val="ro-RO"/>
        </w:rPr>
        <w:t>rezultatelor aferente</w:t>
      </w:r>
      <w:r w:rsidR="00137A9A" w:rsidRPr="009B5FA1">
        <w:rPr>
          <w:rFonts w:ascii="Calibri" w:hAnsi="Calibri" w:cs="Calibri"/>
          <w:lang w:val="ro-RO"/>
        </w:rPr>
        <w:t xml:space="preserve"> fiecărei etape </w:t>
      </w:r>
      <w:r w:rsidR="003E5EDB" w:rsidRPr="009B5FA1">
        <w:rPr>
          <w:rFonts w:ascii="Calibri" w:hAnsi="Calibri" w:cs="Calibri"/>
          <w:lang w:val="ro-RO"/>
        </w:rPr>
        <w:t>a procesului de verificare și autorizare a</w:t>
      </w:r>
      <w:r w:rsidRPr="009B5FA1">
        <w:rPr>
          <w:rFonts w:ascii="Calibri" w:hAnsi="Calibri" w:cs="Calibri"/>
          <w:lang w:val="ro-RO"/>
        </w:rPr>
        <w:t xml:space="preserve"> cererilor de </w:t>
      </w:r>
      <w:proofErr w:type="spellStart"/>
      <w:r w:rsidRPr="009B5FA1">
        <w:rPr>
          <w:rFonts w:ascii="Calibri" w:hAnsi="Calibri" w:cs="Calibri"/>
          <w:lang w:val="ro-RO"/>
        </w:rPr>
        <w:t>prefinanțare</w:t>
      </w:r>
      <w:proofErr w:type="spellEnd"/>
      <w:r w:rsidRPr="009B5FA1">
        <w:rPr>
          <w:rFonts w:ascii="Calibri" w:hAnsi="Calibri" w:cs="Calibri"/>
          <w:lang w:val="ro-RO"/>
        </w:rPr>
        <w:t>/cererilor de rambursare/cererilor de plată</w:t>
      </w:r>
      <w:r w:rsidR="003E5EDB" w:rsidRPr="009B5FA1">
        <w:rPr>
          <w:rFonts w:ascii="Calibri" w:hAnsi="Calibri" w:cs="Calibri"/>
          <w:lang w:val="ro-RO"/>
        </w:rPr>
        <w:t xml:space="preserve">, precum și </w:t>
      </w:r>
      <w:r w:rsidR="00C06E05" w:rsidRPr="009B5FA1">
        <w:rPr>
          <w:rFonts w:ascii="Calibri" w:hAnsi="Calibri" w:cs="Calibri"/>
          <w:lang w:val="ro-RO"/>
        </w:rPr>
        <w:t>rapoartelor de progres/rapoartelor de vizită la fața locului</w:t>
      </w:r>
      <w:r w:rsidR="00A856EA" w:rsidRPr="009B5FA1">
        <w:rPr>
          <w:rFonts w:ascii="Calibri" w:hAnsi="Calibri" w:cs="Calibri"/>
          <w:lang w:val="ro-RO"/>
        </w:rPr>
        <w:t>.</w:t>
      </w:r>
    </w:p>
    <w:p w14:paraId="0730B1E6" w14:textId="6E003E33" w:rsidR="00C06E05" w:rsidRPr="009B5FA1" w:rsidRDefault="00C06E05"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t xml:space="preserve">AM/OI are obligația de a informa beneficiarul asupra rezultatelor verificării procedurilor de achiziție </w:t>
      </w:r>
      <w:r w:rsidR="00CA0CA6" w:rsidRPr="009B5FA1">
        <w:rPr>
          <w:rFonts w:ascii="Calibri" w:hAnsi="Calibri" w:cs="Calibri"/>
          <w:lang w:val="ro-RO"/>
        </w:rPr>
        <w:t xml:space="preserve">care implică o reducere procentuală/corecție financiară, respectiv asupra </w:t>
      </w:r>
      <w:r w:rsidRPr="009B5FA1">
        <w:rPr>
          <w:rFonts w:ascii="Calibri" w:hAnsi="Calibri" w:cs="Calibri"/>
          <w:lang w:val="ro-RO"/>
        </w:rPr>
        <w:t xml:space="preserve">emiterii </w:t>
      </w:r>
      <w:r w:rsidR="0062604C" w:rsidRPr="009B5FA1">
        <w:rPr>
          <w:rFonts w:ascii="Calibri" w:hAnsi="Calibri" w:cs="Calibri"/>
          <w:lang w:val="ro-RO"/>
        </w:rPr>
        <w:t xml:space="preserve">actelor de constatare a </w:t>
      </w:r>
      <w:r w:rsidRPr="009B5FA1">
        <w:rPr>
          <w:rFonts w:ascii="Calibri" w:hAnsi="Calibri" w:cs="Calibri"/>
          <w:lang w:val="ro-RO"/>
        </w:rPr>
        <w:t>nereguli</w:t>
      </w:r>
      <w:r w:rsidR="0062604C" w:rsidRPr="009B5FA1">
        <w:rPr>
          <w:rFonts w:ascii="Calibri" w:hAnsi="Calibri" w:cs="Calibri"/>
          <w:lang w:val="ro-RO"/>
        </w:rPr>
        <w:t>lor</w:t>
      </w:r>
      <w:r w:rsidRPr="009B5FA1">
        <w:rPr>
          <w:rFonts w:ascii="Calibri" w:hAnsi="Calibri" w:cs="Calibri"/>
          <w:lang w:val="ro-RO"/>
        </w:rPr>
        <w:t xml:space="preserve"> dar și </w:t>
      </w:r>
      <w:r w:rsidR="003E5EDB" w:rsidRPr="009B5FA1">
        <w:rPr>
          <w:rFonts w:ascii="Calibri" w:hAnsi="Calibri" w:cs="Calibri"/>
          <w:lang w:val="ro-RO"/>
        </w:rPr>
        <w:t xml:space="preserve">cu privire la </w:t>
      </w:r>
      <w:r w:rsidRPr="009B5FA1">
        <w:rPr>
          <w:rFonts w:ascii="Calibri" w:hAnsi="Calibri" w:cs="Calibri"/>
          <w:lang w:val="ro-RO"/>
        </w:rPr>
        <w:t>sesizăril</w:t>
      </w:r>
      <w:r w:rsidR="0062604C" w:rsidRPr="009B5FA1">
        <w:rPr>
          <w:rFonts w:ascii="Calibri" w:hAnsi="Calibri" w:cs="Calibri"/>
          <w:lang w:val="ro-RO"/>
        </w:rPr>
        <w:t>e</w:t>
      </w:r>
      <w:r w:rsidRPr="009B5FA1">
        <w:rPr>
          <w:rFonts w:ascii="Calibri" w:hAnsi="Calibri" w:cs="Calibri"/>
          <w:lang w:val="ro-RO"/>
        </w:rPr>
        <w:t xml:space="preserve"> </w:t>
      </w:r>
      <w:r w:rsidR="003E5EDB" w:rsidRPr="009B5FA1">
        <w:rPr>
          <w:rFonts w:ascii="Calibri" w:hAnsi="Calibri" w:cs="Calibri"/>
          <w:lang w:val="ro-RO"/>
        </w:rPr>
        <w:t>formulate</w:t>
      </w:r>
      <w:r w:rsidRPr="009B5FA1">
        <w:rPr>
          <w:rFonts w:ascii="Calibri" w:hAnsi="Calibri" w:cs="Calibri"/>
          <w:lang w:val="ro-RO"/>
        </w:rPr>
        <w:t xml:space="preserve"> în legătură cu existența unor indicii de fraudă</w:t>
      </w:r>
      <w:r w:rsidR="007367D3" w:rsidRPr="009B5FA1">
        <w:rPr>
          <w:rFonts w:ascii="Calibri" w:hAnsi="Calibri" w:cs="Calibri"/>
          <w:lang w:val="ro-RO"/>
        </w:rPr>
        <w:t>, cu excepția cazurilor în care informarea prealabilă ar putea prejudicia obiectul verificărilor</w:t>
      </w:r>
      <w:r w:rsidR="00A856EA" w:rsidRPr="009B5FA1">
        <w:rPr>
          <w:rFonts w:ascii="Calibri" w:hAnsi="Calibri" w:cs="Calibri"/>
          <w:lang w:val="ro-RO"/>
        </w:rPr>
        <w:t>.</w:t>
      </w:r>
    </w:p>
    <w:p w14:paraId="7F350057" w14:textId="5F4137B9" w:rsidR="004C53C5" w:rsidRPr="009B5FA1" w:rsidRDefault="00553935"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t xml:space="preserve">În situația în care, în urma verificărilor pe care le realizează, </w:t>
      </w:r>
      <w:r w:rsidR="004C53C5" w:rsidRPr="009B5FA1">
        <w:rPr>
          <w:rFonts w:ascii="Calibri" w:hAnsi="Calibri" w:cs="Calibri"/>
          <w:lang w:val="ro-RO"/>
        </w:rPr>
        <w:t xml:space="preserve">AM/OI </w:t>
      </w:r>
      <w:r w:rsidRPr="009B5FA1">
        <w:rPr>
          <w:rFonts w:ascii="Calibri" w:hAnsi="Calibri" w:cs="Calibri"/>
          <w:lang w:val="ro-RO"/>
        </w:rPr>
        <w:t xml:space="preserve">constată existența unor indicii de fraudă sau tentativă de fraudă, </w:t>
      </w:r>
      <w:r w:rsidR="004C53C5" w:rsidRPr="009B5FA1">
        <w:rPr>
          <w:rFonts w:ascii="Calibri" w:hAnsi="Calibri" w:cs="Calibri"/>
          <w:lang w:val="ro-RO"/>
        </w:rPr>
        <w:t xml:space="preserve">are obligația </w:t>
      </w:r>
      <w:r w:rsidR="00051CF8" w:rsidRPr="009B5FA1">
        <w:rPr>
          <w:rFonts w:ascii="Calibri" w:hAnsi="Calibri" w:cs="Calibri"/>
          <w:lang w:val="ro-RO"/>
        </w:rPr>
        <w:t xml:space="preserve">să </w:t>
      </w:r>
      <w:r w:rsidR="0014675F" w:rsidRPr="009B5FA1">
        <w:rPr>
          <w:rFonts w:ascii="Calibri" w:hAnsi="Calibri" w:cs="Calibri"/>
          <w:lang w:val="ro-RO"/>
        </w:rPr>
        <w:t>sesizeze</w:t>
      </w:r>
      <w:r w:rsidR="00051CF8" w:rsidRPr="009B5FA1">
        <w:rPr>
          <w:rFonts w:ascii="Calibri" w:hAnsi="Calibri" w:cs="Calibri"/>
          <w:lang w:val="ro-RO"/>
        </w:rPr>
        <w:t xml:space="preserve"> </w:t>
      </w:r>
      <w:r w:rsidR="00D3025A" w:rsidRPr="009B5FA1">
        <w:rPr>
          <w:rFonts w:ascii="Calibri" w:hAnsi="Calibri" w:cs="Calibri"/>
          <w:lang w:val="ro-RO"/>
        </w:rPr>
        <w:t>Par</w:t>
      </w:r>
      <w:r w:rsidR="00E02ED1" w:rsidRPr="009B5FA1">
        <w:rPr>
          <w:rFonts w:ascii="Calibri" w:hAnsi="Calibri" w:cs="Calibri"/>
          <w:lang w:val="ro-RO"/>
        </w:rPr>
        <w:t>c</w:t>
      </w:r>
      <w:r w:rsidR="00D3025A" w:rsidRPr="009B5FA1">
        <w:rPr>
          <w:rFonts w:ascii="Calibri" w:hAnsi="Calibri" w:cs="Calibri"/>
          <w:lang w:val="ro-RO"/>
        </w:rPr>
        <w:t>hetul European/DLAF</w:t>
      </w:r>
      <w:r w:rsidR="005C3AE4" w:rsidRPr="009B5FA1">
        <w:rPr>
          <w:rFonts w:ascii="Calibri" w:hAnsi="Calibri" w:cs="Calibri"/>
          <w:lang w:val="ro-RO"/>
        </w:rPr>
        <w:t>/</w:t>
      </w:r>
      <w:r w:rsidR="004C53C5" w:rsidRPr="009B5FA1">
        <w:rPr>
          <w:rFonts w:ascii="Calibri" w:hAnsi="Calibri" w:cs="Calibri"/>
          <w:lang w:val="ro-RO"/>
        </w:rPr>
        <w:t>organul de urmărire penală</w:t>
      </w:r>
      <w:r w:rsidR="005C3AE4" w:rsidRPr="009B5FA1">
        <w:rPr>
          <w:rFonts w:ascii="Calibri" w:hAnsi="Calibri" w:cs="Calibri"/>
          <w:lang w:val="ro-RO"/>
        </w:rPr>
        <w:t xml:space="preserve">, devenind </w:t>
      </w:r>
      <w:r w:rsidR="004C53C5" w:rsidRPr="009B5FA1">
        <w:rPr>
          <w:rFonts w:ascii="Calibri" w:hAnsi="Calibri" w:cs="Calibri"/>
          <w:lang w:val="ro-RO"/>
        </w:rPr>
        <w:t xml:space="preserve">incidente prevederile art. 8 din </w:t>
      </w:r>
      <w:r w:rsidR="002357D4" w:rsidRPr="009B5FA1">
        <w:rPr>
          <w:rFonts w:ascii="Calibri" w:hAnsi="Calibri" w:cs="Calibri"/>
          <w:lang w:val="ro-RO"/>
        </w:rPr>
        <w:t>Ordonanța de urgență a Guvernului n</w:t>
      </w:r>
      <w:r w:rsidR="004C53C5" w:rsidRPr="009B5FA1">
        <w:rPr>
          <w:rFonts w:ascii="Calibri" w:hAnsi="Calibri" w:cs="Calibri"/>
          <w:lang w:val="ro-RO"/>
        </w:rPr>
        <w:t>r. 66/2011.</w:t>
      </w:r>
    </w:p>
    <w:p w14:paraId="13B87E12" w14:textId="00EBD1AC" w:rsidR="002A2572" w:rsidRPr="009B5FA1" w:rsidRDefault="00AD58B6"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t>AM/OI are obligația de a monitoriza îndeplinirea indicatorilor de etapă și sprijină beneficiarul pentru a identifica soluții adecvate pentru îndeplinirea indicatorilor de etapă și pentru buna implementare a proiectelor care fac obiectul contractului de finanțare.</w:t>
      </w:r>
      <w:r w:rsidR="002A2572" w:rsidRPr="009B5FA1">
        <w:rPr>
          <w:rFonts w:ascii="Calibri" w:hAnsi="Calibri" w:cs="Calibri"/>
          <w:lang w:val="ro-RO"/>
        </w:rPr>
        <w:t xml:space="preserve"> </w:t>
      </w:r>
    </w:p>
    <w:p w14:paraId="5C935CC0" w14:textId="0EC521C7" w:rsidR="00F333EF" w:rsidRPr="009B5FA1" w:rsidRDefault="00E70E4E" w:rsidP="00F851D7">
      <w:pPr>
        <w:pStyle w:val="ListParagraph"/>
        <w:numPr>
          <w:ilvl w:val="0"/>
          <w:numId w:val="13"/>
        </w:numPr>
        <w:tabs>
          <w:tab w:val="left" w:pos="851"/>
        </w:tabs>
        <w:ind w:right="80"/>
        <w:jc w:val="both"/>
        <w:rPr>
          <w:rFonts w:ascii="Calibri" w:hAnsi="Calibri" w:cs="Calibri"/>
          <w:lang w:val="ro-RO"/>
        </w:rPr>
      </w:pPr>
      <w:r w:rsidRPr="009B5FA1">
        <w:rPr>
          <w:rFonts w:ascii="Calibri" w:hAnsi="Calibri" w:cs="Calibri"/>
          <w:lang w:val="ro-RO"/>
        </w:rPr>
        <w:t>AM/OI</w:t>
      </w:r>
      <w:r w:rsidR="00F333EF" w:rsidRPr="009B5FA1">
        <w:rPr>
          <w:rFonts w:ascii="Calibri" w:hAnsi="Calibri" w:cs="Calibri"/>
          <w:lang w:val="ro-RO"/>
        </w:rPr>
        <w:t xml:space="preserve"> are dreptul să aplice,</w:t>
      </w:r>
      <w:r w:rsidR="00EF3D65" w:rsidRPr="009B5FA1">
        <w:rPr>
          <w:rFonts w:ascii="Calibri" w:hAnsi="Calibri" w:cs="Calibri"/>
          <w:lang w:val="ro-RO"/>
        </w:rPr>
        <w:t xml:space="preserve"> în situația neîndeplinirii de către beneficiar </w:t>
      </w:r>
      <w:r w:rsidR="004F755C" w:rsidRPr="009B5FA1">
        <w:rPr>
          <w:rFonts w:ascii="Calibri" w:hAnsi="Calibri" w:cs="Calibri"/>
          <w:lang w:val="ro-RO"/>
        </w:rPr>
        <w:t xml:space="preserve">a </w:t>
      </w:r>
      <w:r w:rsidR="00EF3D65" w:rsidRPr="009B5FA1">
        <w:rPr>
          <w:rFonts w:ascii="Calibri" w:hAnsi="Calibri" w:cs="Calibri"/>
          <w:lang w:val="ro-RO"/>
        </w:rPr>
        <w:t>indicatorilor de etapă</w:t>
      </w:r>
      <w:r w:rsidR="002357D4" w:rsidRPr="009B5FA1">
        <w:rPr>
          <w:rFonts w:ascii="Calibri" w:hAnsi="Calibri" w:cs="Calibri"/>
          <w:lang w:val="ro-RO"/>
        </w:rPr>
        <w:t xml:space="preserve"> </w:t>
      </w:r>
      <w:r w:rsidR="00EF3D65" w:rsidRPr="009B5FA1">
        <w:rPr>
          <w:rFonts w:ascii="Calibri" w:hAnsi="Calibri" w:cs="Calibri"/>
          <w:lang w:val="ro-RO"/>
        </w:rPr>
        <w:t>la termenele prevăzute în planul de monitorizare al proiectului</w:t>
      </w:r>
      <w:r w:rsidR="004F755C" w:rsidRPr="009B5FA1">
        <w:rPr>
          <w:rFonts w:ascii="Calibri" w:hAnsi="Calibri" w:cs="Calibri"/>
          <w:lang w:val="ro-RO"/>
        </w:rPr>
        <w:t>,</w:t>
      </w:r>
      <w:r w:rsidR="00F333EF" w:rsidRPr="009B5FA1">
        <w:rPr>
          <w:rFonts w:ascii="Calibri" w:hAnsi="Calibri" w:cs="Calibri"/>
          <w:lang w:val="ro-RO"/>
        </w:rPr>
        <w:t xml:space="preserve"> în funcție de analiza obiectivă și riscurile identificate, măsuri</w:t>
      </w:r>
      <w:r w:rsidR="00EF3D65" w:rsidRPr="009B5FA1">
        <w:rPr>
          <w:rFonts w:ascii="Calibri" w:hAnsi="Calibri" w:cs="Calibri"/>
          <w:lang w:val="ro-RO"/>
        </w:rPr>
        <w:t>le corective prevăzute la art. 13</w:t>
      </w:r>
      <w:r w:rsidR="00411848" w:rsidRPr="009B5FA1">
        <w:rPr>
          <w:rFonts w:ascii="Calibri" w:hAnsi="Calibri" w:cs="Calibri"/>
          <w:lang w:val="ro-RO"/>
        </w:rPr>
        <w:t xml:space="preserve"> din prezentul contract de finanțare</w:t>
      </w:r>
      <w:r w:rsidR="00EF3D65" w:rsidRPr="009B5FA1">
        <w:rPr>
          <w:rFonts w:ascii="Calibri" w:hAnsi="Calibri" w:cs="Calibri"/>
          <w:lang w:val="ro-RO"/>
        </w:rPr>
        <w:t xml:space="preserve">. </w:t>
      </w:r>
    </w:p>
    <w:p w14:paraId="39365BF3" w14:textId="09012186" w:rsidR="00E50D77" w:rsidRPr="009B5FA1" w:rsidRDefault="00BF4880" w:rsidP="00F851D7">
      <w:pPr>
        <w:pStyle w:val="ListParagraph"/>
        <w:numPr>
          <w:ilvl w:val="0"/>
          <w:numId w:val="13"/>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AM/OI va informa despre data închiderii oficiale/</w:t>
      </w:r>
      <w:proofErr w:type="spellStart"/>
      <w:r w:rsidRPr="009B5FA1">
        <w:rPr>
          <w:rFonts w:ascii="Calibri" w:eastAsia="Arial" w:hAnsi="Calibri" w:cs="Calibri"/>
          <w:spacing w:val="-1"/>
          <w:lang w:val="ro-RO"/>
        </w:rPr>
        <w:t>parţiale</w:t>
      </w:r>
      <w:proofErr w:type="spellEnd"/>
      <w:r w:rsidRPr="009B5FA1">
        <w:rPr>
          <w:rFonts w:ascii="Calibri" w:eastAsia="Arial" w:hAnsi="Calibri" w:cs="Calibri"/>
          <w:spacing w:val="-1"/>
          <w:lang w:val="ro-RO"/>
        </w:rPr>
        <w:t xml:space="preserve"> a Programului prin intermediul mijloacelor publice de informare.</w:t>
      </w:r>
    </w:p>
    <w:p w14:paraId="452F9FC9" w14:textId="7255453D" w:rsidR="00D30761" w:rsidRPr="009B5FA1" w:rsidRDefault="00D30761" w:rsidP="0058680B">
      <w:pPr>
        <w:rPr>
          <w:rFonts w:ascii="Calibri" w:hAnsi="Calibri" w:cs="Calibri"/>
          <w:lang w:val="ro-RO"/>
        </w:rPr>
      </w:pPr>
    </w:p>
    <w:p w14:paraId="75725210" w14:textId="53FE778B" w:rsidR="00E50D77" w:rsidRPr="009B5FA1" w:rsidRDefault="00BF4880" w:rsidP="00EB332F">
      <w:pPr>
        <w:ind w:firstLine="555"/>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4"/>
          <w:lang w:val="ro-RO"/>
        </w:rPr>
        <w:t xml:space="preserve"> </w:t>
      </w:r>
      <w:r w:rsidRPr="009B5FA1">
        <w:rPr>
          <w:rFonts w:ascii="Calibri" w:eastAsia="Arial" w:hAnsi="Calibri" w:cs="Calibri"/>
          <w:b/>
          <w:lang w:val="ro-RO"/>
        </w:rPr>
        <w:t>9</w:t>
      </w:r>
      <w:r w:rsidRPr="009B5FA1">
        <w:rPr>
          <w:rFonts w:ascii="Calibri" w:eastAsia="Arial" w:hAnsi="Calibri" w:cs="Calibri"/>
          <w:b/>
          <w:spacing w:val="-1"/>
          <w:lang w:val="ro-RO"/>
        </w:rPr>
        <w:t xml:space="preserve"> </w:t>
      </w:r>
      <w:r w:rsidR="0072104B" w:rsidRPr="009B5FA1">
        <w:rPr>
          <w:rFonts w:ascii="Calibri" w:eastAsia="Arial" w:hAnsi="Calibri" w:cs="Calibri"/>
          <w:b/>
          <w:lang w:val="ro-RO"/>
        </w:rPr>
        <w:t>–</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C</w:t>
      </w:r>
      <w:r w:rsidRPr="009B5FA1">
        <w:rPr>
          <w:rFonts w:ascii="Calibri" w:eastAsia="Arial" w:hAnsi="Calibri" w:cs="Calibri"/>
          <w:b/>
          <w:lang w:val="ro-RO"/>
        </w:rPr>
        <w:t>o</w:t>
      </w:r>
      <w:r w:rsidRPr="009B5FA1">
        <w:rPr>
          <w:rFonts w:ascii="Calibri" w:eastAsia="Arial" w:hAnsi="Calibri" w:cs="Calibri"/>
          <w:b/>
          <w:spacing w:val="-3"/>
          <w:lang w:val="ro-RO"/>
        </w:rPr>
        <w:t>n</w:t>
      </w:r>
      <w:r w:rsidRPr="009B5FA1">
        <w:rPr>
          <w:rFonts w:ascii="Calibri" w:eastAsia="Arial" w:hAnsi="Calibri" w:cs="Calibri"/>
          <w:b/>
          <w:spacing w:val="1"/>
          <w:lang w:val="ro-RO"/>
        </w:rPr>
        <w:t>t</w:t>
      </w:r>
      <w:r w:rsidRPr="009B5FA1">
        <w:rPr>
          <w:rFonts w:ascii="Calibri" w:eastAsia="Arial" w:hAnsi="Calibri" w:cs="Calibri"/>
          <w:b/>
          <w:lang w:val="ro-RO"/>
        </w:rPr>
        <w:t>rac</w:t>
      </w:r>
      <w:r w:rsidRPr="009B5FA1">
        <w:rPr>
          <w:rFonts w:ascii="Calibri" w:eastAsia="Arial" w:hAnsi="Calibri" w:cs="Calibri"/>
          <w:b/>
          <w:spacing w:val="1"/>
          <w:lang w:val="ro-RO"/>
        </w:rPr>
        <w:t>t</w:t>
      </w:r>
      <w:r w:rsidRPr="009B5FA1">
        <w:rPr>
          <w:rFonts w:ascii="Calibri" w:eastAsia="Arial" w:hAnsi="Calibri" w:cs="Calibri"/>
          <w:b/>
          <w:spacing w:val="-3"/>
          <w:lang w:val="ro-RO"/>
        </w:rPr>
        <w:t>a</w:t>
      </w:r>
      <w:r w:rsidRPr="009B5FA1">
        <w:rPr>
          <w:rFonts w:ascii="Calibri" w:eastAsia="Arial" w:hAnsi="Calibri" w:cs="Calibri"/>
          <w:b/>
          <w:spacing w:val="-2"/>
          <w:lang w:val="ro-RO"/>
        </w:rPr>
        <w:t>r</w:t>
      </w:r>
      <w:r w:rsidRPr="009B5FA1">
        <w:rPr>
          <w:rFonts w:ascii="Calibri" w:eastAsia="Arial" w:hAnsi="Calibri" w:cs="Calibri"/>
          <w:b/>
          <w:lang w:val="ro-RO"/>
        </w:rPr>
        <w:t>ea</w:t>
      </w:r>
      <w:r w:rsidRPr="009B5FA1">
        <w:rPr>
          <w:rFonts w:ascii="Calibri" w:eastAsia="Arial" w:hAnsi="Calibri" w:cs="Calibri"/>
          <w:b/>
          <w:spacing w:val="-9"/>
          <w:lang w:val="ro-RO"/>
        </w:rPr>
        <w:t xml:space="preserve"> </w:t>
      </w:r>
      <w:r w:rsidRPr="009B5FA1">
        <w:rPr>
          <w:rFonts w:ascii="Calibri" w:eastAsia="Arial" w:hAnsi="Calibri" w:cs="Calibri"/>
          <w:b/>
          <w:lang w:val="ro-RO"/>
        </w:rPr>
        <w:t>și ces</w:t>
      </w:r>
      <w:r w:rsidRPr="009B5FA1">
        <w:rPr>
          <w:rFonts w:ascii="Calibri" w:eastAsia="Arial" w:hAnsi="Calibri" w:cs="Calibri"/>
          <w:b/>
          <w:spacing w:val="1"/>
          <w:lang w:val="ro-RO"/>
        </w:rPr>
        <w:t>i</w:t>
      </w:r>
      <w:r w:rsidRPr="009B5FA1">
        <w:rPr>
          <w:rFonts w:ascii="Calibri" w:eastAsia="Arial" w:hAnsi="Calibri" w:cs="Calibri"/>
          <w:b/>
          <w:lang w:val="ro-RO"/>
        </w:rPr>
        <w:t>unea</w:t>
      </w:r>
    </w:p>
    <w:p w14:paraId="643CFCE4" w14:textId="77777777" w:rsidR="00495E31" w:rsidRPr="009B5FA1" w:rsidRDefault="00495E31" w:rsidP="00EB332F">
      <w:pPr>
        <w:ind w:firstLine="555"/>
        <w:rPr>
          <w:rFonts w:ascii="Calibri" w:eastAsia="Arial" w:hAnsi="Calibri" w:cs="Calibri"/>
          <w:lang w:val="ro-RO"/>
        </w:rPr>
      </w:pPr>
    </w:p>
    <w:p w14:paraId="5D81CA7C" w14:textId="03D20000" w:rsidR="004516FC" w:rsidRPr="009B5FA1" w:rsidRDefault="00BF4880" w:rsidP="00F851D7">
      <w:pPr>
        <w:pStyle w:val="ListParagraph"/>
        <w:numPr>
          <w:ilvl w:val="0"/>
          <w:numId w:val="41"/>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În cazul externalizării unor </w:t>
      </w:r>
      <w:r w:rsidR="0014675F" w:rsidRPr="009B5FA1">
        <w:rPr>
          <w:rFonts w:ascii="Calibri" w:eastAsia="Arial" w:hAnsi="Calibri" w:cs="Calibri"/>
          <w:spacing w:val="-1"/>
          <w:lang w:val="ro-RO"/>
        </w:rPr>
        <w:t>activități</w:t>
      </w:r>
      <w:r w:rsidRPr="009B5FA1">
        <w:rPr>
          <w:rFonts w:ascii="Calibri" w:eastAsia="Arial" w:hAnsi="Calibri" w:cs="Calibri"/>
          <w:spacing w:val="-1"/>
          <w:lang w:val="ro-RO"/>
        </w:rPr>
        <w:t xml:space="preserve"> din cadrul </w:t>
      </w:r>
      <w:r w:rsidR="00495E31" w:rsidRPr="009B5FA1">
        <w:rPr>
          <w:rFonts w:ascii="Calibri" w:eastAsia="Arial" w:hAnsi="Calibri" w:cs="Calibri"/>
          <w:spacing w:val="-1"/>
          <w:lang w:val="ro-RO"/>
        </w:rPr>
        <w:t>proiectului</w:t>
      </w:r>
      <w:r w:rsidRPr="009B5FA1">
        <w:rPr>
          <w:rFonts w:ascii="Calibri" w:eastAsia="Arial" w:hAnsi="Calibri" w:cs="Calibri"/>
          <w:spacing w:val="-1"/>
          <w:lang w:val="ro-RO"/>
        </w:rPr>
        <w:t xml:space="preserve">, responsabilitatea pentru implementarea acelor activități revine </w:t>
      </w:r>
      <w:r w:rsidR="00495E31" w:rsidRPr="009B5FA1">
        <w:rPr>
          <w:rFonts w:ascii="Calibri" w:eastAsia="Arial" w:hAnsi="Calibri" w:cs="Calibri"/>
          <w:spacing w:val="-1"/>
          <w:lang w:val="ro-RO"/>
        </w:rPr>
        <w:t>beneficiarului/partenerului în cauză</w:t>
      </w:r>
      <w:r w:rsidRPr="009B5FA1">
        <w:rPr>
          <w:rFonts w:ascii="Calibri" w:eastAsia="Arial" w:hAnsi="Calibri" w:cs="Calibri"/>
          <w:spacing w:val="-1"/>
          <w:lang w:val="ro-RO"/>
        </w:rPr>
        <w:t xml:space="preserve">, în conformitate cu </w:t>
      </w:r>
      <w:r w:rsidR="0014675F" w:rsidRPr="009B5FA1">
        <w:rPr>
          <w:rFonts w:ascii="Calibri" w:eastAsia="Arial" w:hAnsi="Calibri" w:cs="Calibri"/>
          <w:spacing w:val="-1"/>
          <w:lang w:val="ro-RO"/>
        </w:rPr>
        <w:t>dispozițiile</w:t>
      </w:r>
      <w:r w:rsidRPr="009B5FA1">
        <w:rPr>
          <w:rFonts w:ascii="Calibri" w:eastAsia="Arial" w:hAnsi="Calibri" w:cs="Calibri"/>
          <w:spacing w:val="-1"/>
          <w:lang w:val="ro-RO"/>
        </w:rPr>
        <w:t xml:space="preserve"> legale.</w:t>
      </w:r>
    </w:p>
    <w:p w14:paraId="2DE5E859" w14:textId="4CFAD1C1" w:rsidR="00E50D77" w:rsidRPr="009B5FA1" w:rsidRDefault="00BF4880" w:rsidP="00F851D7">
      <w:pPr>
        <w:pStyle w:val="ListParagraph"/>
        <w:numPr>
          <w:ilvl w:val="0"/>
          <w:numId w:val="41"/>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Prezentul </w:t>
      </w:r>
      <w:r w:rsidR="00495E31" w:rsidRPr="009B5FA1">
        <w:rPr>
          <w:rFonts w:ascii="Calibri" w:eastAsia="Arial" w:hAnsi="Calibri" w:cs="Calibri"/>
          <w:spacing w:val="-1"/>
          <w:lang w:val="ro-RO"/>
        </w:rPr>
        <w:t>contract de finanțare</w:t>
      </w:r>
      <w:r w:rsidRPr="009B5FA1">
        <w:rPr>
          <w:rFonts w:ascii="Calibri" w:eastAsia="Arial" w:hAnsi="Calibri" w:cs="Calibri"/>
          <w:spacing w:val="-1"/>
          <w:lang w:val="ro-RO"/>
        </w:rPr>
        <w:t xml:space="preserve">, precum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toate drepturile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w:t>
      </w:r>
      <w:r w:rsidR="0014675F" w:rsidRPr="009B5FA1">
        <w:rPr>
          <w:rFonts w:ascii="Calibri" w:eastAsia="Arial" w:hAnsi="Calibri" w:cs="Calibri"/>
          <w:spacing w:val="-1"/>
          <w:lang w:val="ro-RO"/>
        </w:rPr>
        <w:t>obligațiile</w:t>
      </w:r>
      <w:r w:rsidRPr="009B5FA1">
        <w:rPr>
          <w:rFonts w:ascii="Calibri" w:eastAsia="Arial" w:hAnsi="Calibri" w:cs="Calibri"/>
          <w:spacing w:val="-1"/>
          <w:lang w:val="ro-RO"/>
        </w:rPr>
        <w:t xml:space="preserve"> decurgând din implementarea acestuia</w:t>
      </w:r>
      <w:r w:rsidR="004F755C" w:rsidRPr="009B5FA1">
        <w:rPr>
          <w:rFonts w:ascii="Calibri" w:eastAsia="Arial" w:hAnsi="Calibri" w:cs="Calibri"/>
          <w:spacing w:val="-1"/>
          <w:lang w:val="ro-RO"/>
        </w:rPr>
        <w:t>,</w:t>
      </w:r>
      <w:r w:rsidRPr="009B5FA1">
        <w:rPr>
          <w:rFonts w:ascii="Calibri" w:eastAsia="Arial" w:hAnsi="Calibri" w:cs="Calibri"/>
          <w:spacing w:val="-1"/>
          <w:lang w:val="ro-RO"/>
        </w:rPr>
        <w:t xml:space="preserve"> nu pot face obiectul cesiunii totale sau parțiale, novației, subrogației sau a</w:t>
      </w:r>
      <w:r w:rsidR="00E00C7D" w:rsidRPr="009B5FA1">
        <w:rPr>
          <w:rFonts w:ascii="Calibri" w:eastAsia="Arial" w:hAnsi="Calibri" w:cs="Calibri"/>
          <w:spacing w:val="-1"/>
          <w:lang w:val="ro-RO"/>
        </w:rPr>
        <w:t>l</w:t>
      </w:r>
      <w:r w:rsidRPr="009B5FA1">
        <w:rPr>
          <w:rFonts w:ascii="Calibri" w:eastAsia="Arial" w:hAnsi="Calibri" w:cs="Calibri"/>
          <w:spacing w:val="-1"/>
          <w:lang w:val="ro-RO"/>
        </w:rPr>
        <w:t xml:space="preserve"> oricărui alt mecanism de transmisiune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/sau transformare a </w:t>
      </w:r>
      <w:r w:rsidR="0014675F" w:rsidRPr="009B5FA1">
        <w:rPr>
          <w:rFonts w:ascii="Calibri" w:eastAsia="Arial" w:hAnsi="Calibri" w:cs="Calibri"/>
          <w:spacing w:val="-1"/>
          <w:lang w:val="ro-RO"/>
        </w:rPr>
        <w:t>obligațiilor</w:t>
      </w:r>
      <w:r w:rsidRPr="009B5FA1">
        <w:rPr>
          <w:rFonts w:ascii="Calibri" w:eastAsia="Arial" w:hAnsi="Calibri" w:cs="Calibri"/>
          <w:spacing w:val="-1"/>
          <w:lang w:val="ro-RO"/>
        </w:rPr>
        <w:t xml:space="preserv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drepturilor.</w:t>
      </w:r>
    </w:p>
    <w:p w14:paraId="23731069" w14:textId="10495A00" w:rsidR="00743226" w:rsidRPr="009B5FA1" w:rsidRDefault="00743226" w:rsidP="002B1851">
      <w:pPr>
        <w:rPr>
          <w:rFonts w:ascii="Calibri" w:hAnsi="Calibri" w:cs="Calibri"/>
          <w:lang w:val="ro-RO"/>
        </w:rPr>
      </w:pPr>
    </w:p>
    <w:p w14:paraId="62F90403" w14:textId="78111236" w:rsidR="00E50D77" w:rsidRPr="009B5FA1" w:rsidRDefault="00BF4880" w:rsidP="00EB332F">
      <w:pPr>
        <w:ind w:firstLine="7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10</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Pr="009B5FA1">
        <w:rPr>
          <w:rFonts w:ascii="Calibri" w:eastAsia="Arial" w:hAnsi="Calibri" w:cs="Calibri"/>
          <w:b/>
          <w:spacing w:val="1"/>
          <w:lang w:val="ro-RO"/>
        </w:rPr>
        <w:t>M</w:t>
      </w:r>
      <w:r w:rsidRPr="009B5FA1">
        <w:rPr>
          <w:rFonts w:ascii="Calibri" w:eastAsia="Arial" w:hAnsi="Calibri" w:cs="Calibri"/>
          <w:b/>
          <w:lang w:val="ro-RO"/>
        </w:rPr>
        <w:t>o</w:t>
      </w:r>
      <w:r w:rsidRPr="009B5FA1">
        <w:rPr>
          <w:rFonts w:ascii="Calibri" w:eastAsia="Arial" w:hAnsi="Calibri" w:cs="Calibri"/>
          <w:b/>
          <w:spacing w:val="-3"/>
          <w:lang w:val="ro-RO"/>
        </w:rPr>
        <w:t>d</w:t>
      </w:r>
      <w:r w:rsidRPr="009B5FA1">
        <w:rPr>
          <w:rFonts w:ascii="Calibri" w:eastAsia="Arial" w:hAnsi="Calibri" w:cs="Calibri"/>
          <w:b/>
          <w:spacing w:val="1"/>
          <w:lang w:val="ro-RO"/>
        </w:rPr>
        <w:t>i</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că</w:t>
      </w:r>
      <w:r w:rsidRPr="009B5FA1">
        <w:rPr>
          <w:rFonts w:ascii="Calibri" w:eastAsia="Arial" w:hAnsi="Calibri" w:cs="Calibri"/>
          <w:b/>
          <w:spacing w:val="-2"/>
          <w:lang w:val="ro-RO"/>
        </w:rPr>
        <w:t>r</w:t>
      </w:r>
      <w:r w:rsidRPr="009B5FA1">
        <w:rPr>
          <w:rFonts w:ascii="Calibri" w:eastAsia="Arial" w:hAnsi="Calibri" w:cs="Calibri"/>
          <w:b/>
          <w:lang w:val="ro-RO"/>
        </w:rPr>
        <w:t>i</w:t>
      </w:r>
      <w:r w:rsidRPr="009B5FA1">
        <w:rPr>
          <w:rFonts w:ascii="Calibri" w:eastAsia="Arial" w:hAnsi="Calibri" w:cs="Calibri"/>
          <w:b/>
          <w:spacing w:val="-2"/>
          <w:lang w:val="ro-RO"/>
        </w:rPr>
        <w:t xml:space="preserve"> </w:t>
      </w:r>
      <w:r w:rsidRPr="009B5FA1">
        <w:rPr>
          <w:rFonts w:ascii="Calibri" w:eastAsia="Arial" w:hAnsi="Calibri" w:cs="Calibri"/>
          <w:b/>
          <w:spacing w:val="-3"/>
          <w:position w:val="1"/>
          <w:lang w:val="ro-RO"/>
        </w:rPr>
        <w:t>ș</w:t>
      </w:r>
      <w:r w:rsidRPr="009B5FA1">
        <w:rPr>
          <w:rFonts w:ascii="Calibri" w:eastAsia="Arial" w:hAnsi="Calibri" w:cs="Calibri"/>
          <w:b/>
          <w:position w:val="1"/>
          <w:lang w:val="ro-RO"/>
        </w:rPr>
        <w:t>i</w:t>
      </w:r>
      <w:r w:rsidRPr="009B5FA1">
        <w:rPr>
          <w:rFonts w:ascii="Calibri" w:eastAsia="Arial" w:hAnsi="Calibri" w:cs="Calibri"/>
          <w:b/>
          <w:spacing w:val="2"/>
          <w:position w:val="1"/>
          <w:lang w:val="ro-RO"/>
        </w:rPr>
        <w:t xml:space="preserve"> </w:t>
      </w:r>
      <w:r w:rsidR="0014675F" w:rsidRPr="009B5FA1">
        <w:rPr>
          <w:rFonts w:ascii="Calibri" w:eastAsia="Arial" w:hAnsi="Calibri" w:cs="Calibri"/>
          <w:b/>
          <w:position w:val="1"/>
          <w:lang w:val="ro-RO"/>
        </w:rPr>
        <w:t>completări</w:t>
      </w:r>
    </w:p>
    <w:p w14:paraId="0AA26327" w14:textId="77777777" w:rsidR="00495E31" w:rsidRPr="009B5FA1" w:rsidRDefault="00495E31" w:rsidP="00BB3782">
      <w:pPr>
        <w:tabs>
          <w:tab w:val="left" w:pos="851"/>
        </w:tabs>
        <w:ind w:left="360" w:right="80"/>
        <w:jc w:val="both"/>
        <w:rPr>
          <w:rFonts w:ascii="Calibri" w:eastAsia="Arial" w:hAnsi="Calibri" w:cs="Calibri"/>
          <w:spacing w:val="-1"/>
          <w:lang w:val="ro-RO"/>
        </w:rPr>
      </w:pPr>
    </w:p>
    <w:p w14:paraId="736BC91E" w14:textId="266FFAC1" w:rsidR="00E50D77" w:rsidRPr="009B5FA1" w:rsidRDefault="0014675F"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Părțile</w:t>
      </w:r>
      <w:r w:rsidR="00BF4880" w:rsidRPr="009B5FA1">
        <w:rPr>
          <w:rFonts w:ascii="Calibri" w:eastAsia="Arial" w:hAnsi="Calibri" w:cs="Calibri"/>
          <w:spacing w:val="-1"/>
          <w:lang w:val="ro-RO"/>
        </w:rPr>
        <w:t xml:space="preserve"> au dreptul, pe durata îndeplinirii prezentului </w:t>
      </w:r>
      <w:r w:rsidR="004F755C" w:rsidRPr="009B5FA1">
        <w:rPr>
          <w:rFonts w:ascii="Calibri" w:eastAsia="Arial" w:hAnsi="Calibri" w:cs="Calibri"/>
          <w:spacing w:val="-1"/>
          <w:lang w:val="ro-RO"/>
        </w:rPr>
        <w:t>c</w:t>
      </w:r>
      <w:r w:rsidR="00BF4880" w:rsidRPr="009B5FA1">
        <w:rPr>
          <w:rFonts w:ascii="Calibri" w:eastAsia="Arial" w:hAnsi="Calibri" w:cs="Calibri"/>
          <w:spacing w:val="-1"/>
          <w:lang w:val="ro-RO"/>
        </w:rPr>
        <w:t xml:space="preserve">ontract de </w:t>
      </w:r>
      <w:r w:rsidR="004F755C" w:rsidRPr="009B5FA1">
        <w:rPr>
          <w:rFonts w:ascii="Calibri" w:eastAsia="Arial" w:hAnsi="Calibri" w:cs="Calibri"/>
          <w:spacing w:val="-1"/>
          <w:lang w:val="ro-RO"/>
        </w:rPr>
        <w:t>f</w:t>
      </w:r>
      <w:r w:rsidR="00BF4880" w:rsidRPr="009B5FA1">
        <w:rPr>
          <w:rFonts w:ascii="Calibri" w:eastAsia="Arial" w:hAnsi="Calibri" w:cs="Calibri"/>
          <w:spacing w:val="-1"/>
          <w:lang w:val="ro-RO"/>
        </w:rPr>
        <w:t xml:space="preserve">inanțare, de a conveni </w:t>
      </w:r>
      <w:r w:rsidR="00F9747B" w:rsidRPr="009B5FA1">
        <w:rPr>
          <w:rFonts w:ascii="Calibri" w:eastAsia="Arial" w:hAnsi="Calibri" w:cs="Calibri"/>
          <w:spacing w:val="-1"/>
          <w:lang w:val="ro-RO"/>
        </w:rPr>
        <w:t>modificări</w:t>
      </w:r>
      <w:r w:rsidR="00BF4880" w:rsidRPr="009B5FA1">
        <w:rPr>
          <w:rFonts w:ascii="Calibri" w:eastAsia="Arial" w:hAnsi="Calibri" w:cs="Calibri"/>
          <w:spacing w:val="-1"/>
          <w:lang w:val="ro-RO"/>
        </w:rPr>
        <w:t xml:space="preserve">, prin act </w:t>
      </w:r>
      <w:r w:rsidRPr="009B5FA1">
        <w:rPr>
          <w:rFonts w:ascii="Calibri" w:eastAsia="Arial" w:hAnsi="Calibri" w:cs="Calibri"/>
          <w:spacing w:val="-1"/>
          <w:lang w:val="ro-RO"/>
        </w:rPr>
        <w:t>adițional</w:t>
      </w:r>
      <w:r w:rsidR="00BF4880" w:rsidRPr="009B5FA1">
        <w:rPr>
          <w:rFonts w:ascii="Calibri" w:eastAsia="Arial" w:hAnsi="Calibri" w:cs="Calibri"/>
          <w:spacing w:val="-1"/>
          <w:lang w:val="ro-RO"/>
        </w:rPr>
        <w:t xml:space="preserve"> încheiat în </w:t>
      </w:r>
      <w:r w:rsidRPr="009B5FA1">
        <w:rPr>
          <w:rFonts w:ascii="Calibri" w:eastAsia="Arial" w:hAnsi="Calibri" w:cs="Calibri"/>
          <w:spacing w:val="-1"/>
          <w:lang w:val="ro-RO"/>
        </w:rPr>
        <w:t>aceleași</w:t>
      </w:r>
      <w:r w:rsidR="00BF4880" w:rsidRPr="009B5FA1">
        <w:rPr>
          <w:rFonts w:ascii="Calibri" w:eastAsia="Arial" w:hAnsi="Calibri" w:cs="Calibri"/>
          <w:spacing w:val="-1"/>
          <w:lang w:val="ro-RO"/>
        </w:rPr>
        <w:t xml:space="preserve"> </w:t>
      </w:r>
      <w:r w:rsidRPr="009B5FA1">
        <w:rPr>
          <w:rFonts w:ascii="Calibri" w:eastAsia="Arial" w:hAnsi="Calibri" w:cs="Calibri"/>
          <w:spacing w:val="-1"/>
          <w:lang w:val="ro-RO"/>
        </w:rPr>
        <w:t>condiții</w:t>
      </w:r>
      <w:r w:rsidR="00BF4880" w:rsidRPr="009B5FA1">
        <w:rPr>
          <w:rFonts w:ascii="Calibri" w:eastAsia="Arial" w:hAnsi="Calibri" w:cs="Calibri"/>
          <w:spacing w:val="-1"/>
          <w:lang w:val="ro-RO"/>
        </w:rPr>
        <w:t xml:space="preserve"> </w:t>
      </w:r>
      <w:r w:rsidR="006D0A4E" w:rsidRPr="009B5FA1">
        <w:rPr>
          <w:rFonts w:ascii="Calibri" w:eastAsia="Arial" w:hAnsi="Calibri" w:cs="Calibri"/>
          <w:spacing w:val="-1"/>
          <w:lang w:val="ro-RO"/>
        </w:rPr>
        <w:t xml:space="preserve"> de legalitate și valabilitate </w:t>
      </w:r>
      <w:r w:rsidR="00BF4880" w:rsidRPr="009B5FA1">
        <w:rPr>
          <w:rFonts w:ascii="Calibri" w:eastAsia="Arial" w:hAnsi="Calibri" w:cs="Calibri"/>
          <w:spacing w:val="-1"/>
          <w:lang w:val="ro-RO"/>
        </w:rPr>
        <w:t xml:space="preserve">ca </w:t>
      </w:r>
      <w:proofErr w:type="spellStart"/>
      <w:r w:rsidR="00BF4880" w:rsidRPr="009B5FA1">
        <w:rPr>
          <w:rFonts w:ascii="Calibri" w:eastAsia="Arial" w:hAnsi="Calibri" w:cs="Calibri"/>
          <w:spacing w:val="-1"/>
          <w:lang w:val="ro-RO"/>
        </w:rPr>
        <w:t>şi</w:t>
      </w:r>
      <w:proofErr w:type="spellEnd"/>
      <w:r w:rsidR="00BF4880" w:rsidRPr="009B5FA1">
        <w:rPr>
          <w:rFonts w:ascii="Calibri" w:eastAsia="Arial" w:hAnsi="Calibri" w:cs="Calibri"/>
          <w:spacing w:val="-1"/>
          <w:lang w:val="ro-RO"/>
        </w:rPr>
        <w:t xml:space="preserve"> </w:t>
      </w:r>
      <w:r w:rsidR="004F755C" w:rsidRPr="009B5FA1">
        <w:rPr>
          <w:rFonts w:ascii="Calibri" w:eastAsia="Arial" w:hAnsi="Calibri" w:cs="Calibri"/>
          <w:spacing w:val="-1"/>
          <w:lang w:val="ro-RO"/>
        </w:rPr>
        <w:t>c</w:t>
      </w:r>
      <w:r w:rsidR="00BF4880" w:rsidRPr="009B5FA1">
        <w:rPr>
          <w:rFonts w:ascii="Calibri" w:eastAsia="Arial" w:hAnsi="Calibri" w:cs="Calibri"/>
          <w:spacing w:val="-1"/>
          <w:lang w:val="ro-RO"/>
        </w:rPr>
        <w:t xml:space="preserve">ontractul de </w:t>
      </w:r>
      <w:r w:rsidR="004F755C" w:rsidRPr="009B5FA1">
        <w:rPr>
          <w:rFonts w:ascii="Calibri" w:eastAsia="Arial" w:hAnsi="Calibri" w:cs="Calibri"/>
          <w:spacing w:val="-1"/>
          <w:lang w:val="ro-RO"/>
        </w:rPr>
        <w:t>f</w:t>
      </w:r>
      <w:r w:rsidR="00BF4880" w:rsidRPr="009B5FA1">
        <w:rPr>
          <w:rFonts w:ascii="Calibri" w:eastAsia="Arial" w:hAnsi="Calibri" w:cs="Calibri"/>
          <w:spacing w:val="-1"/>
          <w:lang w:val="ro-RO"/>
        </w:rPr>
        <w:t>inanțare.</w:t>
      </w:r>
    </w:p>
    <w:p w14:paraId="090F8BAC" w14:textId="3F9FEFCD" w:rsidR="00E50D77" w:rsidRPr="009B5FA1" w:rsidRDefault="00BF4880"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În cazul în care propunerea de modificare a </w:t>
      </w:r>
      <w:r w:rsidR="004F755C" w:rsidRPr="009B5FA1">
        <w:rPr>
          <w:rFonts w:ascii="Calibri" w:eastAsia="Arial" w:hAnsi="Calibri" w:cs="Calibri"/>
          <w:spacing w:val="-1"/>
          <w:lang w:val="ro-RO"/>
        </w:rPr>
        <w:t>c</w:t>
      </w:r>
      <w:r w:rsidRPr="009B5FA1">
        <w:rPr>
          <w:rFonts w:ascii="Calibri" w:eastAsia="Arial" w:hAnsi="Calibri" w:cs="Calibri"/>
          <w:spacing w:val="-1"/>
          <w:lang w:val="ro-RO"/>
        </w:rPr>
        <w:t>ontractului</w:t>
      </w:r>
      <w:r w:rsidR="0044313D" w:rsidRPr="009B5FA1">
        <w:rPr>
          <w:rFonts w:ascii="Calibri" w:eastAsia="Arial" w:hAnsi="Calibri" w:cs="Calibri"/>
          <w:spacing w:val="-1"/>
          <w:lang w:val="ro-RO"/>
        </w:rPr>
        <w:t xml:space="preserve"> de finanțare</w:t>
      </w:r>
      <w:r w:rsidRPr="009B5FA1">
        <w:rPr>
          <w:rFonts w:ascii="Calibri" w:eastAsia="Arial" w:hAnsi="Calibri" w:cs="Calibri"/>
          <w:spacing w:val="-1"/>
          <w:lang w:val="ro-RO"/>
        </w:rPr>
        <w:t xml:space="preserve"> </w:t>
      </w:r>
      <w:r w:rsidR="005B0042" w:rsidRPr="009B5FA1">
        <w:rPr>
          <w:rFonts w:ascii="Calibri" w:eastAsia="Arial" w:hAnsi="Calibri" w:cs="Calibri"/>
          <w:spacing w:val="-1"/>
          <w:lang w:val="ro-RO"/>
        </w:rPr>
        <w:t>este i</w:t>
      </w:r>
      <w:r w:rsidR="00E623BF" w:rsidRPr="009B5FA1">
        <w:rPr>
          <w:rFonts w:ascii="Calibri" w:eastAsia="Arial" w:hAnsi="Calibri" w:cs="Calibri"/>
          <w:spacing w:val="-1"/>
          <w:lang w:val="ro-RO"/>
        </w:rPr>
        <w:t>nițiată de către</w:t>
      </w:r>
      <w:r w:rsidRPr="009B5FA1">
        <w:rPr>
          <w:rFonts w:ascii="Calibri" w:eastAsia="Arial" w:hAnsi="Calibri" w:cs="Calibri"/>
          <w:spacing w:val="-1"/>
          <w:lang w:val="ro-RO"/>
        </w:rPr>
        <w:t xml:space="preserve"> Beneficiar, acesta are </w:t>
      </w:r>
      <w:r w:rsidR="0014675F" w:rsidRPr="009B5FA1">
        <w:rPr>
          <w:rFonts w:ascii="Calibri" w:eastAsia="Arial" w:hAnsi="Calibri" w:cs="Calibri"/>
          <w:spacing w:val="-1"/>
          <w:lang w:val="ro-RO"/>
        </w:rPr>
        <w:t>obligația</w:t>
      </w:r>
      <w:r w:rsidRPr="009B5FA1">
        <w:rPr>
          <w:rFonts w:ascii="Calibri" w:eastAsia="Arial" w:hAnsi="Calibri" w:cs="Calibri"/>
          <w:spacing w:val="-1"/>
          <w:lang w:val="ro-RO"/>
        </w:rPr>
        <w:t xml:space="preserve"> de a o transmite AM/OI cu cel </w:t>
      </w:r>
      <w:r w:rsidR="0014675F" w:rsidRPr="009B5FA1">
        <w:rPr>
          <w:rFonts w:ascii="Calibri" w:eastAsia="Arial" w:hAnsi="Calibri" w:cs="Calibri"/>
          <w:spacing w:val="-1"/>
          <w:lang w:val="ro-RO"/>
        </w:rPr>
        <w:t>puțin</w:t>
      </w:r>
      <w:r w:rsidRPr="009B5FA1">
        <w:rPr>
          <w:rFonts w:ascii="Calibri" w:eastAsia="Arial" w:hAnsi="Calibri" w:cs="Calibri"/>
          <w:spacing w:val="-1"/>
          <w:lang w:val="ro-RO"/>
        </w:rPr>
        <w:t xml:space="preserve"> </w:t>
      </w:r>
      <w:r w:rsidR="00E623BF" w:rsidRPr="009B5FA1">
        <w:rPr>
          <w:rFonts w:ascii="Calibri" w:eastAsia="Arial" w:hAnsi="Calibri" w:cs="Calibri"/>
          <w:spacing w:val="-1"/>
          <w:lang w:val="ro-RO"/>
        </w:rPr>
        <w:t xml:space="preserve">30 </w:t>
      </w:r>
      <w:r w:rsidRPr="009B5FA1">
        <w:rPr>
          <w:rFonts w:ascii="Calibri" w:eastAsia="Arial" w:hAnsi="Calibri" w:cs="Calibri"/>
          <w:spacing w:val="-1"/>
          <w:lang w:val="ro-RO"/>
        </w:rPr>
        <w:t xml:space="preserve">de zile înainte de termenul la care este </w:t>
      </w:r>
      <w:r w:rsidR="0014675F" w:rsidRPr="009B5FA1">
        <w:rPr>
          <w:rFonts w:ascii="Calibri" w:eastAsia="Arial" w:hAnsi="Calibri" w:cs="Calibri"/>
          <w:spacing w:val="-1"/>
          <w:lang w:val="ro-RO"/>
        </w:rPr>
        <w:t>intenționată</w:t>
      </w:r>
      <w:r w:rsidRPr="009B5FA1">
        <w:rPr>
          <w:rFonts w:ascii="Calibri" w:eastAsia="Arial" w:hAnsi="Calibri" w:cs="Calibri"/>
          <w:spacing w:val="-1"/>
          <w:lang w:val="ro-RO"/>
        </w:rPr>
        <w:t xml:space="preserve"> a intra în vigoare, cu </w:t>
      </w:r>
      <w:r w:rsidR="0014675F" w:rsidRPr="009B5FA1">
        <w:rPr>
          <w:rFonts w:ascii="Calibri" w:eastAsia="Arial" w:hAnsi="Calibri" w:cs="Calibri"/>
          <w:spacing w:val="-1"/>
          <w:lang w:val="ro-RO"/>
        </w:rPr>
        <w:t>excepția</w:t>
      </w:r>
      <w:r w:rsidRPr="009B5FA1">
        <w:rPr>
          <w:rFonts w:ascii="Calibri" w:eastAsia="Arial" w:hAnsi="Calibri" w:cs="Calibri"/>
          <w:spacing w:val="-1"/>
          <w:lang w:val="ro-RO"/>
        </w:rPr>
        <w:t xml:space="preserve"> </w:t>
      </w:r>
      <w:r w:rsidR="0014675F" w:rsidRPr="009B5FA1">
        <w:rPr>
          <w:rFonts w:ascii="Calibri" w:eastAsia="Arial" w:hAnsi="Calibri" w:cs="Calibri"/>
          <w:spacing w:val="-1"/>
          <w:lang w:val="ro-RO"/>
        </w:rPr>
        <w:t>circumstanțelor</w:t>
      </w:r>
      <w:r w:rsidRPr="009B5FA1">
        <w:rPr>
          <w:rFonts w:ascii="Calibri" w:eastAsia="Arial" w:hAnsi="Calibri" w:cs="Calibri"/>
          <w:spacing w:val="-1"/>
          <w:lang w:val="ro-RO"/>
        </w:rPr>
        <w:t xml:space="preserve"> acceptate de AM/OI. Beneficiarul va transmite, de asemenea, o</w:t>
      </w:r>
      <w:r w:rsidR="004F755C" w:rsidRPr="009B5FA1">
        <w:rPr>
          <w:rFonts w:ascii="Calibri" w:eastAsia="Arial" w:hAnsi="Calibri" w:cs="Calibri"/>
          <w:spacing w:val="-1"/>
          <w:lang w:val="ro-RO"/>
        </w:rPr>
        <w:t xml:space="preserve"> </w:t>
      </w:r>
      <w:r w:rsidRPr="009B5FA1">
        <w:rPr>
          <w:rFonts w:ascii="Calibri" w:eastAsia="Arial" w:hAnsi="Calibri" w:cs="Calibri"/>
          <w:spacing w:val="-1"/>
          <w:lang w:val="ro-RO"/>
        </w:rPr>
        <w:t>dată cu solicitarea de modificare, toate documentele justificative necesare.</w:t>
      </w:r>
    </w:p>
    <w:p w14:paraId="412F9ADB" w14:textId="2BE03017" w:rsidR="004846B3" w:rsidRPr="009B5FA1" w:rsidRDefault="00BF4880" w:rsidP="00F851D7">
      <w:pPr>
        <w:pStyle w:val="ListParagraph"/>
        <w:numPr>
          <w:ilvl w:val="0"/>
          <w:numId w:val="14"/>
        </w:numPr>
        <w:tabs>
          <w:tab w:val="left" w:pos="851"/>
        </w:tabs>
        <w:ind w:right="80"/>
        <w:jc w:val="both"/>
        <w:rPr>
          <w:rFonts w:ascii="Calibri" w:hAnsi="Calibri" w:cs="Calibri"/>
          <w:lang w:val="ro-RO"/>
        </w:rPr>
      </w:pPr>
      <w:r w:rsidRPr="009B5FA1">
        <w:rPr>
          <w:rFonts w:ascii="Calibri" w:eastAsia="Arial" w:hAnsi="Calibri" w:cs="Calibri"/>
          <w:spacing w:val="-1"/>
          <w:lang w:val="ro-RO"/>
        </w:rPr>
        <w:t>AM</w:t>
      </w:r>
      <w:r w:rsidR="004F755C" w:rsidRPr="009B5FA1">
        <w:rPr>
          <w:rFonts w:ascii="Calibri" w:eastAsia="Arial" w:hAnsi="Calibri" w:cs="Calibri"/>
          <w:spacing w:val="-1"/>
          <w:lang w:val="ro-RO"/>
        </w:rPr>
        <w:t>/</w:t>
      </w:r>
      <w:r w:rsidRPr="009B5FA1">
        <w:rPr>
          <w:rFonts w:ascii="Calibri" w:eastAsia="Arial" w:hAnsi="Calibri" w:cs="Calibri"/>
          <w:spacing w:val="-1"/>
          <w:lang w:val="ro-RO"/>
        </w:rPr>
        <w:t>OI răspunde solicitării de modificare a</w:t>
      </w:r>
      <w:r w:rsidR="00A20F0C" w:rsidRPr="009B5FA1">
        <w:rPr>
          <w:rFonts w:ascii="Calibri" w:eastAsia="Arial" w:hAnsi="Calibri" w:cs="Calibri"/>
          <w:spacing w:val="-1"/>
          <w:lang w:val="ro-RO"/>
        </w:rPr>
        <w:t xml:space="preserve"> c</w:t>
      </w:r>
      <w:r w:rsidRPr="009B5FA1">
        <w:rPr>
          <w:rFonts w:ascii="Calibri" w:eastAsia="Arial" w:hAnsi="Calibri" w:cs="Calibri"/>
          <w:spacing w:val="-1"/>
          <w:lang w:val="ro-RO"/>
        </w:rPr>
        <w:t xml:space="preserve">ontractului </w:t>
      </w:r>
      <w:r w:rsidR="00A20F0C" w:rsidRPr="009B5FA1">
        <w:rPr>
          <w:rFonts w:ascii="Calibri" w:eastAsia="Arial" w:hAnsi="Calibri" w:cs="Calibri"/>
          <w:spacing w:val="-1"/>
          <w:lang w:val="ro-RO"/>
        </w:rPr>
        <w:t xml:space="preserve">de finanțare </w:t>
      </w:r>
      <w:r w:rsidRPr="009B5FA1">
        <w:rPr>
          <w:rFonts w:ascii="Calibri" w:eastAsia="Arial" w:hAnsi="Calibri" w:cs="Calibri"/>
          <w:spacing w:val="-1"/>
          <w:lang w:val="ro-RO"/>
        </w:rPr>
        <w:t>prin act adițional, în termen de</w:t>
      </w:r>
      <w:r w:rsidR="0041090D" w:rsidRPr="009B5FA1">
        <w:rPr>
          <w:rFonts w:ascii="Calibri" w:eastAsia="Arial" w:hAnsi="Calibri" w:cs="Calibri"/>
          <w:spacing w:val="-1"/>
          <w:lang w:val="ro-RO"/>
        </w:rPr>
        <w:t xml:space="preserve"> maximum</w:t>
      </w:r>
      <w:r w:rsidRPr="009B5FA1">
        <w:rPr>
          <w:rFonts w:ascii="Calibri" w:eastAsia="Arial" w:hAnsi="Calibri" w:cs="Calibri"/>
          <w:spacing w:val="-1"/>
          <w:lang w:val="ro-RO"/>
        </w:rPr>
        <w:t xml:space="preserve"> </w:t>
      </w:r>
      <w:r w:rsidR="00E623BF" w:rsidRPr="009B5FA1">
        <w:rPr>
          <w:rFonts w:ascii="Calibri" w:eastAsia="Arial" w:hAnsi="Calibri" w:cs="Calibri"/>
          <w:spacing w:val="-1"/>
          <w:lang w:val="ro-RO"/>
        </w:rPr>
        <w:t xml:space="preserve">30 </w:t>
      </w:r>
      <w:r w:rsidRPr="009B5FA1">
        <w:rPr>
          <w:rFonts w:ascii="Calibri" w:eastAsia="Arial" w:hAnsi="Calibri" w:cs="Calibri"/>
          <w:spacing w:val="-1"/>
          <w:lang w:val="ro-RO"/>
        </w:rPr>
        <w:t xml:space="preserve">de zile de la </w:t>
      </w:r>
      <w:r w:rsidR="004F755C" w:rsidRPr="009B5FA1">
        <w:rPr>
          <w:rFonts w:ascii="Calibri" w:eastAsia="Arial" w:hAnsi="Calibri" w:cs="Calibri"/>
          <w:spacing w:val="-1"/>
          <w:lang w:val="ro-RO"/>
        </w:rPr>
        <w:t xml:space="preserve">data </w:t>
      </w:r>
      <w:r w:rsidR="0044313D" w:rsidRPr="009B5FA1">
        <w:rPr>
          <w:rFonts w:ascii="Calibri" w:eastAsia="Arial" w:hAnsi="Calibri" w:cs="Calibri"/>
          <w:spacing w:val="-1"/>
          <w:lang w:val="ro-RO"/>
        </w:rPr>
        <w:t xml:space="preserve">primirii </w:t>
      </w:r>
      <w:r w:rsidR="00864B96" w:rsidRPr="009B5FA1">
        <w:rPr>
          <w:rFonts w:ascii="Calibri" w:eastAsia="Arial" w:hAnsi="Calibri" w:cs="Calibri"/>
          <w:spacing w:val="-1"/>
          <w:lang w:val="ro-RO"/>
        </w:rPr>
        <w:t>solicitării de modificare a contractului de finanțare</w:t>
      </w:r>
      <w:r w:rsidRPr="009B5FA1">
        <w:rPr>
          <w:rFonts w:ascii="Calibri" w:eastAsia="Arial" w:hAnsi="Calibri" w:cs="Calibri"/>
          <w:spacing w:val="-1"/>
          <w:lang w:val="ro-RO"/>
        </w:rPr>
        <w:t>.</w:t>
      </w:r>
      <w:r w:rsidR="0041090D" w:rsidRPr="009B5FA1">
        <w:rPr>
          <w:rFonts w:ascii="Calibri" w:eastAsia="Arial" w:hAnsi="Calibri" w:cs="Calibri"/>
          <w:spacing w:val="-1"/>
          <w:lang w:val="ro-RO"/>
        </w:rPr>
        <w:t xml:space="preserve"> </w:t>
      </w:r>
      <w:r w:rsidR="004846B3" w:rsidRPr="009B5FA1">
        <w:rPr>
          <w:rFonts w:ascii="Calibri" w:hAnsi="Calibri" w:cs="Calibri"/>
          <w:lang w:val="ro-RO"/>
        </w:rPr>
        <w:t xml:space="preserve">În interiorul acestui termen pot fi solicitate clarificări de către AM/OI care suspendă termenul de aprobare sau de </w:t>
      </w:r>
      <w:r w:rsidR="004846B3" w:rsidRPr="009B5FA1">
        <w:rPr>
          <w:rFonts w:ascii="Calibri" w:eastAsia="Arial" w:hAnsi="Calibri" w:cs="Calibri"/>
          <w:spacing w:val="-1"/>
          <w:lang w:val="ro-RO"/>
        </w:rPr>
        <w:t>respingere</w:t>
      </w:r>
      <w:r w:rsidR="004846B3" w:rsidRPr="009B5FA1">
        <w:rPr>
          <w:rFonts w:ascii="Calibri" w:hAnsi="Calibri" w:cs="Calibri"/>
          <w:lang w:val="ro-RO"/>
        </w:rPr>
        <w:t xml:space="preserve"> a actului adițional, fără ca această perioadă de suspendare s</w:t>
      </w:r>
      <w:r w:rsidR="00864B96" w:rsidRPr="009B5FA1">
        <w:rPr>
          <w:rFonts w:ascii="Calibri" w:hAnsi="Calibri" w:cs="Calibri"/>
          <w:lang w:val="ro-RO"/>
        </w:rPr>
        <w:t>ă</w:t>
      </w:r>
      <w:r w:rsidR="004846B3" w:rsidRPr="009B5FA1">
        <w:rPr>
          <w:rFonts w:ascii="Calibri" w:hAnsi="Calibri" w:cs="Calibri"/>
          <w:lang w:val="ro-RO"/>
        </w:rPr>
        <w:t xml:space="preserve"> depășească 5 zile </w:t>
      </w:r>
      <w:r w:rsidR="0044313D" w:rsidRPr="009B5FA1">
        <w:rPr>
          <w:rFonts w:ascii="Calibri" w:hAnsi="Calibri" w:cs="Calibri"/>
          <w:lang w:val="ro-RO"/>
        </w:rPr>
        <w:t>lucrătoare.</w:t>
      </w:r>
    </w:p>
    <w:p w14:paraId="4A2EF236" w14:textId="4E371571" w:rsidR="00B71B3D" w:rsidRPr="009B5FA1" w:rsidRDefault="00BF4880"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În cazul propunerilor de acte adiționale care au ca obiect reducerea valorii indicatorilor ce urmează a fi atinsă prin proiect, valoarea totală eligibilă a </w:t>
      </w:r>
      <w:r w:rsidR="0044313D" w:rsidRPr="009B5FA1">
        <w:rPr>
          <w:rFonts w:ascii="Calibri" w:eastAsia="Arial" w:hAnsi="Calibri" w:cs="Calibri"/>
          <w:spacing w:val="-1"/>
          <w:lang w:val="ro-RO"/>
        </w:rPr>
        <w:t xml:space="preserve">proiectului </w:t>
      </w:r>
      <w:r w:rsidRPr="009B5FA1">
        <w:rPr>
          <w:rFonts w:ascii="Calibri" w:eastAsia="Arial" w:hAnsi="Calibri" w:cs="Calibri"/>
          <w:spacing w:val="-1"/>
          <w:lang w:val="ro-RO"/>
        </w:rPr>
        <w:t>va fi redusă proporțional, cu excepția cazurilor temeinic justificate.</w:t>
      </w:r>
    </w:p>
    <w:p w14:paraId="643C0470" w14:textId="323E5D61" w:rsidR="008502F6" w:rsidRPr="009B5FA1" w:rsidRDefault="008502F6"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Modificarea planului de monitorizare a proiectului, temeinic justificată, se realizează</w:t>
      </w:r>
      <w:r w:rsidR="0044313D" w:rsidRPr="009B5FA1">
        <w:rPr>
          <w:rFonts w:ascii="Calibri" w:eastAsia="Arial" w:hAnsi="Calibri" w:cs="Calibri"/>
          <w:spacing w:val="-1"/>
          <w:lang w:val="ro-RO"/>
        </w:rPr>
        <w:t>,</w:t>
      </w:r>
      <w:r w:rsidRPr="009B5FA1">
        <w:rPr>
          <w:rFonts w:ascii="Calibri" w:eastAsia="Arial" w:hAnsi="Calibri" w:cs="Calibri"/>
          <w:spacing w:val="-1"/>
          <w:lang w:val="ro-RO"/>
        </w:rPr>
        <w:t xml:space="preserve"> prin act adițional. </w:t>
      </w:r>
    </w:p>
    <w:p w14:paraId="0D02F8BA" w14:textId="58C5ED6B" w:rsidR="007E3202" w:rsidRPr="009B5FA1" w:rsidRDefault="007C6887"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Modificarea </w:t>
      </w:r>
      <w:r w:rsidR="007E3202" w:rsidRPr="009B5FA1">
        <w:rPr>
          <w:rFonts w:ascii="Calibri" w:eastAsia="Arial" w:hAnsi="Calibri" w:cs="Calibri"/>
          <w:spacing w:val="-1"/>
          <w:lang w:val="ro-RO"/>
        </w:rPr>
        <w:t>duratei de implementare, temeinic justificată, se realizează prin act adițional</w:t>
      </w:r>
      <w:r w:rsidR="008D66BD" w:rsidRPr="009B5FA1">
        <w:rPr>
          <w:rFonts w:ascii="Calibri" w:eastAsia="Arial" w:hAnsi="Calibri" w:cs="Calibri"/>
          <w:spacing w:val="-1"/>
          <w:lang w:val="ro-RO"/>
        </w:rPr>
        <w:t>, fără ca perioada de</w:t>
      </w:r>
      <w:r w:rsidR="00FC0D20" w:rsidRPr="009B5FA1">
        <w:rPr>
          <w:rFonts w:ascii="Calibri" w:eastAsia="Arial" w:hAnsi="Calibri" w:cs="Calibri"/>
          <w:spacing w:val="-1"/>
          <w:lang w:val="ro-RO"/>
        </w:rPr>
        <w:t xml:space="preserve"> </w:t>
      </w:r>
      <w:r w:rsidR="008D66BD" w:rsidRPr="009B5FA1">
        <w:rPr>
          <w:rFonts w:ascii="Calibri" w:eastAsia="Arial" w:hAnsi="Calibri" w:cs="Calibri"/>
          <w:spacing w:val="-1"/>
          <w:lang w:val="ro-RO"/>
        </w:rPr>
        <w:t>implementare să depășească 31 decembrie 2029</w:t>
      </w:r>
      <w:r w:rsidR="007E3202" w:rsidRPr="009B5FA1">
        <w:rPr>
          <w:rFonts w:ascii="Calibri" w:eastAsia="Arial" w:hAnsi="Calibri" w:cs="Calibri"/>
          <w:spacing w:val="-1"/>
          <w:lang w:val="ro-RO"/>
        </w:rPr>
        <w:t xml:space="preserve">. </w:t>
      </w:r>
    </w:p>
    <w:p w14:paraId="7BFD1A73" w14:textId="1E3FA40F" w:rsidR="005C09D4" w:rsidRPr="009B5FA1" w:rsidRDefault="005C09D4" w:rsidP="00F851D7">
      <w:pPr>
        <w:pStyle w:val="ListParagraph"/>
        <w:numPr>
          <w:ilvl w:val="0"/>
          <w:numId w:val="14"/>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Suspendarea implementării proiectului, pentru motive întemeiate, se realizează prin act adițional. </w:t>
      </w:r>
      <w:r w:rsidR="00697E71" w:rsidRPr="009B5FA1">
        <w:rPr>
          <w:rFonts w:ascii="Calibri" w:eastAsia="Arial" w:hAnsi="Calibri" w:cs="Calibri"/>
          <w:spacing w:val="-1"/>
          <w:lang w:val="ro-RO"/>
        </w:rPr>
        <w:t xml:space="preserve">Pe perioada suspendării, Beneficiarul poate depune la AM/OI responsabil solicitări de modificări contractuale și cereri de </w:t>
      </w:r>
      <w:proofErr w:type="spellStart"/>
      <w:r w:rsidR="00697E71" w:rsidRPr="009B5FA1">
        <w:rPr>
          <w:rFonts w:ascii="Calibri" w:eastAsia="Arial" w:hAnsi="Calibri" w:cs="Calibri"/>
          <w:spacing w:val="-1"/>
          <w:lang w:val="ro-RO"/>
        </w:rPr>
        <w:t>prefinanțare</w:t>
      </w:r>
      <w:proofErr w:type="spellEnd"/>
      <w:r w:rsidR="00697E71" w:rsidRPr="009B5FA1">
        <w:rPr>
          <w:rFonts w:ascii="Calibri" w:eastAsia="Arial" w:hAnsi="Calibri" w:cs="Calibri"/>
          <w:spacing w:val="-1"/>
          <w:lang w:val="ro-RO"/>
        </w:rPr>
        <w:t xml:space="preserve">/plată/rambursare, precum și cereri de rambursare aferente cererilor de </w:t>
      </w:r>
      <w:proofErr w:type="spellStart"/>
      <w:r w:rsidR="00697E71" w:rsidRPr="009B5FA1">
        <w:rPr>
          <w:rFonts w:ascii="Calibri" w:eastAsia="Arial" w:hAnsi="Calibri" w:cs="Calibri"/>
          <w:spacing w:val="-1"/>
          <w:lang w:val="ro-RO"/>
        </w:rPr>
        <w:t>prefinanțare</w:t>
      </w:r>
      <w:proofErr w:type="spellEnd"/>
      <w:r w:rsidR="00697E71" w:rsidRPr="009B5FA1">
        <w:rPr>
          <w:rFonts w:ascii="Calibri" w:eastAsia="Arial" w:hAnsi="Calibri" w:cs="Calibri"/>
          <w:spacing w:val="-1"/>
          <w:lang w:val="ro-RO"/>
        </w:rPr>
        <w:t>/plată</w:t>
      </w:r>
      <w:r w:rsidR="00EE429F" w:rsidRPr="009B5FA1">
        <w:rPr>
          <w:rFonts w:ascii="Calibri" w:eastAsia="Arial" w:hAnsi="Calibri" w:cs="Calibri"/>
          <w:spacing w:val="-1"/>
          <w:lang w:val="ro-RO"/>
        </w:rPr>
        <w:t xml:space="preserve"> care cuprind cheltuieli angajate și plătite de </w:t>
      </w:r>
      <w:r w:rsidR="004C73DA" w:rsidRPr="009B5FA1">
        <w:rPr>
          <w:rFonts w:ascii="Calibri" w:eastAsia="Arial" w:hAnsi="Calibri" w:cs="Calibri"/>
          <w:spacing w:val="-1"/>
          <w:lang w:val="ro-RO"/>
        </w:rPr>
        <w:t>B</w:t>
      </w:r>
      <w:r w:rsidR="00EE429F" w:rsidRPr="009B5FA1">
        <w:rPr>
          <w:rFonts w:ascii="Calibri" w:eastAsia="Arial" w:hAnsi="Calibri" w:cs="Calibri"/>
          <w:spacing w:val="-1"/>
          <w:lang w:val="ro-RO"/>
        </w:rPr>
        <w:t>eneficiar anterior începerii perioadei de suspendare, precum și cheltuieli angajate anterior începerii perioadei de suspendare și care sunt plătite în perioada de suspendare</w:t>
      </w:r>
      <w:r w:rsidR="00697E71" w:rsidRPr="009B5FA1">
        <w:rPr>
          <w:rFonts w:ascii="Calibri" w:eastAsia="Arial" w:hAnsi="Calibri" w:cs="Calibri"/>
          <w:spacing w:val="-1"/>
          <w:lang w:val="ro-RO"/>
        </w:rPr>
        <w:t>. Cheltuielile efectuate de Beneficiar/Lider de parteneriat</w:t>
      </w:r>
      <w:r w:rsidR="00A20F0C" w:rsidRPr="009B5FA1">
        <w:rPr>
          <w:rFonts w:ascii="Calibri" w:eastAsia="Arial" w:hAnsi="Calibri" w:cs="Calibri"/>
          <w:spacing w:val="-1"/>
          <w:lang w:val="ro-RO"/>
        </w:rPr>
        <w:t xml:space="preserve">  și p</w:t>
      </w:r>
      <w:r w:rsidR="00697E71" w:rsidRPr="009B5FA1">
        <w:rPr>
          <w:rFonts w:ascii="Calibri" w:eastAsia="Arial" w:hAnsi="Calibri" w:cs="Calibri"/>
          <w:spacing w:val="-1"/>
          <w:lang w:val="ro-RO"/>
        </w:rPr>
        <w:t>arteneri pe parcursul perioadei de suspendare a proiectului, aferente perioadei de suspendare,  nu vor fi acoperite  din finanțarea acordată proiectului.</w:t>
      </w:r>
    </w:p>
    <w:p w14:paraId="4C92BD6E" w14:textId="0A859624" w:rsidR="00075C5C" w:rsidRPr="009B5FA1" w:rsidRDefault="005C09D4" w:rsidP="00DC1586">
      <w:pPr>
        <w:ind w:right="80" w:firstLine="720"/>
        <w:jc w:val="both"/>
        <w:rPr>
          <w:rFonts w:ascii="Calibri" w:eastAsia="Arial" w:hAnsi="Calibri" w:cs="Calibri"/>
          <w:spacing w:val="-1"/>
          <w:lang w:val="ro-RO"/>
        </w:rPr>
      </w:pPr>
      <w:r w:rsidRPr="009B5FA1">
        <w:rPr>
          <w:rFonts w:ascii="Calibri" w:eastAsia="Arial" w:hAnsi="Calibri" w:cs="Calibri"/>
          <w:i/>
          <w:spacing w:val="-1"/>
          <w:lang w:val="ro-RO"/>
        </w:rPr>
        <w:t xml:space="preserve">(Dacă este cazul, </w:t>
      </w:r>
      <w:r w:rsidR="00FC0D20" w:rsidRPr="009B5FA1">
        <w:rPr>
          <w:rFonts w:ascii="Calibri" w:eastAsia="Arial" w:hAnsi="Calibri" w:cs="Calibri"/>
          <w:i/>
          <w:spacing w:val="-1"/>
          <w:lang w:val="ro-RO"/>
        </w:rPr>
        <w:t xml:space="preserve">se </w:t>
      </w:r>
      <w:r w:rsidR="00A20F0C" w:rsidRPr="009B5FA1">
        <w:rPr>
          <w:rFonts w:ascii="Calibri" w:eastAsia="Arial" w:hAnsi="Calibri" w:cs="Calibri"/>
          <w:i/>
          <w:spacing w:val="-1"/>
          <w:lang w:val="ro-RO"/>
        </w:rPr>
        <w:t xml:space="preserve">poate  </w:t>
      </w:r>
      <w:r w:rsidR="0014675F" w:rsidRPr="009B5FA1">
        <w:rPr>
          <w:rFonts w:ascii="Calibri" w:eastAsia="Arial" w:hAnsi="Calibri" w:cs="Calibri"/>
          <w:i/>
          <w:spacing w:val="-1"/>
          <w:lang w:val="ro-RO"/>
        </w:rPr>
        <w:t>adăuga</w:t>
      </w:r>
      <w:r w:rsidR="00FC0D20" w:rsidRPr="009B5FA1">
        <w:rPr>
          <w:rFonts w:ascii="Calibri" w:eastAsia="Arial" w:hAnsi="Calibri" w:cs="Calibri"/>
          <w:i/>
          <w:spacing w:val="-1"/>
          <w:lang w:val="ro-RO"/>
        </w:rPr>
        <w:t xml:space="preserve"> </w:t>
      </w:r>
      <w:r w:rsidRPr="009B5FA1">
        <w:rPr>
          <w:rFonts w:ascii="Calibri" w:eastAsia="Arial" w:hAnsi="Calibri" w:cs="Calibri"/>
          <w:spacing w:val="-1"/>
          <w:lang w:val="ro-RO"/>
        </w:rPr>
        <w:t xml:space="preserve">) </w:t>
      </w:r>
    </w:p>
    <w:p w14:paraId="6CE19838" w14:textId="3C8A4CAD" w:rsidR="005C09D4" w:rsidRPr="009B5FA1" w:rsidRDefault="005C09D4" w:rsidP="00BB3782">
      <w:pPr>
        <w:ind w:left="720" w:right="80"/>
        <w:jc w:val="both"/>
        <w:rPr>
          <w:rFonts w:ascii="Calibri" w:eastAsia="Arial" w:hAnsi="Calibri" w:cs="Calibri"/>
          <w:spacing w:val="-1"/>
          <w:lang w:val="ro-RO"/>
        </w:rPr>
      </w:pPr>
      <w:r w:rsidRPr="009B5FA1">
        <w:rPr>
          <w:rFonts w:ascii="Calibri" w:eastAsia="Arial" w:hAnsi="Calibri" w:cs="Calibri"/>
          <w:spacing w:val="-1"/>
          <w:lang w:val="ro-RO"/>
        </w:rPr>
        <w:t xml:space="preserve">Perioadele cumulate de suspendare nu pot </w:t>
      </w:r>
      <w:r w:rsidR="0014675F" w:rsidRPr="009B5FA1">
        <w:rPr>
          <w:rFonts w:ascii="Calibri" w:eastAsia="Arial" w:hAnsi="Calibri" w:cs="Calibri"/>
          <w:spacing w:val="-1"/>
          <w:lang w:val="ro-RO"/>
        </w:rPr>
        <w:t>depăși</w:t>
      </w:r>
      <w:r w:rsidRPr="009B5FA1">
        <w:rPr>
          <w:rFonts w:ascii="Calibri" w:eastAsia="Arial" w:hAnsi="Calibri" w:cs="Calibri"/>
          <w:spacing w:val="-1"/>
          <w:lang w:val="ro-RO"/>
        </w:rPr>
        <w:t xml:space="preserve"> </w:t>
      </w:r>
      <w:r w:rsidR="005C6663" w:rsidRPr="009B5FA1">
        <w:rPr>
          <w:rFonts w:ascii="Calibri" w:eastAsia="Arial" w:hAnsi="Calibri" w:cs="Calibri"/>
          <w:i/>
          <w:spacing w:val="-1"/>
          <w:lang w:val="ro-RO"/>
        </w:rPr>
        <w:t>3(trei)</w:t>
      </w:r>
      <w:r w:rsidRPr="009B5FA1">
        <w:rPr>
          <w:rFonts w:ascii="Calibri" w:eastAsia="Arial" w:hAnsi="Calibri" w:cs="Calibri"/>
          <w:spacing w:val="-1"/>
          <w:lang w:val="ro-RO"/>
        </w:rPr>
        <w:t xml:space="preserve"> luni</w:t>
      </w:r>
      <w:r w:rsidR="0068509A" w:rsidRPr="009B5FA1">
        <w:rPr>
          <w:rFonts w:ascii="Calibri" w:eastAsia="Arial" w:hAnsi="Calibri" w:cs="Calibri"/>
          <w:spacing w:val="-1"/>
          <w:lang w:val="ro-RO"/>
        </w:rPr>
        <w:t xml:space="preserve">, </w:t>
      </w:r>
      <w:r w:rsidRPr="009B5FA1">
        <w:rPr>
          <w:rFonts w:ascii="Calibri" w:eastAsia="Arial" w:hAnsi="Calibri" w:cs="Calibri"/>
          <w:spacing w:val="-1"/>
          <w:lang w:val="ro-RO"/>
        </w:rPr>
        <w:t>cu asigurarea condițiilor necesare ca finalizarea implementării proiectului să nu depășească data de 31 decembrie 2029.</w:t>
      </w:r>
    </w:p>
    <w:p w14:paraId="00871371" w14:textId="75169F5A" w:rsidR="005C6663" w:rsidRPr="009B5FA1" w:rsidRDefault="00216159" w:rsidP="006F0745">
      <w:pPr>
        <w:pStyle w:val="ListParagraph"/>
        <w:numPr>
          <w:ilvl w:val="0"/>
          <w:numId w:val="14"/>
        </w:numPr>
        <w:tabs>
          <w:tab w:val="left" w:pos="851"/>
        </w:tabs>
        <w:ind w:right="80"/>
        <w:jc w:val="both"/>
        <w:rPr>
          <w:rFonts w:ascii="Calibri" w:eastAsia="Arial" w:hAnsi="Calibri" w:cs="Calibri"/>
          <w:spacing w:val="-1"/>
          <w:lang w:val="ro-RO"/>
        </w:rPr>
      </w:pPr>
      <w:bookmarkStart w:id="2" w:name="_Hlk131930907"/>
      <w:r w:rsidRPr="009B5FA1">
        <w:rPr>
          <w:rFonts w:ascii="Calibri" w:eastAsia="Arial" w:hAnsi="Calibri" w:cs="Calibri"/>
          <w:spacing w:val="-1"/>
          <w:lang w:val="ro-RO"/>
        </w:rPr>
        <w:t xml:space="preserve">Valoarea eligibilă nerambursabilă a contractului, după caz, se poate majora prin acte adiționale doar în situația unor circumstanțe de natură obiectivă, bine justificate, care nu au depins de acțiunea/inacțiunea părților </w:t>
      </w:r>
      <w:r w:rsidRPr="009B5FA1">
        <w:rPr>
          <w:rFonts w:ascii="Calibri" w:eastAsia="Arial" w:hAnsi="Calibri" w:cs="Calibri"/>
          <w:spacing w:val="-1"/>
          <w:lang w:val="ro-RO"/>
        </w:rPr>
        <w:lastRenderedPageBreak/>
        <w:t xml:space="preserve">contractului de finanțare </w:t>
      </w:r>
      <w:bookmarkEnd w:id="2"/>
      <w:r w:rsidRPr="009B5FA1">
        <w:rPr>
          <w:rFonts w:ascii="Calibri" w:eastAsia="Arial" w:hAnsi="Calibri" w:cs="Calibri"/>
          <w:spacing w:val="-1"/>
          <w:lang w:val="ro-RO"/>
        </w:rPr>
        <w:t xml:space="preserve">și care sunt reglementate prin acte normative. </w:t>
      </w:r>
      <w:r w:rsidR="00BF05F0" w:rsidRPr="009B5FA1">
        <w:rPr>
          <w:rFonts w:ascii="Calibri" w:eastAsia="Arial" w:hAnsi="Calibri" w:cs="Calibri"/>
          <w:spacing w:val="-1"/>
          <w:lang w:val="ro-RO"/>
        </w:rPr>
        <w:t>Beneficiarul poate efectua cheltuieli</w:t>
      </w:r>
      <w:r w:rsidR="00BE56FA" w:rsidRPr="009B5FA1">
        <w:rPr>
          <w:rFonts w:ascii="Calibri" w:eastAsia="Arial" w:hAnsi="Calibri" w:cs="Calibri"/>
          <w:spacing w:val="-1"/>
          <w:lang w:val="ro-RO"/>
        </w:rPr>
        <w:t xml:space="preserve"> în </w:t>
      </w:r>
      <w:r w:rsidR="00BF05F0" w:rsidRPr="009B5FA1">
        <w:rPr>
          <w:rFonts w:ascii="Calibri" w:eastAsia="Arial" w:hAnsi="Calibri" w:cs="Calibri"/>
          <w:spacing w:val="-1"/>
          <w:lang w:val="ro-RO"/>
        </w:rPr>
        <w:t>condi</w:t>
      </w:r>
      <w:r w:rsidR="001474F8" w:rsidRPr="009B5FA1">
        <w:rPr>
          <w:rFonts w:ascii="Calibri" w:eastAsia="Arial" w:hAnsi="Calibri" w:cs="Calibri"/>
          <w:spacing w:val="-1"/>
          <w:lang w:val="ro-RO"/>
        </w:rPr>
        <w:t>ț</w:t>
      </w:r>
      <w:r w:rsidR="00BF05F0" w:rsidRPr="009B5FA1">
        <w:rPr>
          <w:rFonts w:ascii="Calibri" w:eastAsia="Arial" w:hAnsi="Calibri" w:cs="Calibri"/>
          <w:spacing w:val="-1"/>
          <w:lang w:val="ro-RO"/>
        </w:rPr>
        <w:t>iile modificate prin act adițional, dar le poate solicita la rambursare numai după intrarea în vigoare a actului adițional. În cazul în care propunerea de modificare trimisă de Beneficiar nu este aprobată de AM/OI, respectivele cheltuieli efectuate de beneficiar nu vor fi considerate eligibile de către AM/OI.</w:t>
      </w:r>
    </w:p>
    <w:p w14:paraId="4725C24D" w14:textId="4988DA4E" w:rsidR="001659A2" w:rsidRPr="009B5FA1" w:rsidRDefault="0054774D" w:rsidP="00F851D7">
      <w:pPr>
        <w:pStyle w:val="ListParagraph"/>
        <w:numPr>
          <w:ilvl w:val="0"/>
          <w:numId w:val="15"/>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Actul adițional intră în vigoare la data semnării de către ultima parte</w:t>
      </w:r>
      <w:r w:rsidR="00075C5C" w:rsidRPr="009B5FA1">
        <w:rPr>
          <w:rFonts w:ascii="Calibri" w:eastAsia="Arial" w:hAnsi="Calibri" w:cs="Calibri"/>
          <w:spacing w:val="-1"/>
          <w:lang w:val="ro-RO"/>
        </w:rPr>
        <w:t>, respectiv de către AM/OI</w:t>
      </w:r>
      <w:r w:rsidR="004C73DA" w:rsidRPr="009B5FA1">
        <w:rPr>
          <w:rFonts w:ascii="Calibri" w:eastAsia="Arial" w:hAnsi="Calibri" w:cs="Calibri"/>
          <w:spacing w:val="-1"/>
          <w:lang w:val="ro-RO"/>
        </w:rPr>
        <w:t>, după ce a fost semnat în prealabil de către Beneficiar/Lider de parteneriat</w:t>
      </w:r>
      <w:r w:rsidRPr="009B5FA1">
        <w:rPr>
          <w:rFonts w:ascii="Calibri" w:eastAsia="Arial" w:hAnsi="Calibri" w:cs="Calibri"/>
          <w:spacing w:val="-1"/>
          <w:lang w:val="ro-RO"/>
        </w:rPr>
        <w:t>. Actul adițional nu poate avea caracter retroactiv și nu poate avea scopul sau efectul de a</w:t>
      </w:r>
      <w:r w:rsidR="001659A2"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produce schimbări în </w:t>
      </w:r>
      <w:r w:rsidR="003212C6" w:rsidRPr="009B5FA1">
        <w:rPr>
          <w:rFonts w:ascii="Calibri" w:eastAsia="Arial" w:hAnsi="Calibri" w:cs="Calibri"/>
          <w:spacing w:val="-1"/>
          <w:lang w:val="ro-RO"/>
        </w:rPr>
        <w:t>c</w:t>
      </w:r>
      <w:r w:rsidRPr="009B5FA1">
        <w:rPr>
          <w:rFonts w:ascii="Calibri" w:eastAsia="Arial" w:hAnsi="Calibri" w:cs="Calibri"/>
          <w:spacing w:val="-1"/>
          <w:lang w:val="ro-RO"/>
        </w:rPr>
        <w:t>ontract</w:t>
      </w:r>
      <w:r w:rsidR="008502F6" w:rsidRPr="009B5FA1">
        <w:rPr>
          <w:rFonts w:ascii="Calibri" w:eastAsia="Arial" w:hAnsi="Calibri" w:cs="Calibri"/>
          <w:spacing w:val="-1"/>
          <w:lang w:val="ro-RO"/>
        </w:rPr>
        <w:t>ul de finanțare</w:t>
      </w:r>
      <w:r w:rsidR="00672610"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care ar putea aduce atingere condițiilor inițiale  de acordare a finanțării sau care ar fi contrare principiului tratamentului egal al </w:t>
      </w:r>
      <w:r w:rsidR="0068509A" w:rsidRPr="009B5FA1">
        <w:rPr>
          <w:rFonts w:ascii="Calibri" w:eastAsia="Arial" w:hAnsi="Calibri" w:cs="Calibri"/>
          <w:spacing w:val="-1"/>
          <w:lang w:val="ro-RO"/>
        </w:rPr>
        <w:t>Solicitanților</w:t>
      </w:r>
      <w:r w:rsidR="005C2485" w:rsidRPr="009B5FA1">
        <w:rPr>
          <w:rFonts w:ascii="Calibri" w:eastAsia="Arial" w:hAnsi="Calibri" w:cs="Calibri"/>
          <w:spacing w:val="-1"/>
          <w:lang w:val="ro-RO"/>
        </w:rPr>
        <w:t>/</w:t>
      </w:r>
      <w:r w:rsidR="0068509A" w:rsidRPr="009B5FA1">
        <w:rPr>
          <w:rFonts w:ascii="Calibri" w:eastAsia="Arial" w:hAnsi="Calibri" w:cs="Calibri"/>
          <w:spacing w:val="-1"/>
          <w:lang w:val="ro-RO"/>
        </w:rPr>
        <w:t>Beneficiarilor</w:t>
      </w:r>
      <w:r w:rsidRPr="009B5FA1">
        <w:rPr>
          <w:rFonts w:ascii="Calibri" w:eastAsia="Arial" w:hAnsi="Calibri" w:cs="Calibri"/>
          <w:spacing w:val="-1"/>
          <w:lang w:val="ro-RO"/>
        </w:rPr>
        <w:t>.</w:t>
      </w:r>
      <w:r w:rsidR="005D16F7" w:rsidRPr="009B5FA1">
        <w:rPr>
          <w:rFonts w:ascii="Calibri" w:eastAsia="Arial" w:hAnsi="Calibri" w:cs="Calibri"/>
          <w:spacing w:val="-1"/>
          <w:lang w:val="ro-RO"/>
        </w:rPr>
        <w:t xml:space="preserve"> </w:t>
      </w:r>
    </w:p>
    <w:p w14:paraId="616DF3C4" w14:textId="76F904C9" w:rsidR="00EE5FA2" w:rsidRPr="009B5FA1" w:rsidRDefault="00EE5FA2" w:rsidP="00F851D7">
      <w:pPr>
        <w:pStyle w:val="ListParagraph"/>
        <w:numPr>
          <w:ilvl w:val="0"/>
          <w:numId w:val="15"/>
        </w:numPr>
        <w:tabs>
          <w:tab w:val="left" w:pos="851"/>
          <w:tab w:val="left" w:pos="1134"/>
          <w:tab w:val="left" w:pos="1276"/>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Prin excepție de la prevederile alin. (1), </w:t>
      </w:r>
      <w:r w:rsidR="004514BB" w:rsidRPr="009B5FA1">
        <w:rPr>
          <w:rFonts w:ascii="Calibri" w:eastAsia="Arial" w:hAnsi="Calibri" w:cs="Calibri"/>
          <w:spacing w:val="-1"/>
          <w:lang w:val="ro-RO"/>
        </w:rPr>
        <w:t>c</w:t>
      </w:r>
      <w:r w:rsidRPr="009B5FA1">
        <w:rPr>
          <w:rFonts w:ascii="Calibri" w:eastAsia="Arial" w:hAnsi="Calibri" w:cs="Calibri"/>
          <w:spacing w:val="-1"/>
          <w:lang w:val="ro-RO"/>
        </w:rPr>
        <w:t xml:space="preserve">ontractul de finanțare poate fi modificat de către </w:t>
      </w:r>
      <w:r w:rsidR="001032C3" w:rsidRPr="009B5FA1">
        <w:rPr>
          <w:rFonts w:ascii="Calibri" w:eastAsia="Arial" w:hAnsi="Calibri" w:cs="Calibri"/>
          <w:spacing w:val="-1"/>
          <w:lang w:val="ro-RO"/>
        </w:rPr>
        <w:t>AM/OI</w:t>
      </w:r>
      <w:r w:rsidRPr="009B5FA1">
        <w:rPr>
          <w:rFonts w:ascii="Calibri" w:eastAsia="Arial" w:hAnsi="Calibri" w:cs="Calibri"/>
          <w:spacing w:val="-1"/>
          <w:lang w:val="ro-RO"/>
        </w:rPr>
        <w:t>, unilateral, prin notificare, în următoarele situații:</w:t>
      </w:r>
    </w:p>
    <w:p w14:paraId="72528CE1" w14:textId="3F26DB74" w:rsidR="00B57A44" w:rsidRPr="009B5FA1" w:rsidRDefault="00A856EA" w:rsidP="00F851D7">
      <w:pPr>
        <w:pStyle w:val="ListParagraph"/>
        <w:numPr>
          <w:ilvl w:val="0"/>
          <w:numId w:val="16"/>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m</w:t>
      </w:r>
      <w:r w:rsidR="00B57A44" w:rsidRPr="009B5FA1">
        <w:rPr>
          <w:rFonts w:ascii="Calibri" w:eastAsia="Arial" w:hAnsi="Calibri" w:cs="Calibri"/>
          <w:spacing w:val="-1"/>
          <w:lang w:val="ro-RO"/>
        </w:rPr>
        <w:t>odificări necesare determinate în principal de modificarea cadrului normativ aplicabil contractului de finanțare cu respectarea principiilor și regulilor Programului, în termen de 10 zile lucrătoare de la data intrării în vigoare a modificărilor aduse cadrului normativ</w:t>
      </w:r>
      <w:r w:rsidR="00A62750" w:rsidRPr="009B5FA1">
        <w:rPr>
          <w:rFonts w:ascii="Calibri" w:eastAsia="Arial" w:hAnsi="Calibri" w:cs="Calibri"/>
          <w:spacing w:val="-1"/>
          <w:lang w:val="ro-RO"/>
        </w:rPr>
        <w:t>, cu excepția majorării valorii eligibile nerambursabile prevăzută la art. 3, alin (3)</w:t>
      </w:r>
      <w:r w:rsidR="00B57A44" w:rsidRPr="009B5FA1">
        <w:rPr>
          <w:rFonts w:ascii="Calibri" w:eastAsia="Arial" w:hAnsi="Calibri" w:cs="Calibri"/>
          <w:spacing w:val="-1"/>
          <w:lang w:val="ro-RO"/>
        </w:rPr>
        <w:t>;</w:t>
      </w:r>
    </w:p>
    <w:p w14:paraId="63F37824" w14:textId="4A399745" w:rsidR="00B57A44" w:rsidRPr="009B5FA1" w:rsidRDefault="00B57A44" w:rsidP="00F851D7">
      <w:pPr>
        <w:pStyle w:val="ListParagraph"/>
        <w:numPr>
          <w:ilvl w:val="0"/>
          <w:numId w:val="16"/>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în caz de dezangajare a fondurilor rămase neutilizate ca urmare a finalizării contractului/contractelor de achiziție din cadrul proiectului, în termen de 10 zile lucrătoare de la primirea informării de </w:t>
      </w:r>
      <w:r w:rsidR="00402585" w:rsidRPr="009B5FA1">
        <w:rPr>
          <w:rFonts w:ascii="Calibri" w:eastAsia="Arial" w:hAnsi="Calibri" w:cs="Calibri"/>
          <w:spacing w:val="-1"/>
          <w:lang w:val="ro-RO"/>
        </w:rPr>
        <w:t>la</w:t>
      </w:r>
      <w:r w:rsidRPr="009B5FA1">
        <w:rPr>
          <w:rFonts w:ascii="Calibri" w:eastAsia="Arial" w:hAnsi="Calibri" w:cs="Calibri"/>
          <w:spacing w:val="-1"/>
          <w:lang w:val="ro-RO"/>
        </w:rPr>
        <w:t xml:space="preserve"> beneficiar cu privire la sumele rămase neutilizate urmare a finalizării contractelor de achiziție și care nu vor face obiectul unor realocări în cadrul bugetului proiectului. </w:t>
      </w:r>
    </w:p>
    <w:p w14:paraId="511064E9" w14:textId="222BBA5F" w:rsidR="00402585" w:rsidRPr="009B5FA1" w:rsidRDefault="00B57A44" w:rsidP="00F851D7">
      <w:pPr>
        <w:pStyle w:val="ListParagraph"/>
        <w:numPr>
          <w:ilvl w:val="0"/>
          <w:numId w:val="15"/>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 </w:t>
      </w:r>
      <w:r w:rsidR="00402585" w:rsidRPr="009B5FA1">
        <w:rPr>
          <w:rFonts w:ascii="Calibri" w:eastAsia="Arial" w:hAnsi="Calibri" w:cs="Calibri"/>
          <w:spacing w:val="-1"/>
          <w:lang w:val="ro-RO"/>
        </w:rPr>
        <w:t>Prin excepție de la prevederile alin. (1), contractul de finanțare</w:t>
      </w:r>
      <w:r w:rsidR="00A00901" w:rsidRPr="009B5FA1">
        <w:rPr>
          <w:rFonts w:ascii="Calibri" w:eastAsia="Arial" w:hAnsi="Calibri" w:cs="Calibri"/>
          <w:spacing w:val="-1"/>
          <w:lang w:val="ro-RO"/>
        </w:rPr>
        <w:t xml:space="preserve"> </w:t>
      </w:r>
      <w:r w:rsidR="00402585" w:rsidRPr="009B5FA1">
        <w:rPr>
          <w:rFonts w:ascii="Calibri" w:eastAsia="Arial" w:hAnsi="Calibri" w:cs="Calibri"/>
          <w:spacing w:val="-1"/>
          <w:lang w:val="ro-RO"/>
        </w:rPr>
        <w:t>poate fi modificat de Beneficiar prin Notificare, care nu face obiectul aprobării de către AM/OI, cu respectarea condițiilor de eligibilitate stabilite prin Ghidul Solicitantului, în următoarele situații:</w:t>
      </w:r>
    </w:p>
    <w:p w14:paraId="71BC56C1" w14:textId="2DA09043" w:rsidR="00402585" w:rsidRPr="009B5FA1" w:rsidRDefault="00402585" w:rsidP="00F851D7">
      <w:pPr>
        <w:pStyle w:val="ListParagraph"/>
        <w:numPr>
          <w:ilvl w:val="0"/>
          <w:numId w:val="17"/>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modificări apărute în legătură cu datele de identificare ale beneficiarului sau partenerilor, respectiv schimbarea denumirii și/sau a  adresei sediului beneficiarului; schimbarea contului special deschis pentru proiect;</w:t>
      </w:r>
    </w:p>
    <w:p w14:paraId="61592285" w14:textId="4D83C472" w:rsidR="00402585" w:rsidRPr="009B5FA1" w:rsidRDefault="00402585" w:rsidP="00F851D7">
      <w:pPr>
        <w:pStyle w:val="ListParagraph"/>
        <w:numPr>
          <w:ilvl w:val="0"/>
          <w:numId w:val="17"/>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înlocuirea reprezentantului legal;</w:t>
      </w:r>
    </w:p>
    <w:p w14:paraId="338E44A0" w14:textId="362D6A93" w:rsidR="00402585" w:rsidRPr="009B5FA1" w:rsidRDefault="00402585" w:rsidP="00F851D7">
      <w:pPr>
        <w:pStyle w:val="ListParagraph"/>
        <w:numPr>
          <w:ilvl w:val="0"/>
          <w:numId w:val="17"/>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9B5FA1">
        <w:rPr>
          <w:rFonts w:ascii="Calibri" w:eastAsia="Arial" w:hAnsi="Calibri" w:cs="Calibri"/>
          <w:spacing w:val="-1"/>
          <w:lang w:val="ro-RO"/>
        </w:rPr>
        <w:t>conditionalităților</w:t>
      </w:r>
      <w:proofErr w:type="spellEnd"/>
      <w:r w:rsidRPr="009B5FA1">
        <w:rPr>
          <w:rFonts w:ascii="Calibri" w:eastAsia="Arial" w:hAnsi="Calibri" w:cs="Calibri"/>
          <w:spacing w:val="-1"/>
          <w:lang w:val="ro-RO"/>
        </w:rPr>
        <w:t xml:space="preserve"> stabilite prin Ghidul Solicitantului, cu excepția proiectelor finanțate din Fondul </w:t>
      </w:r>
      <w:r w:rsidR="00A856EA" w:rsidRPr="009B5FA1">
        <w:rPr>
          <w:rFonts w:ascii="Calibri" w:eastAsia="Arial" w:hAnsi="Calibri" w:cs="Calibri"/>
          <w:spacing w:val="-1"/>
          <w:lang w:val="ro-RO"/>
        </w:rPr>
        <w:t>S</w:t>
      </w:r>
      <w:r w:rsidR="003212C6" w:rsidRPr="009B5FA1">
        <w:rPr>
          <w:rFonts w:ascii="Calibri" w:eastAsia="Arial" w:hAnsi="Calibri" w:cs="Calibri"/>
          <w:spacing w:val="-1"/>
          <w:lang w:val="ro-RO"/>
        </w:rPr>
        <w:t xml:space="preserve">ocial </w:t>
      </w:r>
      <w:r w:rsidR="00A856EA" w:rsidRPr="009B5FA1">
        <w:rPr>
          <w:rFonts w:ascii="Calibri" w:eastAsia="Arial" w:hAnsi="Calibri" w:cs="Calibri"/>
          <w:spacing w:val="-1"/>
          <w:lang w:val="ro-RO"/>
        </w:rPr>
        <w:t>E</w:t>
      </w:r>
      <w:r w:rsidR="003212C6" w:rsidRPr="009B5FA1">
        <w:rPr>
          <w:rFonts w:ascii="Calibri" w:eastAsia="Arial" w:hAnsi="Calibri" w:cs="Calibri"/>
          <w:spacing w:val="-1"/>
          <w:lang w:val="ro-RO"/>
        </w:rPr>
        <w:t xml:space="preserve">uropean </w:t>
      </w:r>
      <w:r w:rsidR="0045129E" w:rsidRPr="009B5FA1">
        <w:rPr>
          <w:rFonts w:ascii="Calibri" w:eastAsia="Arial" w:hAnsi="Calibri" w:cs="Calibri"/>
          <w:spacing w:val="-1"/>
          <w:lang w:val="ro-RO"/>
        </w:rPr>
        <w:t>Plus</w:t>
      </w:r>
      <w:r w:rsidRPr="009B5FA1">
        <w:rPr>
          <w:rFonts w:ascii="Calibri" w:eastAsia="Arial" w:hAnsi="Calibri" w:cs="Calibri"/>
          <w:spacing w:val="-1"/>
          <w:lang w:val="ro-RO"/>
        </w:rPr>
        <w:t>;</w:t>
      </w:r>
    </w:p>
    <w:p w14:paraId="73EB6EB6" w14:textId="61B589EF" w:rsidR="00402585" w:rsidRPr="009B5FA1" w:rsidRDefault="00402585" w:rsidP="00F851D7">
      <w:pPr>
        <w:pStyle w:val="ListParagraph"/>
        <w:numPr>
          <w:ilvl w:val="0"/>
          <w:numId w:val="17"/>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modificări intervenite în graficul de depunere a cererilor de </w:t>
      </w:r>
      <w:proofErr w:type="spellStart"/>
      <w:r w:rsidR="0014675F" w:rsidRPr="009B5FA1">
        <w:rPr>
          <w:rFonts w:ascii="Calibri" w:eastAsia="Arial" w:hAnsi="Calibri" w:cs="Calibri"/>
          <w:spacing w:val="-1"/>
          <w:lang w:val="ro-RO"/>
        </w:rPr>
        <w:t>prefinanțare</w:t>
      </w:r>
      <w:proofErr w:type="spellEnd"/>
      <w:r w:rsidRPr="009B5FA1">
        <w:rPr>
          <w:rFonts w:ascii="Calibri" w:eastAsia="Arial" w:hAnsi="Calibri" w:cs="Calibri"/>
          <w:spacing w:val="-1"/>
          <w:lang w:val="ro-RO"/>
        </w:rPr>
        <w:t xml:space="preserve">/plată/rambursare a cheltuielilor cu respectarea </w:t>
      </w:r>
      <w:proofErr w:type="spellStart"/>
      <w:r w:rsidRPr="009B5FA1">
        <w:rPr>
          <w:rFonts w:ascii="Calibri" w:eastAsia="Arial" w:hAnsi="Calibri" w:cs="Calibri"/>
          <w:spacing w:val="-1"/>
          <w:lang w:val="ro-RO"/>
        </w:rPr>
        <w:t>conditionalităților</w:t>
      </w:r>
      <w:proofErr w:type="spellEnd"/>
      <w:r w:rsidRPr="009B5FA1">
        <w:rPr>
          <w:rFonts w:ascii="Calibri" w:eastAsia="Arial" w:hAnsi="Calibri" w:cs="Calibri"/>
          <w:spacing w:val="-1"/>
          <w:lang w:val="ro-RO"/>
        </w:rPr>
        <w:t xml:space="preserve"> stabilite prin Ghidul Solicitantului și </w:t>
      </w:r>
      <w:r w:rsidR="0045129E" w:rsidRPr="009B5FA1">
        <w:rPr>
          <w:rFonts w:ascii="Calibri" w:eastAsia="Arial" w:hAnsi="Calibri" w:cs="Calibri"/>
          <w:spacing w:val="-1"/>
          <w:lang w:val="ro-RO"/>
        </w:rPr>
        <w:t xml:space="preserve">detaliate în </w:t>
      </w:r>
      <w:r w:rsidRPr="009B5FA1">
        <w:rPr>
          <w:rFonts w:ascii="Calibri" w:eastAsia="Arial" w:hAnsi="Calibri" w:cs="Calibri"/>
          <w:spacing w:val="-1"/>
          <w:lang w:val="ro-RO"/>
        </w:rPr>
        <w:t>Manualul Beneficiarului</w:t>
      </w:r>
      <w:r w:rsidR="0045129E" w:rsidRPr="009B5FA1">
        <w:rPr>
          <w:rFonts w:ascii="Calibri" w:eastAsia="Arial" w:hAnsi="Calibri" w:cs="Calibri"/>
          <w:spacing w:val="-1"/>
          <w:lang w:val="ro-RO"/>
        </w:rPr>
        <w:t xml:space="preserve"> sau</w:t>
      </w:r>
      <w:r w:rsidR="00D55D1B" w:rsidRPr="009B5FA1">
        <w:rPr>
          <w:rFonts w:ascii="Calibri" w:eastAsia="Arial" w:hAnsi="Calibri" w:cs="Calibri"/>
          <w:spacing w:val="-1"/>
          <w:lang w:val="ro-RO"/>
        </w:rPr>
        <w:t>, după caz</w:t>
      </w:r>
      <w:r w:rsidR="0045129E" w:rsidRPr="009B5FA1">
        <w:rPr>
          <w:rFonts w:ascii="Calibri" w:eastAsia="Arial" w:hAnsi="Calibri" w:cs="Calibri"/>
          <w:spacing w:val="-1"/>
          <w:lang w:val="ro-RO"/>
        </w:rPr>
        <w:t xml:space="preserve"> prin </w:t>
      </w:r>
      <w:r w:rsidR="00C660D1" w:rsidRPr="009B5FA1">
        <w:rPr>
          <w:rFonts w:ascii="Calibri" w:eastAsia="Arial" w:hAnsi="Calibri" w:cs="Calibri"/>
          <w:spacing w:val="-1"/>
          <w:lang w:val="ro-RO"/>
        </w:rPr>
        <w:t xml:space="preserve">Condițiile </w:t>
      </w:r>
      <w:r w:rsidR="0014675F" w:rsidRPr="009B5FA1">
        <w:rPr>
          <w:rFonts w:ascii="Calibri" w:eastAsia="Arial" w:hAnsi="Calibri" w:cs="Calibri"/>
          <w:spacing w:val="-1"/>
          <w:lang w:val="ro-RO"/>
        </w:rPr>
        <w:t>specifice</w:t>
      </w:r>
      <w:r w:rsidR="0045129E" w:rsidRPr="009B5FA1">
        <w:rPr>
          <w:rFonts w:ascii="Calibri" w:eastAsia="Arial" w:hAnsi="Calibri" w:cs="Calibri"/>
          <w:spacing w:val="-1"/>
          <w:lang w:val="ro-RO"/>
        </w:rPr>
        <w:t xml:space="preserve"> la prezentul contract de finanțare</w:t>
      </w:r>
      <w:r w:rsidRPr="009B5FA1">
        <w:rPr>
          <w:rFonts w:ascii="Calibri" w:eastAsia="Arial" w:hAnsi="Calibri" w:cs="Calibri"/>
          <w:spacing w:val="-1"/>
          <w:lang w:val="ro-RO"/>
        </w:rPr>
        <w:t xml:space="preserve">. </w:t>
      </w:r>
    </w:p>
    <w:p w14:paraId="2A032BFD" w14:textId="4F5E6B36" w:rsidR="00402585" w:rsidRPr="009B5FA1" w:rsidRDefault="00402585" w:rsidP="00F851D7">
      <w:pPr>
        <w:pStyle w:val="ListParagraph"/>
        <w:numPr>
          <w:ilvl w:val="0"/>
          <w:numId w:val="15"/>
        </w:numPr>
        <w:tabs>
          <w:tab w:val="left" w:pos="851"/>
          <w:tab w:val="left" w:pos="1276"/>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Netransmiterea notificării </w:t>
      </w:r>
      <w:r w:rsidR="007447E4" w:rsidRPr="009B5FA1">
        <w:rPr>
          <w:rFonts w:ascii="Calibri" w:eastAsia="Arial" w:hAnsi="Calibri" w:cs="Calibri"/>
          <w:spacing w:val="-1"/>
          <w:lang w:val="ro-RO"/>
        </w:rPr>
        <w:t>prevăzute la alin</w:t>
      </w:r>
      <w:r w:rsidR="00B60B9F" w:rsidRPr="009B5FA1">
        <w:rPr>
          <w:rFonts w:ascii="Calibri" w:eastAsia="Arial" w:hAnsi="Calibri" w:cs="Calibri"/>
          <w:spacing w:val="-1"/>
          <w:lang w:val="ro-RO"/>
        </w:rPr>
        <w:t>.</w:t>
      </w:r>
      <w:r w:rsidR="007447E4" w:rsidRPr="009B5FA1">
        <w:rPr>
          <w:rFonts w:ascii="Calibri" w:eastAsia="Arial" w:hAnsi="Calibri" w:cs="Calibri"/>
          <w:spacing w:val="-1"/>
          <w:lang w:val="ro-RO"/>
        </w:rPr>
        <w:t xml:space="preserve"> (</w:t>
      </w:r>
      <w:r w:rsidR="00B60B9F" w:rsidRPr="009B5FA1">
        <w:rPr>
          <w:rFonts w:ascii="Calibri" w:eastAsia="Arial" w:hAnsi="Calibri" w:cs="Calibri"/>
          <w:spacing w:val="-1"/>
          <w:lang w:val="ro-RO"/>
        </w:rPr>
        <w:t>10</w:t>
      </w:r>
      <w:r w:rsidR="007447E4" w:rsidRPr="009B5FA1">
        <w:rPr>
          <w:rFonts w:ascii="Calibri" w:eastAsia="Arial" w:hAnsi="Calibri" w:cs="Calibri"/>
          <w:spacing w:val="-1"/>
          <w:lang w:val="ro-RO"/>
        </w:rPr>
        <w:t xml:space="preserve">) </w:t>
      </w:r>
      <w:r w:rsidRPr="009B5FA1">
        <w:rPr>
          <w:rFonts w:ascii="Calibri" w:eastAsia="Arial" w:hAnsi="Calibri" w:cs="Calibri"/>
          <w:spacing w:val="-1"/>
          <w:lang w:val="ro-RO"/>
        </w:rPr>
        <w:t>atrage după sine imposibilitatea modificării clauzelor contractului de finanțare.</w:t>
      </w:r>
    </w:p>
    <w:p w14:paraId="2F6181E7" w14:textId="66CF3F20" w:rsidR="004514BB" w:rsidRPr="009B5FA1" w:rsidRDefault="00402585" w:rsidP="00F851D7">
      <w:pPr>
        <w:pStyle w:val="ListParagraph"/>
        <w:numPr>
          <w:ilvl w:val="0"/>
          <w:numId w:val="15"/>
        </w:numPr>
        <w:tabs>
          <w:tab w:val="left" w:pos="851"/>
          <w:tab w:val="left" w:pos="1276"/>
        </w:tabs>
        <w:ind w:right="80"/>
        <w:jc w:val="both"/>
        <w:rPr>
          <w:rFonts w:ascii="Calibri" w:eastAsia="Arial" w:hAnsi="Calibri" w:cs="Calibri"/>
          <w:spacing w:val="-1"/>
          <w:lang w:val="ro-RO"/>
        </w:rPr>
      </w:pPr>
      <w:r w:rsidRPr="009B5FA1">
        <w:rPr>
          <w:rFonts w:ascii="Calibri" w:eastAsia="Arial" w:hAnsi="Calibri" w:cs="Calibri"/>
          <w:spacing w:val="-1"/>
          <w:lang w:val="ro-RO"/>
        </w:rPr>
        <w:t>Modificările prevăzute la alin. (</w:t>
      </w:r>
      <w:r w:rsidR="003C1FDF" w:rsidRPr="009B5FA1">
        <w:rPr>
          <w:rFonts w:ascii="Calibri" w:eastAsia="Arial" w:hAnsi="Calibri" w:cs="Calibri"/>
          <w:spacing w:val="-1"/>
          <w:lang w:val="ro-RO"/>
        </w:rPr>
        <w:t>10</w:t>
      </w:r>
      <w:r w:rsidRPr="009B5FA1">
        <w:rPr>
          <w:rFonts w:ascii="Calibri" w:eastAsia="Arial" w:hAnsi="Calibri" w:cs="Calibri"/>
          <w:spacing w:val="-1"/>
          <w:lang w:val="ro-RO"/>
        </w:rPr>
        <w:t xml:space="preserve">) se aduc la </w:t>
      </w:r>
      <w:r w:rsidR="003B4ACF" w:rsidRPr="009B5FA1">
        <w:rPr>
          <w:rFonts w:ascii="Calibri" w:eastAsia="Arial" w:hAnsi="Calibri" w:cs="Calibri"/>
          <w:spacing w:val="-1"/>
          <w:lang w:val="ro-RO"/>
        </w:rPr>
        <w:t>cunoștința</w:t>
      </w:r>
      <w:r w:rsidRPr="009B5FA1">
        <w:rPr>
          <w:rFonts w:ascii="Calibri" w:eastAsia="Arial" w:hAnsi="Calibri" w:cs="Calibri"/>
          <w:spacing w:val="-1"/>
          <w:lang w:val="ro-RO"/>
        </w:rPr>
        <w:t xml:space="preserve"> </w:t>
      </w:r>
      <w:r w:rsidR="007447E4" w:rsidRPr="009B5FA1">
        <w:rPr>
          <w:rFonts w:ascii="Calibri" w:eastAsia="Arial" w:hAnsi="Calibri" w:cs="Calibri"/>
          <w:spacing w:val="-1"/>
          <w:lang w:val="ro-RO"/>
        </w:rPr>
        <w:t>AM/OI</w:t>
      </w:r>
      <w:r w:rsidRPr="009B5FA1">
        <w:rPr>
          <w:rFonts w:ascii="Calibri" w:eastAsia="Arial" w:hAnsi="Calibri" w:cs="Calibri"/>
          <w:spacing w:val="-1"/>
          <w:lang w:val="ro-RO"/>
        </w:rPr>
        <w:t xml:space="preserve">, după caz, în termen de 5 zile lucrătoare de la data intrării în vigoare a modificărilor, sub </w:t>
      </w:r>
      <w:r w:rsidR="003B4ACF" w:rsidRPr="009B5FA1">
        <w:rPr>
          <w:rFonts w:ascii="Calibri" w:eastAsia="Arial" w:hAnsi="Calibri" w:cs="Calibri"/>
          <w:spacing w:val="-1"/>
          <w:lang w:val="ro-RO"/>
        </w:rPr>
        <w:t>sancțiunea</w:t>
      </w:r>
      <w:r w:rsidRPr="009B5FA1">
        <w:rPr>
          <w:rFonts w:ascii="Calibri" w:eastAsia="Arial" w:hAnsi="Calibri" w:cs="Calibri"/>
          <w:spacing w:val="-1"/>
          <w:lang w:val="ro-RO"/>
        </w:rPr>
        <w:t xml:space="preserve"> </w:t>
      </w:r>
      <w:r w:rsidR="003B4ACF" w:rsidRPr="009B5FA1">
        <w:rPr>
          <w:rFonts w:ascii="Calibri" w:eastAsia="Arial" w:hAnsi="Calibri" w:cs="Calibri"/>
          <w:spacing w:val="-1"/>
          <w:lang w:val="ro-RO"/>
        </w:rPr>
        <w:t>inopozabilității</w:t>
      </w:r>
      <w:r w:rsidRPr="009B5FA1">
        <w:rPr>
          <w:rFonts w:ascii="Calibri" w:eastAsia="Arial" w:hAnsi="Calibri" w:cs="Calibri"/>
          <w:spacing w:val="-1"/>
          <w:lang w:val="ro-RO"/>
        </w:rPr>
        <w:t xml:space="preserve"> acestora </w:t>
      </w:r>
      <w:r w:rsidR="003B4ACF" w:rsidRPr="009B5FA1">
        <w:rPr>
          <w:rFonts w:ascii="Calibri" w:eastAsia="Arial" w:hAnsi="Calibri" w:cs="Calibri"/>
          <w:spacing w:val="-1"/>
          <w:lang w:val="ro-RO"/>
        </w:rPr>
        <w:t>față</w:t>
      </w:r>
      <w:r w:rsidRPr="009B5FA1">
        <w:rPr>
          <w:rFonts w:ascii="Calibri" w:eastAsia="Arial" w:hAnsi="Calibri" w:cs="Calibri"/>
          <w:spacing w:val="-1"/>
          <w:lang w:val="ro-RO"/>
        </w:rPr>
        <w:t xml:space="preserve"> de </w:t>
      </w:r>
      <w:r w:rsidR="002A114D" w:rsidRPr="009B5FA1">
        <w:rPr>
          <w:rFonts w:ascii="Calibri" w:eastAsia="Arial" w:hAnsi="Calibri" w:cs="Calibri"/>
          <w:spacing w:val="-1"/>
          <w:lang w:val="ro-RO"/>
        </w:rPr>
        <w:t>AM/OI</w:t>
      </w:r>
      <w:r w:rsidRPr="009B5FA1">
        <w:rPr>
          <w:rFonts w:ascii="Calibri" w:eastAsia="Arial" w:hAnsi="Calibri" w:cs="Calibri"/>
          <w:spacing w:val="-1"/>
          <w:lang w:val="ro-RO"/>
        </w:rPr>
        <w:t>.</w:t>
      </w:r>
    </w:p>
    <w:p w14:paraId="4AC1561B" w14:textId="12F8462C" w:rsidR="004514BB" w:rsidRPr="009B5FA1" w:rsidRDefault="001032C3" w:rsidP="00F851D7">
      <w:pPr>
        <w:pStyle w:val="ListParagraph"/>
        <w:numPr>
          <w:ilvl w:val="0"/>
          <w:numId w:val="15"/>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Prin excepție de la prevederile alin. (1), contractul </w:t>
      </w:r>
      <w:r w:rsidR="004514BB" w:rsidRPr="009B5FA1">
        <w:rPr>
          <w:rFonts w:ascii="Calibri" w:eastAsia="Arial" w:hAnsi="Calibri" w:cs="Calibri"/>
          <w:spacing w:val="-1"/>
          <w:lang w:val="ro-RO"/>
        </w:rPr>
        <w:t xml:space="preserve">de finanțare poate fi modificat prin Notificare, cu justificare adecvată și temeinică, adresată </w:t>
      </w:r>
      <w:r w:rsidR="00216159" w:rsidRPr="009B5FA1">
        <w:rPr>
          <w:rFonts w:ascii="Calibri" w:eastAsia="Arial" w:hAnsi="Calibri" w:cs="Calibri"/>
          <w:spacing w:val="-1"/>
          <w:lang w:val="ro-RO"/>
        </w:rPr>
        <w:t>AM/OI</w:t>
      </w:r>
      <w:r w:rsidR="004514BB" w:rsidRPr="009B5FA1">
        <w:rPr>
          <w:rFonts w:ascii="Calibri" w:eastAsia="Arial" w:hAnsi="Calibri" w:cs="Calibri"/>
          <w:spacing w:val="-1"/>
          <w:lang w:val="ro-RO"/>
        </w:rPr>
        <w:t xml:space="preserve"> în următoarele situații:</w:t>
      </w:r>
    </w:p>
    <w:p w14:paraId="7B22FC03" w14:textId="2EDE4EF0"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82B04FE" w14:textId="70EA1B71"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modificarea secțiunii „Justificare” din cadrul Bugetului, </w:t>
      </w:r>
      <w:r w:rsidR="003212C6" w:rsidRPr="009B5FA1">
        <w:rPr>
          <w:rFonts w:ascii="Calibri" w:eastAsia="Arial" w:hAnsi="Calibri" w:cs="Calibri"/>
          <w:spacing w:val="-1"/>
          <w:lang w:val="ro-RO"/>
        </w:rPr>
        <w:t>î</w:t>
      </w:r>
      <w:r w:rsidRPr="009B5FA1">
        <w:rPr>
          <w:rFonts w:ascii="Calibri" w:eastAsia="Arial" w:hAnsi="Calibri" w:cs="Calibri"/>
          <w:spacing w:val="-1"/>
          <w:lang w:val="ro-RO"/>
        </w:rPr>
        <w:t xml:space="preserve">n condițiile </w:t>
      </w:r>
      <w:r w:rsidR="003212C6" w:rsidRPr="009B5FA1">
        <w:rPr>
          <w:rFonts w:ascii="Calibri" w:eastAsia="Arial" w:hAnsi="Calibri" w:cs="Calibri"/>
          <w:spacing w:val="-1"/>
          <w:lang w:val="ro-RO"/>
        </w:rPr>
        <w:t>î</w:t>
      </w:r>
      <w:r w:rsidRPr="009B5FA1">
        <w:rPr>
          <w:rFonts w:ascii="Calibri" w:eastAsia="Arial" w:hAnsi="Calibri" w:cs="Calibri"/>
          <w:spacing w:val="-1"/>
          <w:lang w:val="ro-RO"/>
        </w:rPr>
        <w:t>n care nu se modific</w:t>
      </w:r>
      <w:r w:rsidR="008F2A34" w:rsidRPr="009B5FA1">
        <w:rPr>
          <w:rFonts w:ascii="Calibri" w:eastAsia="Arial" w:hAnsi="Calibri" w:cs="Calibri"/>
          <w:spacing w:val="-1"/>
          <w:lang w:val="ro-RO"/>
        </w:rPr>
        <w:t>ă</w:t>
      </w:r>
      <w:r w:rsidRPr="009B5FA1">
        <w:rPr>
          <w:rFonts w:ascii="Calibri" w:eastAsia="Arial" w:hAnsi="Calibri" w:cs="Calibri"/>
          <w:spacing w:val="-1"/>
          <w:lang w:val="ro-RO"/>
        </w:rPr>
        <w:t xml:space="preserve"> valoarea liniei bugetare;</w:t>
      </w:r>
    </w:p>
    <w:p w14:paraId="756B2829" w14:textId="38519234"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înlocuirea sau introducerea de membri noi în echipa de implementare a proiectului, acolo unde este cazul;</w:t>
      </w:r>
    </w:p>
    <w:p w14:paraId="2AF0AD53" w14:textId="2C62A1B2"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înlocuirea managerului de proiect;</w:t>
      </w:r>
    </w:p>
    <w:p w14:paraId="6E360983" w14:textId="732D6D9B"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modificarea activităților previzionate și a graficului de implementare, dacă aceasta nu are impact asupra obiectului contractului</w:t>
      </w:r>
      <w:r w:rsidR="006769BD" w:rsidRPr="009B5FA1">
        <w:rPr>
          <w:rFonts w:ascii="Calibri" w:eastAsia="Arial" w:hAnsi="Calibri" w:cs="Calibri"/>
          <w:spacing w:val="-1"/>
          <w:lang w:val="ro-RO"/>
        </w:rPr>
        <w:t xml:space="preserve"> de finanțare</w:t>
      </w:r>
      <w:r w:rsidRPr="009B5FA1">
        <w:rPr>
          <w:rFonts w:ascii="Calibri" w:eastAsia="Arial" w:hAnsi="Calibri" w:cs="Calibri"/>
          <w:spacing w:val="-1"/>
          <w:lang w:val="ro-RO"/>
        </w:rPr>
        <w:t>, cuantumului finanțării nerambursabile, a indicatorilor de rezultat, a duratei de implementare și asupra planului de monitorizare;</w:t>
      </w:r>
    </w:p>
    <w:p w14:paraId="2A17E7EB" w14:textId="56DF39F8"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îndreptarea unor erori materiale identificate în cererea de finanțare;</w:t>
      </w:r>
    </w:p>
    <w:p w14:paraId="7228E9A0" w14:textId="4CBFD029"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corelarea de informații din cadrul secțiunilor cererii de finanțare;</w:t>
      </w:r>
    </w:p>
    <w:p w14:paraId="2697955D" w14:textId="7838AA02"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modificarea planului de achiziții dacă aceasta nu are impact asupra obiectului contractului de finanțare, cuantumului finanțării nerambursabile</w:t>
      </w:r>
      <w:r w:rsidR="0073675F" w:rsidRPr="009B5FA1">
        <w:rPr>
          <w:rFonts w:ascii="Calibri" w:eastAsia="Arial" w:hAnsi="Calibri" w:cs="Calibri"/>
          <w:spacing w:val="-1"/>
          <w:lang w:val="ro-RO"/>
        </w:rPr>
        <w:t>, perioadei de implementare</w:t>
      </w:r>
      <w:r w:rsidRPr="009B5FA1">
        <w:rPr>
          <w:rFonts w:ascii="Calibri" w:eastAsia="Arial" w:hAnsi="Calibri" w:cs="Calibri"/>
          <w:spacing w:val="-1"/>
          <w:lang w:val="ro-RO"/>
        </w:rPr>
        <w:t xml:space="preserve"> și după caz a indicatorilor de rezultat ai proiectului, cu respectarea prevederilor legale privind procedurile de achiziție;</w:t>
      </w:r>
    </w:p>
    <w:p w14:paraId="2049DC8A" w14:textId="32371D28" w:rsidR="00216159" w:rsidRPr="009B5FA1" w:rsidRDefault="00E71084"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r w:rsidR="00216159" w:rsidRPr="009B5FA1">
        <w:rPr>
          <w:rFonts w:ascii="Calibri" w:eastAsia="Arial" w:hAnsi="Calibri" w:cs="Calibri"/>
          <w:spacing w:val="-1"/>
          <w:lang w:val="ro-RO"/>
        </w:rPr>
        <w:t>.</w:t>
      </w:r>
    </w:p>
    <w:p w14:paraId="4C9E661C" w14:textId="77579DD6" w:rsidR="00216159" w:rsidRPr="009B5FA1" w:rsidRDefault="00216159" w:rsidP="00F851D7">
      <w:pPr>
        <w:pStyle w:val="ListParagraph"/>
        <w:numPr>
          <w:ilvl w:val="0"/>
          <w:numId w:val="18"/>
        </w:numPr>
        <w:tabs>
          <w:tab w:val="left" w:pos="1418"/>
        </w:tabs>
        <w:ind w:right="80"/>
        <w:jc w:val="both"/>
        <w:rPr>
          <w:rFonts w:ascii="Calibri" w:eastAsia="Arial" w:hAnsi="Calibri" w:cs="Calibri"/>
          <w:spacing w:val="-1"/>
          <w:lang w:val="ro-RO"/>
        </w:rPr>
      </w:pPr>
      <w:r w:rsidRPr="009B5FA1">
        <w:rPr>
          <w:rFonts w:ascii="Calibri" w:eastAsia="Arial" w:hAnsi="Calibri" w:cs="Calibri"/>
          <w:spacing w:val="-1"/>
          <w:lang w:val="ro-RO"/>
        </w:rPr>
        <w:lastRenderedPageBreak/>
        <w:t xml:space="preserve">modificări intervenite între subcategoriile și/sau între articolele de cheltuieli din cadrul aceleiași categorii de cheltuieli, fără modificarea bugetului aprobat pentru respectiva </w:t>
      </w:r>
      <w:r w:rsidR="002670B6" w:rsidRPr="009B5FA1">
        <w:rPr>
          <w:rFonts w:ascii="Calibri" w:eastAsia="Arial" w:hAnsi="Calibri" w:cs="Calibri"/>
          <w:spacing w:val="-1"/>
          <w:lang w:val="ro-RO"/>
        </w:rPr>
        <w:t>categorie de</w:t>
      </w:r>
      <w:r w:rsidRPr="009B5FA1">
        <w:rPr>
          <w:rFonts w:ascii="Calibri" w:eastAsia="Arial" w:hAnsi="Calibri" w:cs="Calibri"/>
          <w:spacing w:val="-1"/>
          <w:lang w:val="ro-RO"/>
        </w:rPr>
        <w:t xml:space="preserve"> cheltuieli, cu respectarea </w:t>
      </w:r>
      <w:proofErr w:type="spellStart"/>
      <w:r w:rsidRPr="009B5FA1">
        <w:rPr>
          <w:rFonts w:ascii="Calibri" w:eastAsia="Arial" w:hAnsi="Calibri" w:cs="Calibri"/>
          <w:spacing w:val="-1"/>
          <w:lang w:val="ro-RO"/>
        </w:rPr>
        <w:t>conditionalităților</w:t>
      </w:r>
      <w:proofErr w:type="spellEnd"/>
      <w:r w:rsidRPr="009B5FA1">
        <w:rPr>
          <w:rFonts w:ascii="Calibri" w:eastAsia="Arial" w:hAnsi="Calibri" w:cs="Calibri"/>
          <w:spacing w:val="-1"/>
          <w:lang w:val="ro-RO"/>
        </w:rPr>
        <w:t xml:space="preserve"> stabilite prin Ghidul Solicitantului în cazul proiectelor finanțate din Fondul </w:t>
      </w:r>
      <w:r w:rsidR="003212C6" w:rsidRPr="009B5FA1">
        <w:rPr>
          <w:rFonts w:ascii="Calibri" w:eastAsia="Arial" w:hAnsi="Calibri" w:cs="Calibri"/>
          <w:spacing w:val="-1"/>
          <w:lang w:val="ro-RO"/>
        </w:rPr>
        <w:t>S</w:t>
      </w:r>
      <w:r w:rsidRPr="009B5FA1">
        <w:rPr>
          <w:rFonts w:ascii="Calibri" w:eastAsia="Arial" w:hAnsi="Calibri" w:cs="Calibri"/>
          <w:spacing w:val="-1"/>
          <w:lang w:val="ro-RO"/>
        </w:rPr>
        <w:t xml:space="preserve">ocial </w:t>
      </w:r>
      <w:r w:rsidR="003212C6" w:rsidRPr="009B5FA1">
        <w:rPr>
          <w:rFonts w:ascii="Calibri" w:eastAsia="Arial" w:hAnsi="Calibri" w:cs="Calibri"/>
          <w:spacing w:val="-1"/>
          <w:lang w:val="ro-RO"/>
        </w:rPr>
        <w:t>E</w:t>
      </w:r>
      <w:r w:rsidRPr="009B5FA1">
        <w:rPr>
          <w:rFonts w:ascii="Calibri" w:eastAsia="Arial" w:hAnsi="Calibri" w:cs="Calibri"/>
          <w:spacing w:val="-1"/>
          <w:lang w:val="ro-RO"/>
        </w:rPr>
        <w:t xml:space="preserve">uropean </w:t>
      </w:r>
      <w:r w:rsidR="00057EF9" w:rsidRPr="009B5FA1">
        <w:rPr>
          <w:rFonts w:ascii="Calibri" w:eastAsia="Arial" w:hAnsi="Calibri" w:cs="Calibri"/>
          <w:spacing w:val="-1"/>
          <w:lang w:val="ro-RO"/>
        </w:rPr>
        <w:t>P</w:t>
      </w:r>
      <w:r w:rsidRPr="009B5FA1">
        <w:rPr>
          <w:rFonts w:ascii="Calibri" w:eastAsia="Arial" w:hAnsi="Calibri" w:cs="Calibri"/>
          <w:spacing w:val="-1"/>
          <w:lang w:val="ro-RO"/>
        </w:rPr>
        <w:t>lus.</w:t>
      </w:r>
    </w:p>
    <w:p w14:paraId="73C0210D" w14:textId="4C7FF509" w:rsidR="00216159" w:rsidRPr="009B5FA1" w:rsidRDefault="00216159" w:rsidP="00F851D7">
      <w:pPr>
        <w:pStyle w:val="ListParagraph"/>
        <w:numPr>
          <w:ilvl w:val="0"/>
          <w:numId w:val="15"/>
        </w:numPr>
        <w:tabs>
          <w:tab w:val="left" w:pos="851"/>
        </w:tabs>
        <w:ind w:right="80"/>
        <w:jc w:val="both"/>
        <w:rPr>
          <w:rFonts w:ascii="Calibri" w:eastAsia="Arial" w:hAnsi="Calibri" w:cs="Calibri"/>
          <w:spacing w:val="-1"/>
          <w:lang w:val="ro-RO"/>
        </w:rPr>
      </w:pPr>
      <w:r w:rsidRPr="009B5FA1">
        <w:rPr>
          <w:rFonts w:ascii="Calibri" w:eastAsia="Arial" w:hAnsi="Calibri" w:cs="Calibri"/>
          <w:spacing w:val="-1"/>
          <w:lang w:val="ro-RO"/>
        </w:rPr>
        <w:t xml:space="preserve">Aprobarea sau respingerea notificării </w:t>
      </w:r>
      <w:r w:rsidR="00E834B2" w:rsidRPr="009B5FA1">
        <w:rPr>
          <w:rFonts w:ascii="Calibri" w:eastAsia="Arial" w:hAnsi="Calibri" w:cs="Calibri"/>
          <w:spacing w:val="-1"/>
          <w:lang w:val="ro-RO"/>
        </w:rPr>
        <w:t>prevăzută la alin (</w:t>
      </w:r>
      <w:r w:rsidR="003C1FDF" w:rsidRPr="009B5FA1">
        <w:rPr>
          <w:rFonts w:ascii="Calibri" w:eastAsia="Arial" w:hAnsi="Calibri" w:cs="Calibri"/>
          <w:spacing w:val="-1"/>
          <w:lang w:val="ro-RO"/>
        </w:rPr>
        <w:t>13</w:t>
      </w:r>
      <w:r w:rsidR="00E834B2"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se realizează de către </w:t>
      </w:r>
      <w:r w:rsidR="00EF0CA5" w:rsidRPr="009B5FA1">
        <w:rPr>
          <w:rFonts w:ascii="Calibri" w:eastAsia="Arial" w:hAnsi="Calibri" w:cs="Calibri"/>
          <w:spacing w:val="-1"/>
          <w:lang w:val="ro-RO"/>
        </w:rPr>
        <w:t>AM/OI</w:t>
      </w:r>
      <w:r w:rsidRPr="009B5FA1">
        <w:rPr>
          <w:rFonts w:ascii="Calibri" w:eastAsia="Arial" w:hAnsi="Calibri" w:cs="Calibri"/>
          <w:spacing w:val="-1"/>
          <w:lang w:val="ro-RO"/>
        </w:rPr>
        <w:t xml:space="preserve">, în termen de 10 zile lucrătoare de la înregistrarea acesteia, prin </w:t>
      </w:r>
      <w:r w:rsidR="00E71084" w:rsidRPr="009B5FA1">
        <w:rPr>
          <w:rFonts w:ascii="Calibri" w:eastAsia="Arial" w:hAnsi="Calibri" w:cs="Calibri"/>
          <w:spacing w:val="-1"/>
          <w:lang w:val="ro-RO"/>
        </w:rPr>
        <w:t xml:space="preserve">Informare </w:t>
      </w:r>
      <w:r w:rsidRPr="009B5FA1">
        <w:rPr>
          <w:rFonts w:ascii="Calibri" w:eastAsia="Arial" w:hAnsi="Calibri" w:cs="Calibri"/>
          <w:spacing w:val="-1"/>
          <w:lang w:val="ro-RO"/>
        </w:rPr>
        <w:t>privind aprobarea/respingerea Notificării, prin sistemul MySMIS</w:t>
      </w:r>
      <w:r w:rsidR="00EF0CA5" w:rsidRPr="009B5FA1">
        <w:rPr>
          <w:rFonts w:ascii="Calibri" w:eastAsia="Arial" w:hAnsi="Calibri" w:cs="Calibri"/>
          <w:spacing w:val="-1"/>
          <w:lang w:val="ro-RO"/>
        </w:rPr>
        <w:t>2021</w:t>
      </w:r>
      <w:r w:rsidRPr="009B5FA1">
        <w:rPr>
          <w:rFonts w:ascii="Calibri" w:eastAsia="Arial" w:hAnsi="Calibri" w:cs="Calibri"/>
          <w:spacing w:val="-1"/>
          <w:lang w:val="ro-RO"/>
        </w:rPr>
        <w:t xml:space="preserve">. În interiorul acestui termen pot fi solicitate clarificări de </w:t>
      </w:r>
      <w:r w:rsidR="00EF0CA5" w:rsidRPr="009B5FA1">
        <w:rPr>
          <w:rFonts w:ascii="Calibri" w:eastAsia="Arial" w:hAnsi="Calibri" w:cs="Calibri"/>
          <w:spacing w:val="-1"/>
          <w:lang w:val="ro-RO"/>
        </w:rPr>
        <w:t>AM/OI</w:t>
      </w:r>
      <w:r w:rsidRPr="009B5FA1">
        <w:rPr>
          <w:rFonts w:ascii="Calibri" w:eastAsia="Arial" w:hAnsi="Calibri" w:cs="Calibri"/>
          <w:spacing w:val="-1"/>
          <w:lang w:val="ro-RO"/>
        </w:rPr>
        <w:t xml:space="preserve"> care suspendă termenul de aprobare sau de respingere a Notificării, fără ca această perioadă de suspendare să depășească 5 zile lucrătoare</w:t>
      </w:r>
      <w:r w:rsidR="00E71084" w:rsidRPr="009B5FA1">
        <w:rPr>
          <w:rFonts w:ascii="Calibri" w:eastAsia="Arial" w:hAnsi="Calibri" w:cs="Calibri"/>
          <w:spacing w:val="-1"/>
          <w:lang w:val="ro-RO"/>
        </w:rPr>
        <w:t>.</w:t>
      </w:r>
    </w:p>
    <w:p w14:paraId="212D7EC9" w14:textId="4578DAA6" w:rsidR="00665FDD" w:rsidRPr="009B5FA1" w:rsidRDefault="00216159" w:rsidP="00F851D7">
      <w:pPr>
        <w:pStyle w:val="ListParagraph"/>
        <w:numPr>
          <w:ilvl w:val="0"/>
          <w:numId w:val="15"/>
        </w:numPr>
        <w:tabs>
          <w:tab w:val="left" w:pos="851"/>
        </w:tabs>
        <w:ind w:right="80"/>
        <w:jc w:val="both"/>
        <w:rPr>
          <w:rFonts w:ascii="Calibri" w:hAnsi="Calibri" w:cs="Calibri"/>
          <w:lang w:val="ro-RO"/>
        </w:rPr>
      </w:pPr>
      <w:r w:rsidRPr="009B5FA1">
        <w:rPr>
          <w:rFonts w:ascii="Calibri" w:eastAsia="Arial" w:hAnsi="Calibri" w:cs="Calibri"/>
          <w:spacing w:val="-1"/>
          <w:lang w:val="ro-RO"/>
        </w:rPr>
        <w:t>Notificarea prevăzută la alin (</w:t>
      </w:r>
      <w:r w:rsidR="003C1FDF" w:rsidRPr="009B5FA1">
        <w:rPr>
          <w:rFonts w:ascii="Calibri" w:eastAsia="Arial" w:hAnsi="Calibri" w:cs="Calibri"/>
          <w:spacing w:val="-1"/>
          <w:lang w:val="ro-RO"/>
        </w:rPr>
        <w:t>13</w:t>
      </w:r>
      <w:r w:rsidRPr="009B5FA1">
        <w:rPr>
          <w:rFonts w:ascii="Calibri" w:eastAsia="Arial" w:hAnsi="Calibri" w:cs="Calibri"/>
          <w:spacing w:val="-1"/>
          <w:lang w:val="ro-RO"/>
        </w:rPr>
        <w:t xml:space="preserve">) intră în vigoare și produce efecte de la data transmiterii de către </w:t>
      </w:r>
      <w:r w:rsidR="00EF0CA5" w:rsidRPr="009B5FA1">
        <w:rPr>
          <w:rFonts w:ascii="Calibri" w:eastAsia="Arial" w:hAnsi="Calibri" w:cs="Calibri"/>
          <w:spacing w:val="-1"/>
          <w:lang w:val="ro-RO"/>
        </w:rPr>
        <w:t>AM/OI</w:t>
      </w:r>
      <w:r w:rsidRPr="009B5FA1">
        <w:rPr>
          <w:rFonts w:ascii="Calibri" w:eastAsia="Arial" w:hAnsi="Calibri" w:cs="Calibri"/>
          <w:spacing w:val="-1"/>
          <w:lang w:val="ro-RO"/>
        </w:rPr>
        <w:t xml:space="preserve"> a unei informări privind aprobarea notificării, cu</w:t>
      </w:r>
      <w:r w:rsidRPr="009B5FA1">
        <w:rPr>
          <w:rFonts w:ascii="Calibri" w:hAnsi="Calibri" w:cs="Calibri"/>
          <w:lang w:val="ro-RO"/>
        </w:rPr>
        <w:t xml:space="preserve"> respectarea termenului specificat la alin (</w:t>
      </w:r>
      <w:r w:rsidR="003C1FDF" w:rsidRPr="009B5FA1">
        <w:rPr>
          <w:rFonts w:ascii="Calibri" w:hAnsi="Calibri" w:cs="Calibri"/>
          <w:lang w:val="ro-RO"/>
        </w:rPr>
        <w:t>14</w:t>
      </w:r>
      <w:r w:rsidRPr="009B5FA1">
        <w:rPr>
          <w:rFonts w:ascii="Calibri" w:hAnsi="Calibri" w:cs="Calibri"/>
          <w:lang w:val="ro-RO"/>
        </w:rPr>
        <w:t>). Contractul de finanțare</w:t>
      </w:r>
      <w:r w:rsidR="00EF0CA5" w:rsidRPr="009B5FA1">
        <w:rPr>
          <w:rFonts w:ascii="Calibri" w:hAnsi="Calibri" w:cs="Calibri"/>
          <w:lang w:val="ro-RO"/>
        </w:rPr>
        <w:t xml:space="preserve"> </w:t>
      </w:r>
      <w:r w:rsidRPr="009B5FA1">
        <w:rPr>
          <w:rFonts w:ascii="Calibri" w:hAnsi="Calibri" w:cs="Calibri"/>
          <w:lang w:val="ro-RO"/>
        </w:rPr>
        <w:t xml:space="preserve">nu se modifică în cazul respingerii </w:t>
      </w:r>
      <w:r w:rsidR="001F5182" w:rsidRPr="009B5FA1">
        <w:rPr>
          <w:rFonts w:ascii="Calibri" w:hAnsi="Calibri" w:cs="Calibri"/>
          <w:lang w:val="ro-RO"/>
        </w:rPr>
        <w:t xml:space="preserve">Notificării </w:t>
      </w:r>
      <w:r w:rsidRPr="009B5FA1">
        <w:rPr>
          <w:rFonts w:ascii="Calibri" w:hAnsi="Calibri" w:cs="Calibri"/>
          <w:lang w:val="ro-RO"/>
        </w:rPr>
        <w:t xml:space="preserve">de către </w:t>
      </w:r>
      <w:r w:rsidR="00EF0CA5" w:rsidRPr="009B5FA1">
        <w:rPr>
          <w:rFonts w:ascii="Calibri" w:hAnsi="Calibri" w:cs="Calibri"/>
          <w:lang w:val="ro-RO"/>
        </w:rPr>
        <w:t>AM/OI</w:t>
      </w:r>
      <w:r w:rsidRPr="009B5FA1">
        <w:rPr>
          <w:rFonts w:ascii="Calibri" w:hAnsi="Calibri" w:cs="Calibri"/>
          <w:lang w:val="ro-RO"/>
        </w:rPr>
        <w:t>. Respingerea Notificării trebuie comunicată beneficiarului, însoțită de motivele respingerii, în termenul prevăzut la alin. (</w:t>
      </w:r>
      <w:r w:rsidR="003C1FDF" w:rsidRPr="009B5FA1">
        <w:rPr>
          <w:rFonts w:ascii="Calibri" w:hAnsi="Calibri" w:cs="Calibri"/>
          <w:lang w:val="ro-RO"/>
        </w:rPr>
        <w:t>14</w:t>
      </w:r>
      <w:r w:rsidRPr="009B5FA1">
        <w:rPr>
          <w:rFonts w:ascii="Calibri" w:hAnsi="Calibri" w:cs="Calibri"/>
          <w:lang w:val="ro-RO"/>
        </w:rPr>
        <w:t xml:space="preserve">). </w:t>
      </w:r>
    </w:p>
    <w:p w14:paraId="48E62777" w14:textId="77777777" w:rsidR="006B6A2A" w:rsidRPr="009B5FA1" w:rsidRDefault="006B6A2A" w:rsidP="00312F4C">
      <w:pPr>
        <w:pStyle w:val="ListParagraph"/>
        <w:tabs>
          <w:tab w:val="left" w:pos="851"/>
        </w:tabs>
        <w:ind w:left="1080" w:right="80"/>
        <w:jc w:val="both"/>
        <w:rPr>
          <w:rFonts w:ascii="Calibri" w:hAnsi="Calibri" w:cs="Calibri"/>
          <w:lang w:val="ro-RO"/>
        </w:rPr>
      </w:pPr>
    </w:p>
    <w:p w14:paraId="509D51AF" w14:textId="775DAE03" w:rsidR="00E50D77" w:rsidRPr="009B5FA1" w:rsidRDefault="00BF4880" w:rsidP="00995F10">
      <w:pPr>
        <w:ind w:left="118" w:firstLine="302"/>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11</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C</w:t>
      </w:r>
      <w:r w:rsidRPr="009B5FA1">
        <w:rPr>
          <w:rFonts w:ascii="Calibri" w:eastAsia="Arial" w:hAnsi="Calibri" w:cs="Calibri"/>
          <w:b/>
          <w:lang w:val="ro-RO"/>
        </w:rPr>
        <w:t>on</w:t>
      </w:r>
      <w:r w:rsidRPr="009B5FA1">
        <w:rPr>
          <w:rFonts w:ascii="Calibri" w:eastAsia="Arial" w:hAnsi="Calibri" w:cs="Calibri"/>
          <w:b/>
          <w:spacing w:val="-1"/>
          <w:lang w:val="ro-RO"/>
        </w:rPr>
        <w:t>f</w:t>
      </w:r>
      <w:r w:rsidRPr="009B5FA1">
        <w:rPr>
          <w:rFonts w:ascii="Calibri" w:eastAsia="Arial" w:hAnsi="Calibri" w:cs="Calibri"/>
          <w:b/>
          <w:spacing w:val="1"/>
          <w:lang w:val="ro-RO"/>
        </w:rPr>
        <w:t>li</w:t>
      </w:r>
      <w:r w:rsidRPr="009B5FA1">
        <w:rPr>
          <w:rFonts w:ascii="Calibri" w:eastAsia="Arial" w:hAnsi="Calibri" w:cs="Calibri"/>
          <w:b/>
          <w:spacing w:val="-3"/>
          <w:lang w:val="ro-RO"/>
        </w:rPr>
        <w:t>c</w:t>
      </w:r>
      <w:r w:rsidRPr="009B5FA1">
        <w:rPr>
          <w:rFonts w:ascii="Calibri" w:eastAsia="Arial" w:hAnsi="Calibri" w:cs="Calibri"/>
          <w:b/>
          <w:spacing w:val="1"/>
          <w:lang w:val="ro-RO"/>
        </w:rPr>
        <w:t>t</w:t>
      </w:r>
      <w:r w:rsidRPr="009B5FA1">
        <w:rPr>
          <w:rFonts w:ascii="Calibri" w:eastAsia="Arial" w:hAnsi="Calibri" w:cs="Calibri"/>
          <w:b/>
          <w:spacing w:val="-3"/>
          <w:lang w:val="ro-RO"/>
        </w:rPr>
        <w:t>u</w:t>
      </w:r>
      <w:r w:rsidRPr="009B5FA1">
        <w:rPr>
          <w:rFonts w:ascii="Calibri" w:eastAsia="Arial" w:hAnsi="Calibri" w:cs="Calibri"/>
          <w:b/>
          <w:lang w:val="ro-RO"/>
        </w:rPr>
        <w:t>l</w:t>
      </w:r>
      <w:r w:rsidRPr="009B5FA1">
        <w:rPr>
          <w:rFonts w:ascii="Calibri" w:eastAsia="Arial" w:hAnsi="Calibri" w:cs="Calibri"/>
          <w:b/>
          <w:spacing w:val="2"/>
          <w:lang w:val="ro-RO"/>
        </w:rPr>
        <w:t xml:space="preserve"> </w:t>
      </w:r>
      <w:r w:rsidRPr="009B5FA1">
        <w:rPr>
          <w:rFonts w:ascii="Calibri" w:eastAsia="Arial" w:hAnsi="Calibri" w:cs="Calibri"/>
          <w:b/>
          <w:lang w:val="ro-RO"/>
        </w:rPr>
        <w:t>de</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i</w:t>
      </w:r>
      <w:r w:rsidRPr="009B5FA1">
        <w:rPr>
          <w:rFonts w:ascii="Calibri" w:eastAsia="Arial" w:hAnsi="Calibri" w:cs="Calibri"/>
          <w:b/>
          <w:spacing w:val="-3"/>
          <w:lang w:val="ro-RO"/>
        </w:rPr>
        <w:t>n</w:t>
      </w:r>
      <w:r w:rsidRPr="009B5FA1">
        <w:rPr>
          <w:rFonts w:ascii="Calibri" w:eastAsia="Arial" w:hAnsi="Calibri" w:cs="Calibri"/>
          <w:b/>
          <w:spacing w:val="1"/>
          <w:lang w:val="ro-RO"/>
        </w:rPr>
        <w:t>t</w:t>
      </w:r>
      <w:r w:rsidRPr="009B5FA1">
        <w:rPr>
          <w:rFonts w:ascii="Calibri" w:eastAsia="Arial" w:hAnsi="Calibri" w:cs="Calibri"/>
          <w:b/>
          <w:lang w:val="ro-RO"/>
        </w:rPr>
        <w:t>erese</w:t>
      </w:r>
      <w:r w:rsidR="00DC368F" w:rsidRPr="009B5FA1">
        <w:rPr>
          <w:rFonts w:ascii="Calibri" w:eastAsia="Arial" w:hAnsi="Calibri" w:cs="Calibri"/>
          <w:b/>
          <w:lang w:val="ro-RO"/>
        </w:rPr>
        <w:t xml:space="preserve"> și incompatibilități</w:t>
      </w:r>
    </w:p>
    <w:p w14:paraId="5FE9A625" w14:textId="77777777" w:rsidR="00C72DC9" w:rsidRPr="009B5FA1" w:rsidRDefault="00C72DC9" w:rsidP="00995F10">
      <w:pPr>
        <w:ind w:left="118" w:firstLine="302"/>
        <w:rPr>
          <w:rFonts w:ascii="Calibri" w:eastAsia="Arial" w:hAnsi="Calibri" w:cs="Calibri"/>
          <w:lang w:val="ro-RO"/>
        </w:rPr>
      </w:pPr>
    </w:p>
    <w:p w14:paraId="59678829" w14:textId="14C24AF2" w:rsidR="008D66BD" w:rsidRPr="009B5FA1" w:rsidRDefault="008D66BD" w:rsidP="00F851D7">
      <w:pPr>
        <w:pStyle w:val="ListParagraph"/>
        <w:numPr>
          <w:ilvl w:val="0"/>
          <w:numId w:val="19"/>
        </w:numPr>
        <w:ind w:right="76"/>
        <w:jc w:val="both"/>
        <w:rPr>
          <w:rFonts w:ascii="Calibri" w:eastAsia="Arial" w:hAnsi="Calibri" w:cs="Calibri"/>
          <w:spacing w:val="-1"/>
          <w:lang w:val="ro-RO"/>
        </w:rPr>
      </w:pPr>
      <w:r w:rsidRPr="009B5FA1">
        <w:rPr>
          <w:rFonts w:ascii="Calibri" w:eastAsia="Arial" w:hAnsi="Calibri" w:cs="Calibri"/>
          <w:spacing w:val="-1"/>
          <w:lang w:val="ro-RO"/>
        </w:rPr>
        <w:t xml:space="preserve">Reprezintă conflict de interese sau incompatibilitate orice </w:t>
      </w:r>
      <w:r w:rsidR="003B4ACF" w:rsidRPr="009B5FA1">
        <w:rPr>
          <w:rFonts w:ascii="Calibri" w:eastAsia="Arial" w:hAnsi="Calibri" w:cs="Calibri"/>
          <w:spacing w:val="-1"/>
          <w:lang w:val="ro-RO"/>
        </w:rPr>
        <w:t>situație</w:t>
      </w:r>
      <w:r w:rsidRPr="009B5FA1">
        <w:rPr>
          <w:rFonts w:ascii="Calibri" w:eastAsia="Arial" w:hAnsi="Calibri" w:cs="Calibri"/>
          <w:spacing w:val="-1"/>
          <w:lang w:val="ro-RO"/>
        </w:rPr>
        <w:t xml:space="preserve"> definită ca atare în </w:t>
      </w:r>
      <w:r w:rsidR="003B4ACF" w:rsidRPr="009B5FA1">
        <w:rPr>
          <w:rFonts w:ascii="Calibri" w:eastAsia="Arial" w:hAnsi="Calibri" w:cs="Calibri"/>
          <w:spacing w:val="-1"/>
          <w:lang w:val="ro-RO"/>
        </w:rPr>
        <w:t>legislația</w:t>
      </w:r>
      <w:r w:rsidRPr="009B5FA1">
        <w:rPr>
          <w:rFonts w:ascii="Calibri" w:eastAsia="Arial" w:hAnsi="Calibri" w:cs="Calibri"/>
          <w:spacing w:val="-1"/>
          <w:lang w:val="ro-RO"/>
        </w:rPr>
        <w:t xml:space="preserve"> </w:t>
      </w:r>
      <w:r w:rsidR="003B4ACF" w:rsidRPr="009B5FA1">
        <w:rPr>
          <w:rFonts w:ascii="Calibri" w:eastAsia="Arial" w:hAnsi="Calibri" w:cs="Calibri"/>
          <w:spacing w:val="-1"/>
          <w:lang w:val="ro-RO"/>
        </w:rPr>
        <w:t>națională</w:t>
      </w:r>
      <w:r w:rsidRPr="009B5FA1">
        <w:rPr>
          <w:rFonts w:ascii="Calibri" w:eastAsia="Arial" w:hAnsi="Calibri" w:cs="Calibri"/>
          <w:spacing w:val="-1"/>
          <w:lang w:val="ro-RO"/>
        </w:rPr>
        <w:t xml:space="preserv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w:t>
      </w:r>
      <w:r w:rsidR="00C72DC9" w:rsidRPr="009B5FA1">
        <w:rPr>
          <w:rFonts w:ascii="Calibri" w:eastAsia="Arial" w:hAnsi="Calibri" w:cs="Calibri"/>
          <w:spacing w:val="-1"/>
          <w:lang w:val="ro-RO"/>
        </w:rPr>
        <w:t>europeană</w:t>
      </w:r>
      <w:r w:rsidRPr="009B5FA1">
        <w:rPr>
          <w:rFonts w:ascii="Calibri" w:eastAsia="Arial" w:hAnsi="Calibri" w:cs="Calibri"/>
          <w:spacing w:val="-1"/>
          <w:lang w:val="ro-RO"/>
        </w:rPr>
        <w:t xml:space="preserve">. </w:t>
      </w:r>
    </w:p>
    <w:p w14:paraId="527E934B" w14:textId="326962E0" w:rsidR="008D66BD" w:rsidRPr="009B5FA1" w:rsidRDefault="003B4ACF" w:rsidP="00F851D7">
      <w:pPr>
        <w:pStyle w:val="ListParagraph"/>
        <w:numPr>
          <w:ilvl w:val="0"/>
          <w:numId w:val="19"/>
        </w:numPr>
        <w:ind w:right="76"/>
        <w:jc w:val="both"/>
        <w:rPr>
          <w:rFonts w:ascii="Calibri" w:eastAsia="Arial" w:hAnsi="Calibri" w:cs="Calibri"/>
          <w:lang w:val="ro-RO"/>
        </w:rPr>
      </w:pPr>
      <w:r w:rsidRPr="009B5FA1">
        <w:rPr>
          <w:rFonts w:ascii="Calibri" w:eastAsia="Arial" w:hAnsi="Calibri" w:cs="Calibri"/>
          <w:lang w:val="ro-RO"/>
        </w:rPr>
        <w:t>Părțile</w:t>
      </w:r>
      <w:r w:rsidR="008D66BD" w:rsidRPr="009B5FA1">
        <w:rPr>
          <w:rFonts w:ascii="Calibri" w:eastAsia="Arial" w:hAnsi="Calibri" w:cs="Calibri"/>
          <w:lang w:val="ro-RO"/>
        </w:rPr>
        <w:t xml:space="preserve"> contractante se obligă să întreprindă toate </w:t>
      </w:r>
      <w:r w:rsidRPr="009B5FA1">
        <w:rPr>
          <w:rFonts w:ascii="Calibri" w:eastAsia="Arial" w:hAnsi="Calibri" w:cs="Calibri"/>
          <w:lang w:val="ro-RO"/>
        </w:rPr>
        <w:t>diligențele</w:t>
      </w:r>
      <w:r w:rsidR="008D66BD" w:rsidRPr="009B5FA1">
        <w:rPr>
          <w:rFonts w:ascii="Calibri" w:eastAsia="Arial" w:hAnsi="Calibri" w:cs="Calibri"/>
          <w:lang w:val="ro-RO"/>
        </w:rPr>
        <w:t xml:space="preserve"> necesare pentru a identifica </w:t>
      </w:r>
      <w:r w:rsidR="00BE56FA" w:rsidRPr="009B5FA1">
        <w:rPr>
          <w:rFonts w:ascii="Calibri" w:eastAsia="Arial" w:hAnsi="Calibri" w:cs="Calibri"/>
          <w:lang w:val="ro-RO"/>
        </w:rPr>
        <w:t xml:space="preserve">și </w:t>
      </w:r>
      <w:r w:rsidR="008D66BD" w:rsidRPr="009B5FA1">
        <w:rPr>
          <w:rFonts w:ascii="Calibri" w:eastAsia="Arial" w:hAnsi="Calibri" w:cs="Calibri"/>
          <w:lang w:val="ro-RO"/>
        </w:rPr>
        <w:t xml:space="preserve">evita </w:t>
      </w:r>
      <w:r w:rsidR="00C72DC9" w:rsidRPr="009B5FA1">
        <w:rPr>
          <w:rFonts w:ascii="Calibri" w:eastAsia="Arial" w:hAnsi="Calibri" w:cs="Calibri"/>
          <w:lang w:val="ro-RO"/>
        </w:rPr>
        <w:t>o</w:t>
      </w:r>
      <w:r w:rsidR="008D66BD" w:rsidRPr="009B5FA1">
        <w:rPr>
          <w:rFonts w:ascii="Calibri" w:eastAsia="Arial" w:hAnsi="Calibri" w:cs="Calibri"/>
          <w:lang w:val="ro-RO"/>
        </w:rPr>
        <w:t xml:space="preserve">rice conflict de interese sau incompatibilitate definită de </w:t>
      </w:r>
      <w:r w:rsidRPr="009B5FA1">
        <w:rPr>
          <w:rFonts w:ascii="Calibri" w:eastAsia="Arial" w:hAnsi="Calibri" w:cs="Calibri"/>
          <w:lang w:val="ro-RO"/>
        </w:rPr>
        <w:t>legislația</w:t>
      </w:r>
      <w:r w:rsidR="008D66BD" w:rsidRPr="009B5FA1">
        <w:rPr>
          <w:rFonts w:ascii="Calibri" w:eastAsia="Arial" w:hAnsi="Calibri" w:cs="Calibri"/>
          <w:lang w:val="ro-RO"/>
        </w:rPr>
        <w:t xml:space="preserve"> </w:t>
      </w:r>
      <w:r w:rsidR="00C72DC9" w:rsidRPr="009B5FA1">
        <w:rPr>
          <w:rFonts w:ascii="Calibri" w:eastAsia="Arial" w:hAnsi="Calibri" w:cs="Calibri"/>
          <w:lang w:val="ro-RO"/>
        </w:rPr>
        <w:t>europeană</w:t>
      </w:r>
      <w:r w:rsidR="00BE56FA" w:rsidRPr="009B5FA1">
        <w:rPr>
          <w:rFonts w:ascii="Calibri" w:eastAsia="Arial" w:hAnsi="Calibri" w:cs="Calibri"/>
          <w:lang w:val="ro-RO"/>
        </w:rPr>
        <w:t xml:space="preserve"> și </w:t>
      </w:r>
      <w:r w:rsidRPr="009B5FA1">
        <w:rPr>
          <w:rFonts w:ascii="Calibri" w:eastAsia="Arial" w:hAnsi="Calibri" w:cs="Calibri"/>
          <w:lang w:val="ro-RO"/>
        </w:rPr>
        <w:t>națională</w:t>
      </w:r>
      <w:r w:rsidR="008D66BD" w:rsidRPr="009B5FA1">
        <w:rPr>
          <w:rFonts w:ascii="Calibri" w:eastAsia="Arial" w:hAnsi="Calibri" w:cs="Calibri"/>
          <w:lang w:val="ro-RO"/>
        </w:rPr>
        <w:t xml:space="preserve"> în vigoare </w:t>
      </w:r>
      <w:proofErr w:type="spellStart"/>
      <w:r w:rsidR="008D66BD" w:rsidRPr="009B5FA1">
        <w:rPr>
          <w:rFonts w:ascii="Calibri" w:eastAsia="Arial" w:hAnsi="Calibri" w:cs="Calibri"/>
          <w:lang w:val="ro-RO"/>
        </w:rPr>
        <w:t>şi</w:t>
      </w:r>
      <w:proofErr w:type="spellEnd"/>
      <w:r w:rsidR="008D66BD" w:rsidRPr="009B5FA1">
        <w:rPr>
          <w:rFonts w:ascii="Calibri" w:eastAsia="Arial" w:hAnsi="Calibri" w:cs="Calibri"/>
          <w:lang w:val="ro-RO"/>
        </w:rPr>
        <w:t xml:space="preserve"> să se informeze reciproc, cu celeritate, </w:t>
      </w:r>
      <w:proofErr w:type="spellStart"/>
      <w:r w:rsidR="008D66BD" w:rsidRPr="009B5FA1">
        <w:rPr>
          <w:rFonts w:ascii="Calibri" w:eastAsia="Arial" w:hAnsi="Calibri" w:cs="Calibri"/>
          <w:lang w:val="ro-RO"/>
        </w:rPr>
        <w:t>şi</w:t>
      </w:r>
      <w:proofErr w:type="spellEnd"/>
      <w:r w:rsidR="008D66BD" w:rsidRPr="009B5FA1">
        <w:rPr>
          <w:rFonts w:ascii="Calibri" w:eastAsia="Arial" w:hAnsi="Calibri" w:cs="Calibri"/>
          <w:lang w:val="ro-RO"/>
        </w:rPr>
        <w:t xml:space="preserve"> cu respectarea eventualelor termene prevăzute în contract</w:t>
      </w:r>
      <w:r w:rsidR="00C72DC9" w:rsidRPr="009B5FA1">
        <w:rPr>
          <w:rFonts w:ascii="Calibri" w:eastAsia="Arial" w:hAnsi="Calibri" w:cs="Calibri"/>
          <w:lang w:val="ro-RO"/>
        </w:rPr>
        <w:t>ul de finanțare</w:t>
      </w:r>
      <w:r w:rsidR="008D66BD" w:rsidRPr="009B5FA1">
        <w:rPr>
          <w:rFonts w:ascii="Calibri" w:eastAsia="Arial" w:hAnsi="Calibri" w:cs="Calibri"/>
          <w:lang w:val="ro-RO"/>
        </w:rPr>
        <w:t xml:space="preserve">, în legătură cu orice </w:t>
      </w:r>
      <w:r w:rsidRPr="009B5FA1">
        <w:rPr>
          <w:rFonts w:ascii="Calibri" w:eastAsia="Arial" w:hAnsi="Calibri" w:cs="Calibri"/>
          <w:lang w:val="ro-RO"/>
        </w:rPr>
        <w:t>situație</w:t>
      </w:r>
      <w:r w:rsidR="008D66BD" w:rsidRPr="009B5FA1">
        <w:rPr>
          <w:rFonts w:ascii="Calibri" w:eastAsia="Arial" w:hAnsi="Calibri" w:cs="Calibri"/>
          <w:lang w:val="ro-RO"/>
        </w:rPr>
        <w:t xml:space="preserve"> de conflict de interese sau incompatibilitate, </w:t>
      </w:r>
      <w:r w:rsidRPr="009B5FA1">
        <w:rPr>
          <w:rFonts w:ascii="Calibri" w:eastAsia="Arial" w:hAnsi="Calibri" w:cs="Calibri"/>
          <w:lang w:val="ro-RO"/>
        </w:rPr>
        <w:t>potențială</w:t>
      </w:r>
      <w:r w:rsidR="008D66BD" w:rsidRPr="009B5FA1">
        <w:rPr>
          <w:rFonts w:ascii="Calibri" w:eastAsia="Arial" w:hAnsi="Calibri" w:cs="Calibri"/>
          <w:lang w:val="ro-RO"/>
        </w:rPr>
        <w:t>, actual</w:t>
      </w:r>
      <w:r w:rsidRPr="009B5FA1">
        <w:rPr>
          <w:rFonts w:ascii="Calibri" w:eastAsia="Arial" w:hAnsi="Calibri" w:cs="Calibri"/>
          <w:lang w:val="ro-RO"/>
        </w:rPr>
        <w:t>ă</w:t>
      </w:r>
      <w:r w:rsidR="008D66BD" w:rsidRPr="009B5FA1">
        <w:rPr>
          <w:rFonts w:ascii="Calibri" w:eastAsia="Arial" w:hAnsi="Calibri" w:cs="Calibri"/>
          <w:lang w:val="ro-RO"/>
        </w:rPr>
        <w:t xml:space="preserve"> sau consumată.</w:t>
      </w:r>
    </w:p>
    <w:p w14:paraId="612EB28A" w14:textId="6C2F9DD5" w:rsidR="00D23A0A" w:rsidRPr="009B5FA1" w:rsidRDefault="00D23A0A" w:rsidP="00F851D7">
      <w:pPr>
        <w:pStyle w:val="ListParagraph"/>
        <w:numPr>
          <w:ilvl w:val="0"/>
          <w:numId w:val="19"/>
        </w:numPr>
        <w:ind w:right="76"/>
        <w:jc w:val="both"/>
        <w:rPr>
          <w:rFonts w:ascii="Calibri" w:eastAsia="Arial" w:hAnsi="Calibri" w:cs="Calibri"/>
          <w:lang w:val="ro-RO"/>
        </w:rPr>
      </w:pPr>
      <w:r w:rsidRPr="009B5FA1">
        <w:rPr>
          <w:rFonts w:ascii="Calibri" w:eastAsia="Arial" w:hAnsi="Calibri" w:cs="Calibri"/>
          <w:spacing w:val="-1"/>
          <w:lang w:val="ro-RO"/>
        </w:rPr>
        <w:t>Părțile se obligă să ia toate măsurile pentru respectarea regulilor pentru evitarea conflictului de interese, conform</w:t>
      </w:r>
      <w:r w:rsidR="001E13C1" w:rsidRPr="009B5FA1">
        <w:rPr>
          <w:rFonts w:ascii="Calibri" w:eastAsia="Arial" w:hAnsi="Calibri" w:cs="Calibri"/>
          <w:spacing w:val="-1"/>
          <w:lang w:val="ro-RO"/>
        </w:rPr>
        <w:t xml:space="preserve"> art.</w:t>
      </w:r>
      <w:r w:rsidR="004C2120" w:rsidRPr="009B5FA1">
        <w:rPr>
          <w:rFonts w:ascii="Calibri" w:eastAsia="Arial" w:hAnsi="Calibri" w:cs="Calibri"/>
          <w:spacing w:val="-1"/>
          <w:lang w:val="ro-RO"/>
        </w:rPr>
        <w:t xml:space="preserve"> </w:t>
      </w:r>
      <w:r w:rsidR="001E13C1" w:rsidRPr="009B5FA1">
        <w:rPr>
          <w:rFonts w:ascii="Calibri" w:eastAsia="Arial" w:hAnsi="Calibri" w:cs="Calibri"/>
          <w:spacing w:val="-1"/>
          <w:lang w:val="ro-RO"/>
        </w:rPr>
        <w:t xml:space="preserve">61 din Regulamentul </w:t>
      </w:r>
      <w:r w:rsidR="00336298" w:rsidRPr="009B5FA1">
        <w:rPr>
          <w:rFonts w:ascii="Calibri" w:eastAsia="Arial" w:hAnsi="Calibri" w:cs="Calibri"/>
          <w:spacing w:val="-1"/>
          <w:lang w:val="ro-RO"/>
        </w:rPr>
        <w:t xml:space="preserve">(UE) </w:t>
      </w:r>
      <w:r w:rsidR="004C2120" w:rsidRPr="009B5FA1">
        <w:rPr>
          <w:rFonts w:ascii="Calibri" w:eastAsia="Arial" w:hAnsi="Calibri" w:cs="Calibri"/>
          <w:spacing w:val="-1"/>
          <w:lang w:val="ro-RO"/>
        </w:rPr>
        <w:t xml:space="preserve"> </w:t>
      </w:r>
      <w:r w:rsidR="0042743A" w:rsidRPr="009B5FA1">
        <w:rPr>
          <w:rFonts w:ascii="Calibri" w:eastAsia="Arial" w:hAnsi="Calibri" w:cs="Calibri"/>
          <w:spacing w:val="-1"/>
          <w:lang w:val="ro-RO"/>
        </w:rPr>
        <w:t>2018/</w:t>
      </w:r>
      <w:r w:rsidR="001E13C1" w:rsidRPr="009B5FA1">
        <w:rPr>
          <w:rFonts w:ascii="Calibri" w:eastAsia="Arial" w:hAnsi="Calibri" w:cs="Calibri"/>
          <w:spacing w:val="-1"/>
          <w:lang w:val="ro-RO"/>
        </w:rPr>
        <w:t xml:space="preserve">1046 și </w:t>
      </w:r>
      <w:r w:rsidRPr="009B5FA1">
        <w:rPr>
          <w:rFonts w:ascii="Calibri" w:eastAsia="Arial" w:hAnsi="Calibri" w:cs="Calibri"/>
          <w:spacing w:val="-1"/>
          <w:lang w:val="ro-RO"/>
        </w:rPr>
        <w:t>capitolului 2, s</w:t>
      </w:r>
      <w:r w:rsidR="001F7B84" w:rsidRPr="009B5FA1">
        <w:rPr>
          <w:rFonts w:ascii="Calibri" w:eastAsia="Arial" w:hAnsi="Calibri" w:cs="Calibri"/>
          <w:spacing w:val="-1"/>
          <w:lang w:val="ro-RO"/>
        </w:rPr>
        <w:t xml:space="preserve">ecțiunea 2, din </w:t>
      </w:r>
      <w:r w:rsidR="003B4ACF" w:rsidRPr="009B5FA1">
        <w:rPr>
          <w:rFonts w:ascii="Calibri" w:eastAsia="Arial" w:hAnsi="Calibri" w:cs="Calibri"/>
          <w:spacing w:val="-1"/>
          <w:lang w:val="ro-RO"/>
        </w:rPr>
        <w:t>Ordonanța</w:t>
      </w:r>
      <w:r w:rsidR="00336298" w:rsidRPr="009B5FA1">
        <w:rPr>
          <w:rFonts w:ascii="Calibri" w:eastAsia="Arial" w:hAnsi="Calibri" w:cs="Calibri"/>
          <w:spacing w:val="-1"/>
          <w:lang w:val="ro-RO"/>
        </w:rPr>
        <w:t xml:space="preserve"> de urgență a Guvernului </w:t>
      </w:r>
      <w:r w:rsidR="001F7B84" w:rsidRPr="009B5FA1">
        <w:rPr>
          <w:rFonts w:ascii="Calibri" w:eastAsia="Arial" w:hAnsi="Calibri" w:cs="Calibri"/>
          <w:spacing w:val="-1"/>
          <w:lang w:val="ro-RO"/>
        </w:rPr>
        <w:t>nr. 66/2011</w:t>
      </w:r>
      <w:r w:rsidR="00CF3ADA" w:rsidRPr="009B5FA1">
        <w:rPr>
          <w:rFonts w:ascii="Calibri" w:eastAsia="Arial" w:hAnsi="Calibri" w:cs="Calibri"/>
          <w:spacing w:val="-1"/>
          <w:lang w:val="ro-RO"/>
        </w:rPr>
        <w:t>,</w:t>
      </w:r>
      <w:r w:rsidR="001F7B84" w:rsidRPr="009B5FA1">
        <w:rPr>
          <w:rFonts w:ascii="Calibri" w:eastAsia="Arial" w:hAnsi="Calibri" w:cs="Calibri"/>
          <w:spacing w:val="-1"/>
          <w:lang w:val="ro-RO"/>
        </w:rPr>
        <w:t xml:space="preserve"> precum și în conformitate cu alte reglementări naționale și europene </w:t>
      </w:r>
      <w:r w:rsidR="00CF3ADA" w:rsidRPr="009B5FA1">
        <w:rPr>
          <w:rFonts w:ascii="Calibri" w:eastAsia="Arial" w:hAnsi="Calibri" w:cs="Calibri"/>
          <w:spacing w:val="-1"/>
          <w:lang w:val="ro-RO"/>
        </w:rPr>
        <w:t>aplicabile</w:t>
      </w:r>
      <w:r w:rsidR="00057EF9" w:rsidRPr="009B5FA1">
        <w:rPr>
          <w:rFonts w:ascii="Calibri" w:eastAsia="Arial" w:hAnsi="Calibri" w:cs="Calibri"/>
          <w:spacing w:val="-1"/>
          <w:lang w:val="ro-RO"/>
        </w:rPr>
        <w:t>.</w:t>
      </w:r>
    </w:p>
    <w:p w14:paraId="3F4CCB18" w14:textId="34D548D0" w:rsidR="00AE4AC9" w:rsidRPr="009B5FA1" w:rsidRDefault="00AE4AC9" w:rsidP="00F851D7">
      <w:pPr>
        <w:pStyle w:val="ListParagraph"/>
        <w:numPr>
          <w:ilvl w:val="0"/>
          <w:numId w:val="19"/>
        </w:numPr>
        <w:ind w:right="76"/>
        <w:jc w:val="both"/>
        <w:rPr>
          <w:rFonts w:ascii="Calibri" w:eastAsia="Arial" w:hAnsi="Calibri" w:cs="Calibri"/>
          <w:lang w:val="ro-RO"/>
        </w:rPr>
      </w:pPr>
      <w:r w:rsidRPr="009B5FA1">
        <w:rPr>
          <w:rFonts w:ascii="Calibri" w:eastAsia="Arial" w:hAnsi="Calibri" w:cs="Calibri"/>
          <w:spacing w:val="-1"/>
          <w:lang w:val="ro-RO"/>
        </w:rPr>
        <w:t>Părțile din categoria subiecților de drept public au obligația de a urmări respectarea prevederilor Legii nr. 161/2003, în materia conflictului de interese</w:t>
      </w:r>
      <w:r w:rsidR="00DC368F" w:rsidRPr="009B5FA1">
        <w:rPr>
          <w:rFonts w:ascii="Calibri" w:eastAsia="Arial" w:hAnsi="Calibri" w:cs="Calibri"/>
          <w:spacing w:val="-1"/>
          <w:lang w:val="ro-RO"/>
        </w:rPr>
        <w:t xml:space="preserve"> și a incompatibilităților</w:t>
      </w:r>
      <w:r w:rsidRPr="009B5FA1">
        <w:rPr>
          <w:rFonts w:ascii="Calibri" w:eastAsia="Arial" w:hAnsi="Calibri" w:cs="Calibri"/>
          <w:spacing w:val="-1"/>
          <w:lang w:val="ro-RO"/>
        </w:rPr>
        <w:t>.</w:t>
      </w:r>
    </w:p>
    <w:p w14:paraId="4D6E041B" w14:textId="2FE9A3A5" w:rsidR="00AE4AC9" w:rsidRPr="009B5FA1" w:rsidRDefault="00AE4AC9" w:rsidP="00F851D7">
      <w:pPr>
        <w:pStyle w:val="ListParagraph"/>
        <w:numPr>
          <w:ilvl w:val="0"/>
          <w:numId w:val="19"/>
        </w:numPr>
        <w:ind w:right="76"/>
        <w:jc w:val="both"/>
        <w:rPr>
          <w:rFonts w:ascii="Calibri" w:eastAsia="Arial" w:hAnsi="Calibri" w:cs="Calibri"/>
          <w:lang w:val="ro-RO"/>
        </w:rPr>
      </w:pPr>
      <w:r w:rsidRPr="009B5FA1">
        <w:rPr>
          <w:rFonts w:ascii="Calibri" w:eastAsia="Arial" w:hAnsi="Calibri" w:cs="Calibri"/>
          <w:spacing w:val="-1"/>
          <w:lang w:val="ro-RO"/>
        </w:rPr>
        <w:t>Beneficiarii care au calitatea de autoritate</w:t>
      </w:r>
      <w:r w:rsidR="002E07C9" w:rsidRPr="009B5FA1">
        <w:rPr>
          <w:rFonts w:ascii="Calibri" w:eastAsia="Arial" w:hAnsi="Calibri" w:cs="Calibri"/>
          <w:spacing w:val="-1"/>
          <w:lang w:val="ro-RO"/>
        </w:rPr>
        <w:t>/en</w:t>
      </w:r>
      <w:r w:rsidR="00336298" w:rsidRPr="009B5FA1">
        <w:rPr>
          <w:rFonts w:ascii="Calibri" w:eastAsia="Arial" w:hAnsi="Calibri" w:cs="Calibri"/>
          <w:spacing w:val="-1"/>
          <w:lang w:val="ro-RO"/>
        </w:rPr>
        <w:t>t</w:t>
      </w:r>
      <w:r w:rsidR="002E07C9" w:rsidRPr="009B5FA1">
        <w:rPr>
          <w:rFonts w:ascii="Calibri" w:eastAsia="Arial" w:hAnsi="Calibri" w:cs="Calibri"/>
          <w:spacing w:val="-1"/>
          <w:lang w:val="ro-RO"/>
        </w:rPr>
        <w:t>itate</w:t>
      </w:r>
      <w:r w:rsidRPr="009B5FA1">
        <w:rPr>
          <w:rFonts w:ascii="Calibri" w:eastAsia="Arial" w:hAnsi="Calibri" w:cs="Calibri"/>
          <w:spacing w:val="-1"/>
          <w:lang w:val="ro-RO"/>
        </w:rPr>
        <w:t xml:space="preserve"> contractantă au obligația de a respecta aplicarea prevederilor referitoare la </w:t>
      </w:r>
      <w:r w:rsidR="001B7D26" w:rsidRPr="009B5FA1">
        <w:rPr>
          <w:rFonts w:ascii="Calibri" w:eastAsia="Arial" w:hAnsi="Calibri" w:cs="Calibri"/>
          <w:spacing w:val="-1"/>
          <w:lang w:val="ro-RO"/>
        </w:rPr>
        <w:t xml:space="preserve">conflictul </w:t>
      </w:r>
      <w:r w:rsidRPr="009B5FA1">
        <w:rPr>
          <w:rFonts w:ascii="Calibri" w:eastAsia="Arial" w:hAnsi="Calibri" w:cs="Calibri"/>
          <w:spacing w:val="-1"/>
          <w:lang w:val="ro-RO"/>
        </w:rPr>
        <w:t xml:space="preserve">de interese prevăzute de legislația în </w:t>
      </w:r>
      <w:r w:rsidR="001B7D26" w:rsidRPr="009B5FA1">
        <w:rPr>
          <w:rFonts w:ascii="Calibri" w:eastAsia="Arial" w:hAnsi="Calibri" w:cs="Calibri"/>
          <w:spacing w:val="-1"/>
          <w:lang w:val="ro-RO"/>
        </w:rPr>
        <w:t xml:space="preserve">domeniul </w:t>
      </w:r>
      <w:r w:rsidRPr="009B5FA1">
        <w:rPr>
          <w:rFonts w:ascii="Calibri" w:eastAsia="Arial" w:hAnsi="Calibri" w:cs="Calibri"/>
          <w:spacing w:val="-1"/>
          <w:lang w:val="ro-RO"/>
        </w:rPr>
        <w:t>achizițiilor publice</w:t>
      </w:r>
      <w:r w:rsidR="002E07C9" w:rsidRPr="009B5FA1">
        <w:rPr>
          <w:rFonts w:ascii="Calibri" w:eastAsia="Arial" w:hAnsi="Calibri" w:cs="Calibri"/>
          <w:spacing w:val="-1"/>
          <w:lang w:val="ro-RO"/>
        </w:rPr>
        <w:t>/achizițiilor sectoriale</w:t>
      </w:r>
      <w:r w:rsidR="003637C5" w:rsidRPr="009B5FA1">
        <w:rPr>
          <w:rFonts w:ascii="Calibri" w:eastAsia="Arial" w:hAnsi="Calibri" w:cs="Calibri"/>
          <w:spacing w:val="-1"/>
          <w:lang w:val="ro-RO"/>
        </w:rPr>
        <w:t>.</w:t>
      </w:r>
    </w:p>
    <w:p w14:paraId="0E9E1B66" w14:textId="686FA0A6" w:rsidR="004C2120" w:rsidRPr="009B5FA1" w:rsidRDefault="004C2120" w:rsidP="00F851D7">
      <w:pPr>
        <w:pStyle w:val="ListParagraph"/>
        <w:numPr>
          <w:ilvl w:val="0"/>
          <w:numId w:val="19"/>
        </w:numPr>
        <w:ind w:right="76"/>
        <w:jc w:val="both"/>
        <w:rPr>
          <w:rFonts w:ascii="Calibri" w:eastAsia="Arial" w:hAnsi="Calibri" w:cs="Calibri"/>
          <w:spacing w:val="-1"/>
          <w:lang w:val="ro-RO"/>
        </w:rPr>
      </w:pPr>
      <w:r w:rsidRPr="009B5FA1">
        <w:rPr>
          <w:rFonts w:ascii="Calibri" w:eastAsia="Arial" w:hAnsi="Calibri" w:cs="Calibri"/>
          <w:spacing w:val="-1"/>
          <w:lang w:val="ro-RO"/>
        </w:rPr>
        <w:t>Beneficiarii care nu au calitatea de autoritate</w:t>
      </w:r>
      <w:r w:rsidR="002E07C9" w:rsidRPr="009B5FA1">
        <w:rPr>
          <w:rFonts w:ascii="Calibri" w:eastAsia="Arial" w:hAnsi="Calibri" w:cs="Calibri"/>
          <w:spacing w:val="-1"/>
          <w:lang w:val="ro-RO"/>
        </w:rPr>
        <w:t>/entitate</w:t>
      </w:r>
      <w:r w:rsidRPr="009B5FA1">
        <w:rPr>
          <w:rFonts w:ascii="Calibri" w:eastAsia="Arial" w:hAnsi="Calibri" w:cs="Calibri"/>
          <w:spacing w:val="-1"/>
          <w:lang w:val="ro-RO"/>
        </w:rPr>
        <w:t xml:space="preserve"> contractantă au obligația de a respecta aplicarea prevederilor referitoare la conflict</w:t>
      </w:r>
      <w:r w:rsidR="00543F72" w:rsidRPr="009B5FA1">
        <w:rPr>
          <w:rFonts w:ascii="Calibri" w:eastAsia="Arial" w:hAnsi="Calibri" w:cs="Calibri"/>
          <w:spacing w:val="-1"/>
          <w:lang w:val="ro-RO"/>
        </w:rPr>
        <w:t>ul</w:t>
      </w:r>
      <w:r w:rsidRPr="009B5FA1">
        <w:rPr>
          <w:rFonts w:ascii="Calibri" w:eastAsia="Arial" w:hAnsi="Calibri" w:cs="Calibri"/>
          <w:spacing w:val="-1"/>
          <w:lang w:val="ro-RO"/>
        </w:rPr>
        <w:t xml:space="preserve"> de interese prevăzut </w:t>
      </w:r>
      <w:r w:rsidR="00CF3ADA" w:rsidRPr="009B5FA1">
        <w:rPr>
          <w:rFonts w:ascii="Calibri" w:eastAsia="Arial" w:hAnsi="Calibri" w:cs="Calibri"/>
          <w:spacing w:val="-1"/>
          <w:lang w:val="ro-RO"/>
        </w:rPr>
        <w:t xml:space="preserve">la </w:t>
      </w:r>
      <w:r w:rsidR="008203B0" w:rsidRPr="009B5FA1">
        <w:rPr>
          <w:rFonts w:ascii="Calibri" w:eastAsia="Arial" w:hAnsi="Calibri" w:cs="Calibri"/>
          <w:spacing w:val="-1"/>
          <w:lang w:val="ro-RO"/>
        </w:rPr>
        <w:t>art. 14 și art</w:t>
      </w:r>
      <w:r w:rsidR="00495BF6" w:rsidRPr="009B5FA1">
        <w:rPr>
          <w:rFonts w:ascii="Calibri" w:eastAsia="Arial" w:hAnsi="Calibri" w:cs="Calibri"/>
          <w:spacing w:val="-1"/>
          <w:lang w:val="ro-RO"/>
        </w:rPr>
        <w:t>.</w:t>
      </w:r>
      <w:r w:rsidR="008203B0" w:rsidRPr="009B5FA1">
        <w:rPr>
          <w:rFonts w:ascii="Calibri" w:eastAsia="Arial" w:hAnsi="Calibri" w:cs="Calibri"/>
          <w:spacing w:val="-1"/>
          <w:lang w:val="ro-RO"/>
        </w:rPr>
        <w:t xml:space="preserve"> 15 din </w:t>
      </w:r>
      <w:r w:rsidR="00DE5BDE" w:rsidRPr="009B5FA1">
        <w:rPr>
          <w:rFonts w:ascii="Calibri" w:eastAsia="Arial" w:hAnsi="Calibri" w:cs="Calibri"/>
          <w:spacing w:val="-1"/>
          <w:lang w:val="ro-RO"/>
        </w:rPr>
        <w:t>Ordonanța de urgență</w:t>
      </w:r>
      <w:r w:rsidR="00874B64" w:rsidRPr="009B5FA1">
        <w:rPr>
          <w:rFonts w:ascii="Calibri" w:eastAsia="Arial" w:hAnsi="Calibri" w:cs="Calibri"/>
          <w:spacing w:val="-1"/>
          <w:lang w:val="ro-RO"/>
        </w:rPr>
        <w:t xml:space="preserve"> a Guvernului</w:t>
      </w:r>
      <w:r w:rsidR="00DE5BDE" w:rsidRPr="009B5FA1">
        <w:rPr>
          <w:rFonts w:ascii="Calibri" w:eastAsia="Arial" w:hAnsi="Calibri" w:cs="Calibri"/>
          <w:spacing w:val="-1"/>
          <w:lang w:val="ro-RO"/>
        </w:rPr>
        <w:t xml:space="preserve"> </w:t>
      </w:r>
      <w:r w:rsidR="008203B0" w:rsidRPr="009B5FA1">
        <w:rPr>
          <w:rFonts w:ascii="Calibri" w:eastAsia="Arial" w:hAnsi="Calibri" w:cs="Calibri"/>
          <w:spacing w:val="-1"/>
          <w:lang w:val="ro-RO"/>
        </w:rPr>
        <w:t>nr. 66/2011</w:t>
      </w:r>
      <w:r w:rsidR="005C3AE4" w:rsidRPr="009B5FA1">
        <w:rPr>
          <w:rFonts w:ascii="Calibri" w:eastAsia="Arial" w:hAnsi="Calibri" w:cs="Calibri"/>
          <w:spacing w:val="-1"/>
          <w:lang w:val="ro-RO"/>
        </w:rPr>
        <w:t>,</w:t>
      </w:r>
      <w:r w:rsidR="00495BF6" w:rsidRPr="009B5FA1">
        <w:rPr>
          <w:rFonts w:ascii="Calibri" w:eastAsia="Arial" w:hAnsi="Calibri" w:cs="Calibri"/>
          <w:spacing w:val="-1"/>
          <w:lang w:val="ro-RO"/>
        </w:rPr>
        <w:t xml:space="preserve"> precum și celelalte prevede</w:t>
      </w:r>
      <w:r w:rsidR="00F0115B" w:rsidRPr="009B5FA1">
        <w:rPr>
          <w:rFonts w:ascii="Calibri" w:eastAsia="Arial" w:hAnsi="Calibri" w:cs="Calibri"/>
          <w:spacing w:val="-1"/>
          <w:lang w:val="ro-RO"/>
        </w:rPr>
        <w:t>r</w:t>
      </w:r>
      <w:r w:rsidR="00495BF6" w:rsidRPr="009B5FA1">
        <w:rPr>
          <w:rFonts w:ascii="Calibri" w:eastAsia="Arial" w:hAnsi="Calibri" w:cs="Calibri"/>
          <w:spacing w:val="-1"/>
          <w:lang w:val="ro-RO"/>
        </w:rPr>
        <w:t>i legale aplicabile</w:t>
      </w:r>
      <w:r w:rsidR="008F03BA" w:rsidRPr="009B5FA1">
        <w:rPr>
          <w:rFonts w:ascii="Calibri" w:eastAsia="Arial" w:hAnsi="Calibri" w:cs="Calibri"/>
          <w:spacing w:val="-1"/>
          <w:lang w:val="ro-RO"/>
        </w:rPr>
        <w:t>.</w:t>
      </w:r>
    </w:p>
    <w:p w14:paraId="11E50FFA" w14:textId="12F0E3C5" w:rsidR="003D6DBF" w:rsidRPr="009B5FA1" w:rsidRDefault="003B4ACF" w:rsidP="00F851D7">
      <w:pPr>
        <w:pStyle w:val="ListParagraph"/>
        <w:numPr>
          <w:ilvl w:val="0"/>
          <w:numId w:val="19"/>
        </w:numPr>
        <w:ind w:right="76"/>
        <w:jc w:val="both"/>
        <w:rPr>
          <w:rFonts w:ascii="Calibri" w:eastAsia="Arial" w:hAnsi="Calibri" w:cs="Calibri"/>
          <w:spacing w:val="-1"/>
          <w:lang w:val="ro-RO"/>
        </w:rPr>
      </w:pPr>
      <w:r w:rsidRPr="009B5FA1">
        <w:rPr>
          <w:rFonts w:ascii="Calibri" w:hAnsi="Calibri" w:cs="Calibri"/>
          <w:lang w:val="ro-RO"/>
        </w:rPr>
        <w:t>Părțile</w:t>
      </w:r>
      <w:r w:rsidR="003D6DBF" w:rsidRPr="009B5FA1">
        <w:rPr>
          <w:rFonts w:ascii="Calibri" w:hAnsi="Calibri" w:cs="Calibri"/>
          <w:lang w:val="ro-RO"/>
        </w:rPr>
        <w:t xml:space="preserve"> se obligă să întreprindă toate </w:t>
      </w:r>
      <w:r w:rsidRPr="009B5FA1">
        <w:rPr>
          <w:rFonts w:ascii="Calibri" w:hAnsi="Calibri" w:cs="Calibri"/>
          <w:lang w:val="ro-RO"/>
        </w:rPr>
        <w:t>diligențele</w:t>
      </w:r>
      <w:r w:rsidR="003D6DBF" w:rsidRPr="009B5FA1">
        <w:rPr>
          <w:rFonts w:ascii="Calibri" w:hAnsi="Calibri" w:cs="Calibri"/>
          <w:lang w:val="ro-RO"/>
        </w:rPr>
        <w:t xml:space="preserve"> necesare pentru a evita orice incompatibilitate/conflict de interese care apare în decursul </w:t>
      </w:r>
      <w:r w:rsidR="008D66BD" w:rsidRPr="009B5FA1">
        <w:rPr>
          <w:rFonts w:ascii="Calibri" w:hAnsi="Calibri" w:cs="Calibri"/>
          <w:lang w:val="ro-RO"/>
        </w:rPr>
        <w:t>implementării</w:t>
      </w:r>
      <w:r w:rsidR="00B63603" w:rsidRPr="009B5FA1">
        <w:rPr>
          <w:rFonts w:ascii="Calibri" w:hAnsi="Calibri" w:cs="Calibri"/>
          <w:lang w:val="ro-RO"/>
        </w:rPr>
        <w:t xml:space="preserve"> </w:t>
      </w:r>
      <w:r w:rsidR="00874B64" w:rsidRPr="009B5FA1">
        <w:rPr>
          <w:rFonts w:ascii="Calibri" w:hAnsi="Calibri" w:cs="Calibri"/>
          <w:lang w:val="ro-RO"/>
        </w:rPr>
        <w:t>și</w:t>
      </w:r>
      <w:r w:rsidR="00CC5BB8" w:rsidRPr="009B5FA1">
        <w:rPr>
          <w:rFonts w:ascii="Calibri" w:hAnsi="Calibri" w:cs="Calibri"/>
          <w:lang w:val="ro-RO"/>
        </w:rPr>
        <w:t>/</w:t>
      </w:r>
      <w:r w:rsidR="00874B64" w:rsidRPr="009B5FA1">
        <w:rPr>
          <w:rFonts w:ascii="Calibri" w:hAnsi="Calibri" w:cs="Calibri"/>
          <w:lang w:val="ro-RO"/>
        </w:rPr>
        <w:t>sau</w:t>
      </w:r>
      <w:r w:rsidR="00057EF9" w:rsidRPr="009B5FA1">
        <w:rPr>
          <w:rFonts w:ascii="Calibri" w:hAnsi="Calibri" w:cs="Calibri"/>
          <w:lang w:val="ro-RO"/>
        </w:rPr>
        <w:t xml:space="preserve"> </w:t>
      </w:r>
      <w:r w:rsidR="00874B64" w:rsidRPr="009B5FA1">
        <w:rPr>
          <w:rFonts w:ascii="Calibri" w:hAnsi="Calibri" w:cs="Calibri"/>
          <w:lang w:val="ro-RO"/>
        </w:rPr>
        <w:t>duratei</w:t>
      </w:r>
      <w:r w:rsidR="008D66BD" w:rsidRPr="009B5FA1">
        <w:rPr>
          <w:rFonts w:ascii="Calibri" w:hAnsi="Calibri" w:cs="Calibri"/>
          <w:lang w:val="ro-RO"/>
        </w:rPr>
        <w:t xml:space="preserve"> </w:t>
      </w:r>
      <w:r w:rsidR="005200E5" w:rsidRPr="009B5FA1">
        <w:rPr>
          <w:rFonts w:ascii="Calibri" w:hAnsi="Calibri" w:cs="Calibri"/>
          <w:lang w:val="ro-RO"/>
        </w:rPr>
        <w:t>contractul</w:t>
      </w:r>
      <w:r w:rsidR="00874B64" w:rsidRPr="009B5FA1">
        <w:rPr>
          <w:rFonts w:ascii="Calibri" w:hAnsi="Calibri" w:cs="Calibri"/>
          <w:lang w:val="ro-RO"/>
        </w:rPr>
        <w:t>ui</w:t>
      </w:r>
      <w:r w:rsidR="005200E5" w:rsidRPr="009B5FA1">
        <w:rPr>
          <w:rFonts w:ascii="Calibri" w:hAnsi="Calibri" w:cs="Calibri"/>
          <w:lang w:val="ro-RO"/>
        </w:rPr>
        <w:t xml:space="preserve"> de finanțare</w:t>
      </w:r>
      <w:r w:rsidR="003D6DBF" w:rsidRPr="009B5FA1">
        <w:rPr>
          <w:rFonts w:ascii="Calibri" w:hAnsi="Calibri" w:cs="Calibri"/>
          <w:lang w:val="ro-RO"/>
        </w:rPr>
        <w:t xml:space="preserve"> </w:t>
      </w:r>
      <w:proofErr w:type="spellStart"/>
      <w:r w:rsidR="003D6DBF" w:rsidRPr="009B5FA1">
        <w:rPr>
          <w:rFonts w:ascii="Calibri" w:hAnsi="Calibri" w:cs="Calibri"/>
          <w:lang w:val="ro-RO"/>
        </w:rPr>
        <w:t>şi</w:t>
      </w:r>
      <w:proofErr w:type="spellEnd"/>
      <w:r w:rsidR="003D6DBF" w:rsidRPr="009B5FA1">
        <w:rPr>
          <w:rFonts w:ascii="Calibri" w:hAnsi="Calibri" w:cs="Calibri"/>
          <w:lang w:val="ro-RO"/>
        </w:rPr>
        <w:t xml:space="preserve"> să se informeze reciproc, în termen de maxim 5 zile lucrătoare de la luarea la </w:t>
      </w:r>
      <w:r w:rsidRPr="009B5FA1">
        <w:rPr>
          <w:rFonts w:ascii="Calibri" w:hAnsi="Calibri" w:cs="Calibri"/>
          <w:lang w:val="ro-RO"/>
        </w:rPr>
        <w:t>cunoștință</w:t>
      </w:r>
      <w:r w:rsidR="003D6DBF" w:rsidRPr="009B5FA1">
        <w:rPr>
          <w:rFonts w:ascii="Calibri" w:hAnsi="Calibri" w:cs="Calibri"/>
          <w:lang w:val="ro-RO"/>
        </w:rPr>
        <w:t xml:space="preserve">, în legătură cu orice </w:t>
      </w:r>
      <w:r w:rsidRPr="009B5FA1">
        <w:rPr>
          <w:rFonts w:ascii="Calibri" w:hAnsi="Calibri" w:cs="Calibri"/>
          <w:lang w:val="ro-RO"/>
        </w:rPr>
        <w:t>situație</w:t>
      </w:r>
      <w:r w:rsidR="003D6DBF" w:rsidRPr="009B5FA1">
        <w:rPr>
          <w:rFonts w:ascii="Calibri" w:hAnsi="Calibri" w:cs="Calibri"/>
          <w:lang w:val="ro-RO"/>
        </w:rPr>
        <w:t xml:space="preserve"> care dă </w:t>
      </w:r>
      <w:r w:rsidRPr="009B5FA1">
        <w:rPr>
          <w:rFonts w:ascii="Calibri" w:hAnsi="Calibri" w:cs="Calibri"/>
          <w:lang w:val="ro-RO"/>
        </w:rPr>
        <w:t>naștere</w:t>
      </w:r>
      <w:r w:rsidR="003D6DBF" w:rsidRPr="009B5FA1">
        <w:rPr>
          <w:rFonts w:ascii="Calibri" w:hAnsi="Calibri" w:cs="Calibri"/>
          <w:lang w:val="ro-RO"/>
        </w:rPr>
        <w:t xml:space="preserve"> sau este posibil să dea </w:t>
      </w:r>
      <w:r w:rsidRPr="009B5FA1">
        <w:rPr>
          <w:rFonts w:ascii="Calibri" w:hAnsi="Calibri" w:cs="Calibri"/>
          <w:lang w:val="ro-RO"/>
        </w:rPr>
        <w:t>naștere</w:t>
      </w:r>
      <w:r w:rsidR="003D6DBF" w:rsidRPr="009B5FA1">
        <w:rPr>
          <w:rFonts w:ascii="Calibri" w:hAnsi="Calibri" w:cs="Calibri"/>
          <w:lang w:val="ro-RO"/>
        </w:rPr>
        <w:t xml:space="preserve"> unei astfel de situații.</w:t>
      </w:r>
    </w:p>
    <w:p w14:paraId="78CF9C57" w14:textId="250EF62E" w:rsidR="008D66BD" w:rsidRPr="009B5FA1" w:rsidRDefault="003B4ACF" w:rsidP="00F851D7">
      <w:pPr>
        <w:pStyle w:val="Alineat"/>
        <w:numPr>
          <w:ilvl w:val="0"/>
          <w:numId w:val="19"/>
        </w:numPr>
        <w:rPr>
          <w:rFonts w:ascii="Calibri" w:eastAsia="Arial" w:hAnsi="Calibri" w:cs="Calibri"/>
          <w:noProof w:val="0"/>
          <w:spacing w:val="-1"/>
          <w:szCs w:val="20"/>
        </w:rPr>
      </w:pPr>
      <w:r w:rsidRPr="009B5FA1">
        <w:rPr>
          <w:rFonts w:ascii="Calibri" w:eastAsia="Arial" w:hAnsi="Calibri" w:cs="Calibri"/>
          <w:noProof w:val="0"/>
          <w:spacing w:val="-1"/>
          <w:szCs w:val="20"/>
        </w:rPr>
        <w:t>Dispozițiile</w:t>
      </w:r>
      <w:r w:rsidR="008D66BD" w:rsidRPr="009B5FA1">
        <w:rPr>
          <w:rFonts w:ascii="Calibri" w:eastAsia="Arial" w:hAnsi="Calibri" w:cs="Calibri"/>
          <w:noProof w:val="0"/>
          <w:spacing w:val="-1"/>
          <w:szCs w:val="20"/>
        </w:rPr>
        <w:t xml:space="preserve"> </w:t>
      </w:r>
      <w:r w:rsidRPr="009B5FA1">
        <w:rPr>
          <w:rFonts w:ascii="Calibri" w:eastAsia="Arial" w:hAnsi="Calibri" w:cs="Calibri"/>
          <w:noProof w:val="0"/>
          <w:spacing w:val="-1"/>
          <w:szCs w:val="20"/>
        </w:rPr>
        <w:t>menționate</w:t>
      </w:r>
      <w:r w:rsidR="008D66BD" w:rsidRPr="009B5FA1">
        <w:rPr>
          <w:rFonts w:ascii="Calibri" w:eastAsia="Arial" w:hAnsi="Calibri" w:cs="Calibri"/>
          <w:noProof w:val="0"/>
          <w:spacing w:val="-1"/>
          <w:szCs w:val="20"/>
        </w:rPr>
        <w:t xml:space="preserve"> la alin. (1)-(</w:t>
      </w:r>
      <w:r w:rsidR="005200E5" w:rsidRPr="009B5FA1">
        <w:rPr>
          <w:rFonts w:ascii="Calibri" w:eastAsia="Arial" w:hAnsi="Calibri" w:cs="Calibri"/>
          <w:noProof w:val="0"/>
          <w:spacing w:val="-1"/>
          <w:szCs w:val="20"/>
        </w:rPr>
        <w:t>7</w:t>
      </w:r>
      <w:r w:rsidR="008D66BD" w:rsidRPr="009B5FA1">
        <w:rPr>
          <w:rFonts w:ascii="Calibri" w:eastAsia="Arial" w:hAnsi="Calibri" w:cs="Calibri"/>
          <w:noProof w:val="0"/>
          <w:spacing w:val="-1"/>
          <w:szCs w:val="20"/>
        </w:rPr>
        <w:t xml:space="preserve">) se aplică partenerilor, subcontractorilor, furnizorilor </w:t>
      </w:r>
      <w:proofErr w:type="spellStart"/>
      <w:r w:rsidR="008D66BD" w:rsidRPr="009B5FA1">
        <w:rPr>
          <w:rFonts w:ascii="Calibri" w:eastAsia="Arial" w:hAnsi="Calibri" w:cs="Calibri"/>
          <w:noProof w:val="0"/>
          <w:spacing w:val="-1"/>
          <w:szCs w:val="20"/>
        </w:rPr>
        <w:t>şi</w:t>
      </w:r>
      <w:proofErr w:type="spellEnd"/>
      <w:r w:rsidR="008D66BD" w:rsidRPr="009B5FA1">
        <w:rPr>
          <w:rFonts w:ascii="Calibri" w:eastAsia="Arial" w:hAnsi="Calibri" w:cs="Calibri"/>
          <w:noProof w:val="0"/>
          <w:spacing w:val="-1"/>
          <w:szCs w:val="20"/>
        </w:rPr>
        <w:t xml:space="preserve"> </w:t>
      </w:r>
      <w:r w:rsidRPr="009B5FA1">
        <w:rPr>
          <w:rFonts w:ascii="Calibri" w:eastAsia="Arial" w:hAnsi="Calibri" w:cs="Calibri"/>
          <w:noProof w:val="0"/>
          <w:spacing w:val="-1"/>
          <w:szCs w:val="20"/>
        </w:rPr>
        <w:t>angajaților</w:t>
      </w:r>
      <w:r w:rsidR="008D66BD" w:rsidRPr="009B5FA1">
        <w:rPr>
          <w:rFonts w:ascii="Calibri" w:eastAsia="Arial" w:hAnsi="Calibri" w:cs="Calibri"/>
          <w:noProof w:val="0"/>
          <w:spacing w:val="-1"/>
          <w:szCs w:val="20"/>
        </w:rPr>
        <w:t xml:space="preserve"> Beneficiarului, precum </w:t>
      </w:r>
      <w:proofErr w:type="spellStart"/>
      <w:r w:rsidR="008D66BD" w:rsidRPr="009B5FA1">
        <w:rPr>
          <w:rFonts w:ascii="Calibri" w:eastAsia="Arial" w:hAnsi="Calibri" w:cs="Calibri"/>
          <w:noProof w:val="0"/>
          <w:spacing w:val="-1"/>
          <w:szCs w:val="20"/>
        </w:rPr>
        <w:t>şi</w:t>
      </w:r>
      <w:proofErr w:type="spellEnd"/>
      <w:r w:rsidR="008D66BD" w:rsidRPr="009B5FA1">
        <w:rPr>
          <w:rFonts w:ascii="Calibri" w:eastAsia="Arial" w:hAnsi="Calibri" w:cs="Calibri"/>
          <w:noProof w:val="0"/>
          <w:spacing w:val="-1"/>
          <w:szCs w:val="20"/>
        </w:rPr>
        <w:t xml:space="preserve"> </w:t>
      </w:r>
      <w:r w:rsidRPr="009B5FA1">
        <w:rPr>
          <w:rFonts w:ascii="Calibri" w:eastAsia="Arial" w:hAnsi="Calibri" w:cs="Calibri"/>
          <w:noProof w:val="0"/>
          <w:spacing w:val="-1"/>
          <w:szCs w:val="20"/>
        </w:rPr>
        <w:t>angajaților</w:t>
      </w:r>
      <w:r w:rsidR="008D66BD" w:rsidRPr="009B5FA1">
        <w:rPr>
          <w:rFonts w:ascii="Calibri" w:eastAsia="Arial" w:hAnsi="Calibri" w:cs="Calibri"/>
          <w:noProof w:val="0"/>
          <w:spacing w:val="-1"/>
          <w:szCs w:val="20"/>
        </w:rPr>
        <w:t xml:space="preserve"> </w:t>
      </w:r>
      <w:r w:rsidR="005200E5" w:rsidRPr="009B5FA1">
        <w:rPr>
          <w:rFonts w:ascii="Calibri" w:eastAsia="Arial" w:hAnsi="Calibri" w:cs="Calibri"/>
          <w:noProof w:val="0"/>
          <w:spacing w:val="-1"/>
          <w:szCs w:val="20"/>
        </w:rPr>
        <w:t>AM/OI</w:t>
      </w:r>
      <w:r w:rsidR="008D66BD" w:rsidRPr="009B5FA1">
        <w:rPr>
          <w:rFonts w:ascii="Calibri" w:eastAsia="Arial" w:hAnsi="Calibri" w:cs="Calibri"/>
          <w:noProof w:val="0"/>
          <w:spacing w:val="-1"/>
          <w:szCs w:val="20"/>
        </w:rPr>
        <w:t xml:space="preserve"> </w:t>
      </w:r>
      <w:r w:rsidRPr="009B5FA1">
        <w:rPr>
          <w:rFonts w:ascii="Calibri" w:eastAsia="Arial" w:hAnsi="Calibri" w:cs="Calibri"/>
          <w:noProof w:val="0"/>
          <w:spacing w:val="-1"/>
          <w:szCs w:val="20"/>
        </w:rPr>
        <w:t>implicați</w:t>
      </w:r>
      <w:r w:rsidR="008D66BD" w:rsidRPr="009B5FA1">
        <w:rPr>
          <w:rFonts w:ascii="Calibri" w:eastAsia="Arial" w:hAnsi="Calibri" w:cs="Calibri"/>
          <w:noProof w:val="0"/>
          <w:spacing w:val="-1"/>
          <w:szCs w:val="20"/>
        </w:rPr>
        <w:t xml:space="preserve"> în realizarea prevederilor prezentului contract de </w:t>
      </w:r>
      <w:r w:rsidRPr="009B5FA1">
        <w:rPr>
          <w:rFonts w:ascii="Calibri" w:eastAsia="Arial" w:hAnsi="Calibri" w:cs="Calibri"/>
          <w:noProof w:val="0"/>
          <w:spacing w:val="-1"/>
          <w:szCs w:val="20"/>
        </w:rPr>
        <w:t>finanțare</w:t>
      </w:r>
      <w:r w:rsidR="00B63603" w:rsidRPr="009B5FA1">
        <w:rPr>
          <w:rFonts w:ascii="Calibri" w:eastAsia="Arial" w:hAnsi="Calibri" w:cs="Calibri"/>
          <w:noProof w:val="0"/>
          <w:spacing w:val="-1"/>
          <w:szCs w:val="20"/>
        </w:rPr>
        <w:t>.</w:t>
      </w:r>
    </w:p>
    <w:p w14:paraId="1BA29C8D" w14:textId="6ECA7D41" w:rsidR="003D6DBF" w:rsidRPr="009B5FA1" w:rsidRDefault="003D6DBF" w:rsidP="00F851D7">
      <w:pPr>
        <w:pStyle w:val="Alineat"/>
        <w:numPr>
          <w:ilvl w:val="0"/>
          <w:numId w:val="19"/>
        </w:numPr>
        <w:rPr>
          <w:rFonts w:ascii="Calibri" w:hAnsi="Calibri" w:cs="Calibri"/>
          <w:noProof w:val="0"/>
          <w:szCs w:val="20"/>
        </w:rPr>
      </w:pPr>
      <w:r w:rsidRPr="009B5FA1">
        <w:rPr>
          <w:rFonts w:ascii="Calibri" w:hAnsi="Calibri" w:cs="Calibri"/>
          <w:noProof w:val="0"/>
          <w:szCs w:val="20"/>
        </w:rPr>
        <w:t xml:space="preserve">AM/OI </w:t>
      </w:r>
      <w:r w:rsidR="003B4ACF" w:rsidRPr="009B5FA1">
        <w:rPr>
          <w:rFonts w:ascii="Calibri" w:hAnsi="Calibri" w:cs="Calibri"/>
          <w:noProof w:val="0"/>
          <w:szCs w:val="20"/>
        </w:rPr>
        <w:t>își</w:t>
      </w:r>
      <w:r w:rsidRPr="009B5FA1">
        <w:rPr>
          <w:rFonts w:ascii="Calibri" w:hAnsi="Calibri" w:cs="Calibri"/>
          <w:noProof w:val="0"/>
          <w:szCs w:val="20"/>
        </w:rPr>
        <w:t xml:space="preserve"> rezervă dreptul de a verifica orice </w:t>
      </w:r>
      <w:r w:rsidR="003B4ACF" w:rsidRPr="009B5FA1">
        <w:rPr>
          <w:rFonts w:ascii="Calibri" w:hAnsi="Calibri" w:cs="Calibri"/>
          <w:noProof w:val="0"/>
          <w:szCs w:val="20"/>
        </w:rPr>
        <w:t>situații</w:t>
      </w:r>
      <w:r w:rsidRPr="009B5FA1">
        <w:rPr>
          <w:rFonts w:ascii="Calibri" w:hAnsi="Calibri" w:cs="Calibri"/>
          <w:noProof w:val="0"/>
          <w:szCs w:val="20"/>
        </w:rPr>
        <w:t xml:space="preserve"> care dau naștere sau sunt posibile să dea naștere unei situații de incompatibilitate/unui conflict de interese </w:t>
      </w:r>
      <w:proofErr w:type="spellStart"/>
      <w:r w:rsidRPr="009B5FA1">
        <w:rPr>
          <w:rFonts w:ascii="Calibri" w:hAnsi="Calibri" w:cs="Calibri"/>
          <w:noProof w:val="0"/>
          <w:szCs w:val="20"/>
        </w:rPr>
        <w:t>şi</w:t>
      </w:r>
      <w:proofErr w:type="spellEnd"/>
      <w:r w:rsidRPr="009B5FA1">
        <w:rPr>
          <w:rFonts w:ascii="Calibri" w:hAnsi="Calibri" w:cs="Calibri"/>
          <w:noProof w:val="0"/>
          <w:szCs w:val="20"/>
        </w:rPr>
        <w:t xml:space="preserve"> de a lua măsurile necesare</w:t>
      </w:r>
      <w:r w:rsidR="002F5CAA" w:rsidRPr="009B5FA1">
        <w:rPr>
          <w:rFonts w:ascii="Calibri" w:hAnsi="Calibri" w:cs="Calibri"/>
          <w:noProof w:val="0"/>
          <w:szCs w:val="20"/>
        </w:rPr>
        <w:t xml:space="preserve"> impuse de legislația aplicabilă</w:t>
      </w:r>
      <w:r w:rsidRPr="009B5FA1">
        <w:rPr>
          <w:rFonts w:ascii="Calibri" w:hAnsi="Calibri" w:cs="Calibri"/>
          <w:noProof w:val="0"/>
          <w:szCs w:val="20"/>
        </w:rPr>
        <w:t>, dacă este cazul.</w:t>
      </w:r>
    </w:p>
    <w:p w14:paraId="73976405" w14:textId="77777777" w:rsidR="003D6DBF" w:rsidRPr="009B5FA1" w:rsidRDefault="003D6DBF" w:rsidP="00EB332F">
      <w:pPr>
        <w:ind w:right="76" w:firstLine="420"/>
        <w:jc w:val="both"/>
        <w:rPr>
          <w:rFonts w:ascii="Calibri" w:eastAsia="Arial" w:hAnsi="Calibri" w:cs="Calibri"/>
          <w:spacing w:val="-1"/>
          <w:lang w:val="ro-RO"/>
        </w:rPr>
      </w:pPr>
    </w:p>
    <w:p w14:paraId="3F1E22D8" w14:textId="01BF5810" w:rsidR="00E50D77" w:rsidRPr="009B5FA1" w:rsidRDefault="00BF4880" w:rsidP="00995F10">
      <w:pPr>
        <w:ind w:left="118" w:firstLine="347"/>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12</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N</w:t>
      </w:r>
      <w:r w:rsidRPr="009B5FA1">
        <w:rPr>
          <w:rFonts w:ascii="Calibri" w:eastAsia="Arial" w:hAnsi="Calibri" w:cs="Calibri"/>
          <w:b/>
          <w:lang w:val="ro-RO"/>
        </w:rPr>
        <w:t>ereg</w:t>
      </w:r>
      <w:r w:rsidRPr="009B5FA1">
        <w:rPr>
          <w:rFonts w:ascii="Calibri" w:eastAsia="Arial" w:hAnsi="Calibri" w:cs="Calibri"/>
          <w:b/>
          <w:spacing w:val="-3"/>
          <w:lang w:val="ro-RO"/>
        </w:rPr>
        <w:t>u</w:t>
      </w:r>
      <w:r w:rsidRPr="009B5FA1">
        <w:rPr>
          <w:rFonts w:ascii="Calibri" w:eastAsia="Arial" w:hAnsi="Calibri" w:cs="Calibri"/>
          <w:b/>
          <w:spacing w:val="1"/>
          <w:lang w:val="ro-RO"/>
        </w:rPr>
        <w:t>l</w:t>
      </w:r>
      <w:r w:rsidRPr="009B5FA1">
        <w:rPr>
          <w:rFonts w:ascii="Calibri" w:eastAsia="Arial" w:hAnsi="Calibri" w:cs="Calibri"/>
          <w:b/>
          <w:lang w:val="ro-RO"/>
        </w:rPr>
        <w:t>i</w:t>
      </w:r>
    </w:p>
    <w:p w14:paraId="24A215C9" w14:textId="77777777" w:rsidR="002F5CAA" w:rsidRPr="009B5FA1" w:rsidRDefault="002F5CAA" w:rsidP="00995F10">
      <w:pPr>
        <w:ind w:left="118" w:firstLine="347"/>
        <w:rPr>
          <w:rFonts w:ascii="Calibri" w:eastAsia="Arial" w:hAnsi="Calibri" w:cs="Calibri"/>
          <w:lang w:val="ro-RO"/>
        </w:rPr>
      </w:pPr>
    </w:p>
    <w:p w14:paraId="559D7FF1" w14:textId="0C96613C" w:rsidR="00E50D77" w:rsidRPr="009B5FA1" w:rsidRDefault="00BF4880" w:rsidP="00F851D7">
      <w:pPr>
        <w:pStyle w:val="ListParagraph"/>
        <w:numPr>
          <w:ilvl w:val="0"/>
          <w:numId w:val="20"/>
        </w:numPr>
        <w:ind w:right="76"/>
        <w:jc w:val="both"/>
        <w:rPr>
          <w:rFonts w:ascii="Calibri" w:eastAsia="Arial" w:hAnsi="Calibri" w:cs="Calibri"/>
          <w:spacing w:val="-1"/>
          <w:lang w:val="ro-RO"/>
        </w:rPr>
      </w:pPr>
      <w:r w:rsidRPr="009B5FA1">
        <w:rPr>
          <w:rFonts w:ascii="Calibri" w:eastAsia="Arial" w:hAnsi="Calibri" w:cs="Calibri"/>
          <w:spacing w:val="-1"/>
          <w:lang w:val="ro-RO"/>
        </w:rPr>
        <w:t>Părțile se obligă să ia toate măsurile pentru prevenirea, constatarea și sancționarea</w:t>
      </w:r>
      <w:r w:rsidR="003637C5"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neregulilor în conformitate cu </w:t>
      </w:r>
      <w:r w:rsidR="00CD480E" w:rsidRPr="009B5FA1">
        <w:rPr>
          <w:rFonts w:ascii="Calibri" w:eastAsia="Arial" w:hAnsi="Calibri" w:cs="Calibri"/>
          <w:spacing w:val="-1"/>
          <w:lang w:val="ro-RO"/>
        </w:rPr>
        <w:t xml:space="preserve">Ordonanța de urgență a Guvernului </w:t>
      </w:r>
      <w:r w:rsidR="008F03BA" w:rsidRPr="009B5FA1">
        <w:rPr>
          <w:rFonts w:ascii="Calibri" w:eastAsia="Arial" w:hAnsi="Calibri" w:cs="Calibri"/>
          <w:spacing w:val="-1"/>
          <w:lang w:val="ro-RO"/>
        </w:rPr>
        <w:t xml:space="preserve">nr. </w:t>
      </w:r>
      <w:r w:rsidRPr="009B5FA1">
        <w:rPr>
          <w:rFonts w:ascii="Calibri" w:eastAsia="Arial" w:hAnsi="Calibri" w:cs="Calibri"/>
          <w:spacing w:val="-1"/>
          <w:lang w:val="ro-RO"/>
        </w:rPr>
        <w:t>66/2011.</w:t>
      </w:r>
    </w:p>
    <w:p w14:paraId="08CC9B2F" w14:textId="3FFEB26F" w:rsidR="00E50D77" w:rsidRPr="009B5FA1" w:rsidRDefault="00BF4880" w:rsidP="00F851D7">
      <w:pPr>
        <w:pStyle w:val="ListParagraph"/>
        <w:numPr>
          <w:ilvl w:val="0"/>
          <w:numId w:val="20"/>
        </w:numPr>
        <w:ind w:right="76"/>
        <w:jc w:val="both"/>
        <w:rPr>
          <w:rFonts w:ascii="Calibri" w:eastAsia="Arial" w:hAnsi="Calibri" w:cs="Calibri"/>
          <w:lang w:val="ro-RO"/>
        </w:rPr>
      </w:pPr>
      <w:r w:rsidRPr="009B5FA1">
        <w:rPr>
          <w:rFonts w:ascii="Calibri" w:eastAsia="Arial" w:hAnsi="Calibri" w:cs="Calibri"/>
          <w:spacing w:val="-1"/>
          <w:lang w:val="ro-RO"/>
        </w:rPr>
        <w:t>D</w:t>
      </w:r>
      <w:r w:rsidRPr="009B5FA1">
        <w:rPr>
          <w:rFonts w:ascii="Calibri" w:eastAsia="Arial" w:hAnsi="Calibri" w:cs="Calibri"/>
          <w:lang w:val="ro-RO"/>
        </w:rPr>
        <w:t>acă</w:t>
      </w:r>
      <w:r w:rsidRPr="009B5FA1">
        <w:rPr>
          <w:rFonts w:ascii="Calibri" w:eastAsia="Arial" w:hAnsi="Calibri" w:cs="Calibri"/>
          <w:spacing w:val="25"/>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23"/>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lang w:val="ro-RO"/>
        </w:rPr>
        <w:t>ocesul</w:t>
      </w:r>
      <w:r w:rsidRPr="009B5FA1">
        <w:rPr>
          <w:rFonts w:ascii="Calibri" w:eastAsia="Arial" w:hAnsi="Calibri" w:cs="Calibri"/>
          <w:spacing w:val="22"/>
          <w:lang w:val="ro-RO"/>
        </w:rPr>
        <w:t xml:space="preserve"> </w:t>
      </w:r>
      <w:r w:rsidRPr="009B5FA1">
        <w:rPr>
          <w:rFonts w:ascii="Calibri" w:eastAsia="Arial" w:hAnsi="Calibri" w:cs="Calibri"/>
          <w:lang w:val="ro-RO"/>
        </w:rPr>
        <w:t>de</w:t>
      </w:r>
      <w:r w:rsidRPr="009B5FA1">
        <w:rPr>
          <w:rFonts w:ascii="Calibri" w:eastAsia="Arial" w:hAnsi="Calibri" w:cs="Calibri"/>
          <w:spacing w:val="25"/>
          <w:lang w:val="ro-RO"/>
        </w:rPr>
        <w:t xml:space="preserve"> </w:t>
      </w:r>
      <w:r w:rsidRPr="009B5FA1">
        <w:rPr>
          <w:rFonts w:ascii="Calibri" w:eastAsia="Arial" w:hAnsi="Calibri" w:cs="Calibri"/>
          <w:spacing w:val="-2"/>
          <w:lang w:val="ro-RO"/>
        </w:rPr>
        <w:t>v</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2"/>
          <w:lang w:val="ro-RO"/>
        </w:rPr>
        <w:t xml:space="preserve"> </w:t>
      </w:r>
      <w:r w:rsidRPr="009B5FA1">
        <w:rPr>
          <w:rFonts w:ascii="Calibri" w:eastAsia="Arial" w:hAnsi="Calibri" w:cs="Calibri"/>
          <w:lang w:val="ro-RO"/>
        </w:rPr>
        <w:t>a</w:t>
      </w:r>
      <w:r w:rsidRPr="009B5FA1">
        <w:rPr>
          <w:rFonts w:ascii="Calibri" w:eastAsia="Arial" w:hAnsi="Calibri" w:cs="Calibri"/>
          <w:spacing w:val="23"/>
          <w:lang w:val="ro-RO"/>
        </w:rPr>
        <w:t xml:space="preserve"> </w:t>
      </w:r>
      <w:r w:rsidRPr="009B5FA1">
        <w:rPr>
          <w:rFonts w:ascii="Calibri" w:eastAsia="Arial" w:hAnsi="Calibri" w:cs="Calibri"/>
          <w:lang w:val="ro-RO"/>
        </w:rPr>
        <w:t>c</w:t>
      </w:r>
      <w:r w:rsidRPr="009B5FA1">
        <w:rPr>
          <w:rFonts w:ascii="Calibri" w:eastAsia="Arial" w:hAnsi="Calibri" w:cs="Calibri"/>
          <w:spacing w:val="-3"/>
          <w:lang w:val="ro-RO"/>
        </w:rPr>
        <w:t>e</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or</w:t>
      </w:r>
      <w:r w:rsidRPr="009B5FA1">
        <w:rPr>
          <w:rFonts w:ascii="Calibri" w:eastAsia="Arial" w:hAnsi="Calibri" w:cs="Calibri"/>
          <w:spacing w:val="23"/>
          <w:lang w:val="ro-RO"/>
        </w:rPr>
        <w:t xml:space="preserve"> </w:t>
      </w:r>
      <w:r w:rsidRPr="009B5FA1">
        <w:rPr>
          <w:rFonts w:ascii="Calibri" w:eastAsia="Arial" w:hAnsi="Calibri" w:cs="Calibri"/>
          <w:lang w:val="ro-RO"/>
        </w:rPr>
        <w:t>de</w:t>
      </w:r>
      <w:r w:rsidRPr="009B5FA1">
        <w:rPr>
          <w:rFonts w:ascii="Calibri" w:eastAsia="Arial" w:hAnsi="Calibri" w:cs="Calibri"/>
          <w:spacing w:val="23"/>
          <w:lang w:val="ro-RO"/>
        </w:rPr>
        <w:t xml:space="preserve"> </w:t>
      </w:r>
      <w:r w:rsidRPr="009B5FA1">
        <w:rPr>
          <w:rFonts w:ascii="Calibri" w:eastAsia="Arial" w:hAnsi="Calibri" w:cs="Calibri"/>
          <w:spacing w:val="1"/>
          <w:lang w:val="ro-RO"/>
        </w:rPr>
        <w:t>r</w:t>
      </w:r>
      <w:r w:rsidRPr="009B5FA1">
        <w:rPr>
          <w:rFonts w:ascii="Calibri" w:eastAsia="Arial" w:hAnsi="Calibri" w:cs="Calibri"/>
          <w:spacing w:val="-3"/>
          <w:lang w:val="ro-RO"/>
        </w:rPr>
        <w:t>a</w:t>
      </w:r>
      <w:r w:rsidRPr="009B5FA1">
        <w:rPr>
          <w:rFonts w:ascii="Calibri" w:eastAsia="Arial" w:hAnsi="Calibri" w:cs="Calibri"/>
          <w:spacing w:val="1"/>
          <w:lang w:val="ro-RO"/>
        </w:rPr>
        <w:t>m</w:t>
      </w:r>
      <w:r w:rsidRPr="009B5FA1">
        <w:rPr>
          <w:rFonts w:ascii="Calibri" w:eastAsia="Arial" w:hAnsi="Calibri" w:cs="Calibri"/>
          <w:lang w:val="ro-RO"/>
        </w:rPr>
        <w:t>bu</w:t>
      </w:r>
      <w:r w:rsidRPr="009B5FA1">
        <w:rPr>
          <w:rFonts w:ascii="Calibri" w:eastAsia="Arial" w:hAnsi="Calibri" w:cs="Calibri"/>
          <w:spacing w:val="1"/>
          <w:lang w:val="ro-RO"/>
        </w:rPr>
        <w:t>r</w:t>
      </w:r>
      <w:r w:rsidRPr="009B5FA1">
        <w:rPr>
          <w:rFonts w:ascii="Calibri" w:eastAsia="Arial" w:hAnsi="Calibri" w:cs="Calibri"/>
          <w:lang w:val="ro-RO"/>
        </w:rPr>
        <w:t>s</w:t>
      </w:r>
      <w:r w:rsidRPr="009B5FA1">
        <w:rPr>
          <w:rFonts w:ascii="Calibri" w:eastAsia="Arial" w:hAnsi="Calibri" w:cs="Calibri"/>
          <w:spacing w:val="-3"/>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w:t>
      </w:r>
      <w:r w:rsidRPr="009B5FA1">
        <w:rPr>
          <w:rFonts w:ascii="Calibri" w:eastAsia="Arial" w:hAnsi="Calibri" w:cs="Calibri"/>
          <w:lang w:val="ro-RO"/>
        </w:rPr>
        <w:t>p</w:t>
      </w:r>
      <w:r w:rsidRPr="009B5FA1">
        <w:rPr>
          <w:rFonts w:ascii="Calibri" w:eastAsia="Arial" w:hAnsi="Calibri" w:cs="Calibri"/>
          <w:spacing w:val="-1"/>
          <w:lang w:val="ro-RO"/>
        </w:rPr>
        <w:t>l</w:t>
      </w:r>
      <w:r w:rsidRPr="009B5FA1">
        <w:rPr>
          <w:rFonts w:ascii="Calibri" w:eastAsia="Arial" w:hAnsi="Calibri" w:cs="Calibri"/>
          <w:spacing w:val="-3"/>
          <w:lang w:val="ro-RO"/>
        </w:rPr>
        <w:t>a</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24"/>
          <w:lang w:val="ro-RO"/>
        </w:rPr>
        <w:t xml:space="preserve"> </w:t>
      </w:r>
      <w:r w:rsidRPr="009B5FA1">
        <w:rPr>
          <w:rFonts w:ascii="Calibri" w:eastAsia="Arial" w:hAnsi="Calibri" w:cs="Calibri"/>
          <w:spacing w:val="-1"/>
          <w:lang w:val="ro-RO"/>
        </w:rPr>
        <w:t>A</w:t>
      </w:r>
      <w:r w:rsidRPr="009B5FA1">
        <w:rPr>
          <w:rFonts w:ascii="Calibri" w:eastAsia="Arial" w:hAnsi="Calibri" w:cs="Calibri"/>
          <w:spacing w:val="-4"/>
          <w:lang w:val="ro-RO"/>
        </w:rPr>
        <w:t>M</w:t>
      </w:r>
      <w:r w:rsidRPr="009B5FA1">
        <w:rPr>
          <w:rFonts w:ascii="Calibri" w:eastAsia="Arial" w:hAnsi="Calibri" w:cs="Calibri"/>
          <w:spacing w:val="1"/>
          <w:lang w:val="ro-RO"/>
        </w:rPr>
        <w:t>/O</w:t>
      </w:r>
      <w:r w:rsidRPr="009B5FA1">
        <w:rPr>
          <w:rFonts w:ascii="Calibri" w:eastAsia="Arial" w:hAnsi="Calibri" w:cs="Calibri"/>
          <w:lang w:val="ro-RO"/>
        </w:rPr>
        <w:t>I</w:t>
      </w:r>
      <w:r w:rsidRPr="009B5FA1">
        <w:rPr>
          <w:rFonts w:ascii="Calibri" w:eastAsia="Arial" w:hAnsi="Calibri" w:cs="Calibri"/>
          <w:spacing w:val="24"/>
          <w:lang w:val="ro-RO"/>
        </w:rPr>
        <w:t xml:space="preserve"> </w:t>
      </w:r>
      <w:r w:rsidRPr="009B5FA1">
        <w:rPr>
          <w:rFonts w:ascii="Calibri" w:eastAsia="Arial" w:hAnsi="Calibri" w:cs="Calibri"/>
          <w:spacing w:val="-3"/>
          <w:lang w:val="ro-RO"/>
        </w:rPr>
        <w:t>i</w:t>
      </w:r>
      <w:r w:rsidRPr="009B5FA1">
        <w:rPr>
          <w:rFonts w:ascii="Calibri" w:eastAsia="Arial" w:hAnsi="Calibri" w:cs="Calibri"/>
          <w:lang w:val="ro-RO"/>
        </w:rPr>
        <w:t>den</w:t>
      </w:r>
      <w:r w:rsidRPr="009B5FA1">
        <w:rPr>
          <w:rFonts w:ascii="Calibri" w:eastAsia="Arial" w:hAnsi="Calibri" w:cs="Calibri"/>
          <w:spacing w:val="1"/>
          <w:lang w:val="ro-RO"/>
        </w:rPr>
        <w:t>t</w:t>
      </w:r>
      <w:r w:rsidRPr="009B5FA1">
        <w:rPr>
          <w:rFonts w:ascii="Calibri" w:eastAsia="Arial" w:hAnsi="Calibri" w:cs="Calibri"/>
          <w:spacing w:val="-3"/>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că</w:t>
      </w:r>
      <w:r w:rsidRPr="009B5FA1">
        <w:rPr>
          <w:rFonts w:ascii="Calibri" w:eastAsia="Arial" w:hAnsi="Calibri" w:cs="Calibri"/>
          <w:spacing w:val="23"/>
          <w:lang w:val="ro-RO"/>
        </w:rPr>
        <w:t xml:space="preserve"> </w:t>
      </w:r>
      <w:r w:rsidRPr="009B5FA1">
        <w:rPr>
          <w:rFonts w:ascii="Calibri" w:eastAsia="Arial" w:hAnsi="Calibri" w:cs="Calibri"/>
          <w:lang w:val="ro-RO"/>
        </w:rPr>
        <w:t>aba</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lang w:val="ro-RO"/>
        </w:rPr>
        <w:t>i de</w:t>
      </w:r>
      <w:r w:rsidRPr="009B5FA1">
        <w:rPr>
          <w:rFonts w:ascii="Calibri" w:eastAsia="Arial" w:hAnsi="Calibri" w:cs="Calibri"/>
          <w:spacing w:val="17"/>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7"/>
          <w:lang w:val="ro-RO"/>
        </w:rPr>
        <w:t xml:space="preserve"> </w:t>
      </w:r>
      <w:r w:rsidRPr="009B5FA1">
        <w:rPr>
          <w:rFonts w:ascii="Calibri" w:eastAsia="Arial" w:hAnsi="Calibri" w:cs="Calibri"/>
          <w:lang w:val="ro-RO"/>
        </w:rPr>
        <w:t>a</w:t>
      </w:r>
      <w:r w:rsidRPr="009B5FA1">
        <w:rPr>
          <w:rFonts w:ascii="Calibri" w:eastAsia="Arial" w:hAnsi="Calibri" w:cs="Calibri"/>
          <w:spacing w:val="2"/>
          <w:lang w:val="ro-RO"/>
        </w:rPr>
        <w:t>p</w:t>
      </w:r>
      <w:r w:rsidRPr="009B5FA1">
        <w:rPr>
          <w:rFonts w:ascii="Calibri" w:eastAsia="Arial" w:hAnsi="Calibri" w:cs="Calibri"/>
          <w:spacing w:val="-1"/>
          <w:lang w:val="ro-RO"/>
        </w:rPr>
        <w:t>li</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17"/>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v</w:t>
      </w:r>
      <w:r w:rsidRPr="009B5FA1">
        <w:rPr>
          <w:rFonts w:ascii="Calibri" w:eastAsia="Arial" w:hAnsi="Calibri" w:cs="Calibri"/>
          <w:lang w:val="ro-RO"/>
        </w:rPr>
        <w:t>ed</w:t>
      </w:r>
      <w:r w:rsidRPr="009B5FA1">
        <w:rPr>
          <w:rFonts w:ascii="Calibri" w:eastAsia="Arial" w:hAnsi="Calibri" w:cs="Calibri"/>
          <w:spacing w:val="2"/>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or</w:t>
      </w:r>
      <w:r w:rsidRPr="009B5FA1">
        <w:rPr>
          <w:rFonts w:ascii="Calibri" w:eastAsia="Arial" w:hAnsi="Calibri" w:cs="Calibri"/>
          <w:spacing w:val="18"/>
          <w:lang w:val="ro-RO"/>
        </w:rPr>
        <w:t xml:space="preserve"> </w:t>
      </w:r>
      <w:r w:rsidR="003B4ACF" w:rsidRPr="009B5FA1">
        <w:rPr>
          <w:rFonts w:ascii="Calibri" w:eastAsia="Arial" w:hAnsi="Calibri" w:cs="Calibri"/>
          <w:spacing w:val="-1"/>
          <w:lang w:val="ro-RO"/>
        </w:rPr>
        <w:t>l</w:t>
      </w:r>
      <w:r w:rsidR="003B4ACF" w:rsidRPr="009B5FA1">
        <w:rPr>
          <w:rFonts w:ascii="Calibri" w:eastAsia="Arial" w:hAnsi="Calibri" w:cs="Calibri"/>
          <w:lang w:val="ro-RO"/>
        </w:rPr>
        <w:t>e</w:t>
      </w:r>
      <w:r w:rsidR="003B4ACF" w:rsidRPr="009B5FA1">
        <w:rPr>
          <w:rFonts w:ascii="Calibri" w:eastAsia="Arial" w:hAnsi="Calibri" w:cs="Calibri"/>
          <w:spacing w:val="2"/>
          <w:lang w:val="ro-RO"/>
        </w:rPr>
        <w:t>g</w:t>
      </w:r>
      <w:r w:rsidR="003B4ACF" w:rsidRPr="009B5FA1">
        <w:rPr>
          <w:rFonts w:ascii="Calibri" w:eastAsia="Arial" w:hAnsi="Calibri" w:cs="Calibri"/>
          <w:spacing w:val="-1"/>
          <w:lang w:val="ro-RO"/>
        </w:rPr>
        <w:t>i</w:t>
      </w:r>
      <w:r w:rsidR="003B4ACF" w:rsidRPr="009B5FA1">
        <w:rPr>
          <w:rFonts w:ascii="Calibri" w:eastAsia="Arial" w:hAnsi="Calibri" w:cs="Calibri"/>
          <w:lang w:val="ro-RO"/>
        </w:rPr>
        <w:t>s</w:t>
      </w:r>
      <w:r w:rsidR="003B4ACF" w:rsidRPr="009B5FA1">
        <w:rPr>
          <w:rFonts w:ascii="Calibri" w:eastAsia="Arial" w:hAnsi="Calibri" w:cs="Calibri"/>
          <w:spacing w:val="-1"/>
          <w:lang w:val="ro-RO"/>
        </w:rPr>
        <w:t>l</w:t>
      </w:r>
      <w:r w:rsidR="003B4ACF" w:rsidRPr="009B5FA1">
        <w:rPr>
          <w:rFonts w:ascii="Calibri" w:eastAsia="Arial" w:hAnsi="Calibri" w:cs="Calibri"/>
          <w:lang w:val="ro-RO"/>
        </w:rPr>
        <w:t>a</w:t>
      </w:r>
      <w:r w:rsidR="003B4ACF" w:rsidRPr="009B5FA1">
        <w:rPr>
          <w:rFonts w:ascii="Calibri" w:eastAsia="Arial" w:hAnsi="Calibri" w:cs="Calibri"/>
          <w:spacing w:val="1"/>
          <w:lang w:val="ro-RO"/>
        </w:rPr>
        <w:t>ț</w:t>
      </w:r>
      <w:r w:rsidR="003B4ACF" w:rsidRPr="009B5FA1">
        <w:rPr>
          <w:rFonts w:ascii="Calibri" w:eastAsia="Arial" w:hAnsi="Calibri" w:cs="Calibri"/>
          <w:spacing w:val="-1"/>
          <w:lang w:val="ro-RO"/>
        </w:rPr>
        <w:t>i</w:t>
      </w:r>
      <w:r w:rsidR="003B4ACF" w:rsidRPr="009B5FA1">
        <w:rPr>
          <w:rFonts w:ascii="Calibri" w:eastAsia="Arial" w:hAnsi="Calibri" w:cs="Calibri"/>
          <w:lang w:val="ro-RO"/>
        </w:rPr>
        <w:t>ei</w:t>
      </w:r>
      <w:r w:rsidRPr="009B5FA1">
        <w:rPr>
          <w:rFonts w:ascii="Calibri" w:eastAsia="Arial" w:hAnsi="Calibri" w:cs="Calibri"/>
          <w:spacing w:val="17"/>
          <w:lang w:val="ro-RO"/>
        </w:rPr>
        <w:t xml:space="preserve"> </w:t>
      </w:r>
      <w:r w:rsidR="003B4ACF" w:rsidRPr="009B5FA1">
        <w:rPr>
          <w:rFonts w:ascii="Calibri" w:eastAsia="Arial" w:hAnsi="Calibri" w:cs="Calibri"/>
          <w:lang w:val="ro-RO"/>
        </w:rPr>
        <w:t>na</w:t>
      </w:r>
      <w:r w:rsidR="003B4ACF" w:rsidRPr="009B5FA1">
        <w:rPr>
          <w:rFonts w:ascii="Calibri" w:eastAsia="Arial" w:hAnsi="Calibri" w:cs="Calibri"/>
          <w:spacing w:val="1"/>
          <w:lang w:val="ro-RO"/>
        </w:rPr>
        <w:t>ț</w:t>
      </w:r>
      <w:r w:rsidR="003B4ACF" w:rsidRPr="009B5FA1">
        <w:rPr>
          <w:rFonts w:ascii="Calibri" w:eastAsia="Arial" w:hAnsi="Calibri" w:cs="Calibri"/>
          <w:spacing w:val="-1"/>
          <w:lang w:val="ro-RO"/>
        </w:rPr>
        <w:t>i</w:t>
      </w:r>
      <w:r w:rsidR="003B4ACF" w:rsidRPr="009B5FA1">
        <w:rPr>
          <w:rFonts w:ascii="Calibri" w:eastAsia="Arial" w:hAnsi="Calibri" w:cs="Calibri"/>
          <w:lang w:val="ro-RO"/>
        </w:rPr>
        <w:t>ona</w:t>
      </w:r>
      <w:r w:rsidR="003B4ACF" w:rsidRPr="009B5FA1">
        <w:rPr>
          <w:rFonts w:ascii="Calibri" w:eastAsia="Arial" w:hAnsi="Calibri" w:cs="Calibri"/>
          <w:spacing w:val="-1"/>
          <w:lang w:val="ro-RO"/>
        </w:rPr>
        <w:t>l</w:t>
      </w:r>
      <w:r w:rsidR="003B4ACF" w:rsidRPr="009B5FA1">
        <w:rPr>
          <w:rFonts w:ascii="Calibri" w:eastAsia="Arial" w:hAnsi="Calibri" w:cs="Calibri"/>
          <w:lang w:val="ro-RO"/>
        </w:rPr>
        <w:t>e</w:t>
      </w:r>
      <w:r w:rsidRPr="009B5FA1">
        <w:rPr>
          <w:rFonts w:ascii="Calibri" w:eastAsia="Arial" w:hAnsi="Calibri" w:cs="Calibri"/>
          <w:spacing w:val="19"/>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spacing w:val="15"/>
          <w:lang w:val="ro-RO"/>
        </w:rPr>
        <w:t xml:space="preserve"> </w:t>
      </w:r>
      <w:r w:rsidRPr="009B5FA1">
        <w:rPr>
          <w:rFonts w:ascii="Calibri" w:eastAsia="Arial" w:hAnsi="Calibri" w:cs="Calibri"/>
          <w:lang w:val="ro-RO"/>
        </w:rPr>
        <w:t>eu</w:t>
      </w:r>
      <w:r w:rsidRPr="009B5FA1">
        <w:rPr>
          <w:rFonts w:ascii="Calibri" w:eastAsia="Arial" w:hAnsi="Calibri" w:cs="Calibri"/>
          <w:spacing w:val="1"/>
          <w:lang w:val="ro-RO"/>
        </w:rPr>
        <w:t>r</w:t>
      </w:r>
      <w:r w:rsidRPr="009B5FA1">
        <w:rPr>
          <w:rFonts w:ascii="Calibri" w:eastAsia="Arial" w:hAnsi="Calibri" w:cs="Calibri"/>
          <w:lang w:val="ro-RO"/>
        </w:rPr>
        <w:t xml:space="preserve">opene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9"/>
          <w:lang w:val="ro-RO"/>
        </w:rPr>
        <w:t xml:space="preserve"> </w:t>
      </w:r>
      <w:r w:rsidRPr="009B5FA1">
        <w:rPr>
          <w:rFonts w:ascii="Calibri" w:eastAsia="Arial" w:hAnsi="Calibri" w:cs="Calibri"/>
          <w:lang w:val="ro-RO"/>
        </w:rPr>
        <w:t>do</w:t>
      </w:r>
      <w:r w:rsidRPr="009B5FA1">
        <w:rPr>
          <w:rFonts w:ascii="Calibri" w:eastAsia="Arial" w:hAnsi="Calibri" w:cs="Calibri"/>
          <w:spacing w:val="1"/>
          <w:lang w:val="ro-RO"/>
        </w:rPr>
        <w:t>m</w:t>
      </w:r>
      <w:r w:rsidRPr="009B5FA1">
        <w:rPr>
          <w:rFonts w:ascii="Calibri" w:eastAsia="Arial" w:hAnsi="Calibri" w:cs="Calibri"/>
          <w:lang w:val="ro-RO"/>
        </w:rPr>
        <w:t>en</w:t>
      </w:r>
      <w:r w:rsidRPr="009B5FA1">
        <w:rPr>
          <w:rFonts w:ascii="Calibri" w:eastAsia="Arial" w:hAnsi="Calibri" w:cs="Calibri"/>
          <w:spacing w:val="-1"/>
          <w:lang w:val="ro-RO"/>
        </w:rPr>
        <w:t>i</w:t>
      </w:r>
      <w:r w:rsidRPr="009B5FA1">
        <w:rPr>
          <w:rFonts w:ascii="Calibri" w:eastAsia="Arial" w:hAnsi="Calibri" w:cs="Calibri"/>
          <w:lang w:val="ro-RO"/>
        </w:rPr>
        <w:t>ul</w:t>
      </w:r>
      <w:r w:rsidRPr="009B5FA1">
        <w:rPr>
          <w:rFonts w:ascii="Calibri" w:eastAsia="Arial" w:hAnsi="Calibri" w:cs="Calibri"/>
          <w:spacing w:val="17"/>
          <w:lang w:val="ro-RO"/>
        </w:rPr>
        <w:t xml:space="preserve"> </w:t>
      </w:r>
      <w:r w:rsidR="003B4ACF" w:rsidRPr="009B5FA1">
        <w:rPr>
          <w:rFonts w:ascii="Calibri" w:eastAsia="Arial" w:hAnsi="Calibri" w:cs="Calibri"/>
          <w:lang w:val="ro-RO"/>
        </w:rPr>
        <w:t>ach</w:t>
      </w:r>
      <w:r w:rsidR="003B4ACF" w:rsidRPr="009B5FA1">
        <w:rPr>
          <w:rFonts w:ascii="Calibri" w:eastAsia="Arial" w:hAnsi="Calibri" w:cs="Calibri"/>
          <w:spacing w:val="1"/>
          <w:lang w:val="ro-RO"/>
        </w:rPr>
        <w:t>i</w:t>
      </w:r>
      <w:r w:rsidR="003B4ACF" w:rsidRPr="009B5FA1">
        <w:rPr>
          <w:rFonts w:ascii="Calibri" w:eastAsia="Arial" w:hAnsi="Calibri" w:cs="Calibri"/>
          <w:lang w:val="ro-RO"/>
        </w:rPr>
        <w:t>z</w:t>
      </w:r>
      <w:r w:rsidR="003B4ACF" w:rsidRPr="009B5FA1">
        <w:rPr>
          <w:rFonts w:ascii="Calibri" w:eastAsia="Arial" w:hAnsi="Calibri" w:cs="Calibri"/>
          <w:spacing w:val="-1"/>
          <w:lang w:val="ro-RO"/>
        </w:rPr>
        <w:t>i</w:t>
      </w:r>
      <w:r w:rsidR="003B4ACF" w:rsidRPr="009B5FA1">
        <w:rPr>
          <w:rFonts w:ascii="Calibri" w:eastAsia="Arial" w:hAnsi="Calibri" w:cs="Calibri"/>
          <w:spacing w:val="1"/>
          <w:lang w:val="ro-RO"/>
        </w:rPr>
        <w:t>ț</w:t>
      </w:r>
      <w:r w:rsidR="003B4ACF" w:rsidRPr="009B5FA1">
        <w:rPr>
          <w:rFonts w:ascii="Calibri" w:eastAsia="Arial" w:hAnsi="Calibri" w:cs="Calibri"/>
          <w:spacing w:val="-1"/>
          <w:lang w:val="ro-RO"/>
        </w:rPr>
        <w:t>iil</w:t>
      </w:r>
      <w:r w:rsidR="003B4ACF" w:rsidRPr="009B5FA1">
        <w:rPr>
          <w:rFonts w:ascii="Calibri" w:eastAsia="Arial" w:hAnsi="Calibri" w:cs="Calibri"/>
          <w:lang w:val="ro-RO"/>
        </w:rPr>
        <w:t>or</w:t>
      </w:r>
      <w:r w:rsidRPr="009B5FA1">
        <w:rPr>
          <w:rFonts w:ascii="Calibri" w:eastAsia="Arial" w:hAnsi="Calibri" w:cs="Calibri"/>
          <w:lang w:val="ro-RO"/>
        </w:rPr>
        <w:t xml:space="preserve"> pub</w:t>
      </w:r>
      <w:r w:rsidRPr="009B5FA1">
        <w:rPr>
          <w:rFonts w:ascii="Calibri" w:eastAsia="Arial" w:hAnsi="Calibri" w:cs="Calibri"/>
          <w:spacing w:val="-1"/>
          <w:lang w:val="ro-RO"/>
        </w:rPr>
        <w:t>li</w:t>
      </w:r>
      <w:r w:rsidRPr="009B5FA1">
        <w:rPr>
          <w:rFonts w:ascii="Calibri" w:eastAsia="Arial" w:hAnsi="Calibri" w:cs="Calibri"/>
          <w:lang w:val="ro-RO"/>
        </w:rPr>
        <w:t>ce</w:t>
      </w:r>
      <w:r w:rsidR="002E07C9" w:rsidRPr="009B5FA1">
        <w:rPr>
          <w:rFonts w:ascii="Calibri" w:eastAsia="Arial" w:hAnsi="Calibri" w:cs="Calibri"/>
          <w:lang w:val="ro-RO"/>
        </w:rPr>
        <w:t>/achizițiilor sectoriale</w:t>
      </w:r>
      <w:r w:rsidR="00CC6E21" w:rsidRPr="009B5FA1">
        <w:rPr>
          <w:rFonts w:ascii="Calibri" w:eastAsia="Arial" w:hAnsi="Calibri" w:cs="Calibri"/>
          <w:lang w:val="ro-RO"/>
        </w:rPr>
        <w:t>, respectiv a prevederilor legislației privind achizițiile efectuate de beneficiarii privați</w:t>
      </w:r>
      <w:r w:rsidRPr="009B5FA1">
        <w:rPr>
          <w:rFonts w:ascii="Calibri" w:eastAsia="Arial" w:hAnsi="Calibri" w:cs="Calibri"/>
          <w:lang w:val="ro-RO"/>
        </w:rPr>
        <w:t>,</w:t>
      </w:r>
      <w:r w:rsidRPr="009B5FA1">
        <w:rPr>
          <w:rFonts w:ascii="Calibri" w:eastAsia="Arial" w:hAnsi="Calibri" w:cs="Calibri"/>
          <w:spacing w:val="22"/>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na</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21"/>
          <w:lang w:val="ro-RO"/>
        </w:rPr>
        <w:t xml:space="preserve"> </w:t>
      </w:r>
      <w:r w:rsidRPr="009B5FA1">
        <w:rPr>
          <w:rFonts w:ascii="Calibri" w:eastAsia="Arial" w:hAnsi="Calibri" w:cs="Calibri"/>
          <w:lang w:val="ro-RO"/>
        </w:rPr>
        <w:t>de</w:t>
      </w:r>
      <w:r w:rsidRPr="009B5FA1">
        <w:rPr>
          <w:rFonts w:ascii="Calibri" w:eastAsia="Arial" w:hAnsi="Calibri" w:cs="Calibri"/>
          <w:spacing w:val="24"/>
          <w:lang w:val="ro-RO"/>
        </w:rPr>
        <w:t xml:space="preserve"> </w:t>
      </w:r>
      <w:r w:rsidRPr="009B5FA1">
        <w:rPr>
          <w:rFonts w:ascii="Calibri" w:eastAsia="Arial" w:hAnsi="Calibri" w:cs="Calibri"/>
          <w:spacing w:val="-3"/>
          <w:lang w:val="ro-RO"/>
        </w:rPr>
        <w:t>e</w:t>
      </w:r>
      <w:r w:rsidRPr="009B5FA1">
        <w:rPr>
          <w:rFonts w:ascii="Calibri" w:eastAsia="Arial" w:hAnsi="Calibri" w:cs="Calibri"/>
          <w:spacing w:val="3"/>
          <w:lang w:val="ro-RO"/>
        </w:rPr>
        <w:t>f</w:t>
      </w:r>
      <w:r w:rsidRPr="009B5FA1">
        <w:rPr>
          <w:rFonts w:ascii="Calibri" w:eastAsia="Arial" w:hAnsi="Calibri" w:cs="Calibri"/>
          <w:spacing w:val="-3"/>
          <w:lang w:val="ro-RO"/>
        </w:rPr>
        <w:t>e</w:t>
      </w:r>
      <w:r w:rsidRPr="009B5FA1">
        <w:rPr>
          <w:rFonts w:ascii="Calibri" w:eastAsia="Arial" w:hAnsi="Calibri" w:cs="Calibri"/>
          <w:lang w:val="ro-RO"/>
        </w:rPr>
        <w:t>c</w:t>
      </w:r>
      <w:r w:rsidRPr="009B5FA1">
        <w:rPr>
          <w:rFonts w:ascii="Calibri" w:eastAsia="Arial" w:hAnsi="Calibri" w:cs="Calibri"/>
          <w:spacing w:val="1"/>
          <w:lang w:val="ro-RO"/>
        </w:rPr>
        <w:t>t</w:t>
      </w:r>
      <w:r w:rsidRPr="009B5FA1">
        <w:rPr>
          <w:rFonts w:ascii="Calibri" w:eastAsia="Arial" w:hAnsi="Calibri" w:cs="Calibri"/>
          <w:lang w:val="ro-RO"/>
        </w:rPr>
        <w:t>ua</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21"/>
          <w:lang w:val="ro-RO"/>
        </w:rPr>
        <w:t xml:space="preserve"> </w:t>
      </w:r>
      <w:r w:rsidR="003B4ACF" w:rsidRPr="009B5FA1">
        <w:rPr>
          <w:rFonts w:ascii="Calibri" w:eastAsia="Arial" w:hAnsi="Calibri" w:cs="Calibri"/>
          <w:lang w:val="ro-RO"/>
        </w:rPr>
        <w:t>p</w:t>
      </w:r>
      <w:r w:rsidR="003B4ACF" w:rsidRPr="009B5FA1">
        <w:rPr>
          <w:rFonts w:ascii="Calibri" w:eastAsia="Arial" w:hAnsi="Calibri" w:cs="Calibri"/>
          <w:spacing w:val="-1"/>
          <w:lang w:val="ro-RO"/>
        </w:rPr>
        <w:t>l</w:t>
      </w:r>
      <w:r w:rsidR="003B4ACF" w:rsidRPr="009B5FA1">
        <w:rPr>
          <w:rFonts w:ascii="Calibri" w:eastAsia="Arial" w:hAnsi="Calibri" w:cs="Calibri"/>
          <w:spacing w:val="-3"/>
          <w:lang w:val="ro-RO"/>
        </w:rPr>
        <w:t>ă</w:t>
      </w:r>
      <w:r w:rsidR="003B4ACF" w:rsidRPr="009B5FA1">
        <w:rPr>
          <w:rFonts w:ascii="Calibri" w:eastAsia="Arial" w:hAnsi="Calibri" w:cs="Calibri"/>
          <w:spacing w:val="1"/>
          <w:lang w:val="ro-RO"/>
        </w:rPr>
        <w:t>ț</w:t>
      </w:r>
      <w:r w:rsidR="003B4ACF" w:rsidRPr="009B5FA1">
        <w:rPr>
          <w:rFonts w:ascii="Calibri" w:eastAsia="Arial" w:hAnsi="Calibri" w:cs="Calibri"/>
          <w:spacing w:val="-1"/>
          <w:lang w:val="ro-RO"/>
        </w:rPr>
        <w:t>ii</w:t>
      </w:r>
      <w:r w:rsidRPr="009B5FA1">
        <w:rPr>
          <w:rFonts w:ascii="Calibri" w:eastAsia="Arial" w:hAnsi="Calibri" w:cs="Calibri"/>
          <w:lang w:val="ro-RO"/>
        </w:rPr>
        <w:t xml:space="preserve">, </w:t>
      </w:r>
      <w:r w:rsidR="001C6F1C" w:rsidRPr="009B5FA1">
        <w:rPr>
          <w:rFonts w:ascii="Calibri" w:eastAsia="Arial" w:hAnsi="Calibri" w:cs="Calibri"/>
          <w:lang w:val="ro-RO"/>
        </w:rPr>
        <w:t xml:space="preserve">AM/OI </w:t>
      </w:r>
      <w:r w:rsidRPr="009B5FA1">
        <w:rPr>
          <w:rFonts w:ascii="Calibri" w:eastAsia="Arial" w:hAnsi="Calibri" w:cs="Calibri"/>
          <w:lang w:val="ro-RO"/>
        </w:rPr>
        <w:t>ap</w:t>
      </w:r>
      <w:r w:rsidRPr="009B5FA1">
        <w:rPr>
          <w:rFonts w:ascii="Calibri" w:eastAsia="Arial" w:hAnsi="Calibri" w:cs="Calibri"/>
          <w:spacing w:val="-1"/>
          <w:lang w:val="ro-RO"/>
        </w:rPr>
        <w:t>li</w:t>
      </w:r>
      <w:r w:rsidRPr="009B5FA1">
        <w:rPr>
          <w:rFonts w:ascii="Calibri" w:eastAsia="Arial" w:hAnsi="Calibri" w:cs="Calibri"/>
          <w:lang w:val="ro-RO"/>
        </w:rPr>
        <w:t>că</w:t>
      </w:r>
      <w:r w:rsidRPr="009B5FA1">
        <w:rPr>
          <w:rFonts w:ascii="Calibri" w:eastAsia="Arial" w:hAnsi="Calibri" w:cs="Calibri"/>
          <w:spacing w:val="3"/>
          <w:lang w:val="ro-RO"/>
        </w:rPr>
        <w:t xml:space="preserve"> </w:t>
      </w:r>
      <w:r w:rsidR="00F70F34" w:rsidRPr="009B5FA1">
        <w:rPr>
          <w:rFonts w:ascii="Calibri" w:eastAsia="Arial" w:hAnsi="Calibri" w:cs="Calibri"/>
          <w:spacing w:val="1"/>
          <w:lang w:val="ro-RO"/>
        </w:rPr>
        <w:t>măsurile</w:t>
      </w:r>
      <w:r w:rsidR="005C3AE4" w:rsidRPr="009B5FA1">
        <w:rPr>
          <w:rFonts w:ascii="Calibri" w:eastAsia="Arial" w:hAnsi="Calibri" w:cs="Calibri"/>
          <w:lang w:val="ro-RO"/>
        </w:rPr>
        <w:t xml:space="preserve"> prevăzute de </w:t>
      </w:r>
      <w:r w:rsidR="00CD480E" w:rsidRPr="009B5FA1">
        <w:rPr>
          <w:rFonts w:ascii="Calibri" w:eastAsia="Arial" w:hAnsi="Calibri" w:cs="Calibri"/>
          <w:spacing w:val="-1"/>
          <w:lang w:val="ro-RO"/>
        </w:rPr>
        <w:t xml:space="preserve">Ordonanța de urgență a Guvernului </w:t>
      </w:r>
      <w:r w:rsidR="005C3AE4" w:rsidRPr="009B5FA1">
        <w:rPr>
          <w:rFonts w:ascii="Calibri" w:eastAsia="Arial" w:hAnsi="Calibri" w:cs="Calibri"/>
          <w:spacing w:val="-1"/>
          <w:lang w:val="ro-RO"/>
        </w:rPr>
        <w:t>nr. 66/2011</w:t>
      </w:r>
      <w:r w:rsidRPr="009B5FA1">
        <w:rPr>
          <w:rFonts w:ascii="Calibri" w:eastAsia="Arial" w:hAnsi="Calibri" w:cs="Calibri"/>
          <w:lang w:val="ro-RO"/>
        </w:rPr>
        <w:t>.</w:t>
      </w:r>
    </w:p>
    <w:p w14:paraId="7097916B" w14:textId="2CFBE7B6" w:rsidR="00E02ED1" w:rsidRPr="009B5FA1" w:rsidRDefault="0050477C" w:rsidP="00F851D7">
      <w:pPr>
        <w:pStyle w:val="ListParagraph"/>
        <w:numPr>
          <w:ilvl w:val="0"/>
          <w:numId w:val="20"/>
        </w:numPr>
        <w:ind w:right="76"/>
        <w:jc w:val="both"/>
        <w:rPr>
          <w:rFonts w:ascii="Calibri" w:eastAsia="Arial" w:hAnsi="Calibri" w:cs="Calibri"/>
          <w:spacing w:val="-1"/>
          <w:lang w:val="ro-RO"/>
        </w:rPr>
      </w:pPr>
      <w:r w:rsidRPr="009B5FA1">
        <w:rPr>
          <w:rFonts w:ascii="Calibri" w:eastAsia="Arial" w:hAnsi="Calibri" w:cs="Calibri"/>
          <w:spacing w:val="-1"/>
          <w:lang w:val="ro-RO"/>
        </w:rPr>
        <w:t>Dacă în urm</w:t>
      </w:r>
      <w:r w:rsidR="0086722B" w:rsidRPr="009B5FA1">
        <w:rPr>
          <w:rFonts w:ascii="Calibri" w:eastAsia="Arial" w:hAnsi="Calibri" w:cs="Calibri"/>
          <w:spacing w:val="-1"/>
          <w:lang w:val="ro-RO"/>
        </w:rPr>
        <w:t>a sesizării Parchetului European/DLAF/organel</w:t>
      </w:r>
      <w:r w:rsidR="00CF3ADA" w:rsidRPr="009B5FA1">
        <w:rPr>
          <w:rFonts w:ascii="Calibri" w:eastAsia="Arial" w:hAnsi="Calibri" w:cs="Calibri"/>
          <w:spacing w:val="-1"/>
          <w:lang w:val="ro-RO"/>
        </w:rPr>
        <w:t>or</w:t>
      </w:r>
      <w:r w:rsidR="0086722B" w:rsidRPr="009B5FA1">
        <w:rPr>
          <w:rFonts w:ascii="Calibri" w:eastAsia="Arial" w:hAnsi="Calibri" w:cs="Calibri"/>
          <w:spacing w:val="-1"/>
          <w:lang w:val="ro-RO"/>
        </w:rPr>
        <w:t xml:space="preserve"> de urmărire penală ca urmare a constatării unor indicii de fraudă, </w:t>
      </w:r>
      <w:r w:rsidR="00E02ED1" w:rsidRPr="009B5FA1">
        <w:rPr>
          <w:rFonts w:ascii="Calibri" w:eastAsia="Arial" w:hAnsi="Calibri" w:cs="Calibri"/>
          <w:spacing w:val="-1"/>
          <w:lang w:val="ro-RO"/>
        </w:rPr>
        <w:t xml:space="preserve">procurorul dispune trimiterea în judecată și sesizează instanța, până la rămânerea definitivă a hotărârii instanței de judecată, </w:t>
      </w:r>
      <w:r w:rsidR="0086722B" w:rsidRPr="009B5FA1">
        <w:rPr>
          <w:rFonts w:ascii="Calibri" w:eastAsia="Arial" w:hAnsi="Calibri" w:cs="Calibri"/>
          <w:spacing w:val="-1"/>
          <w:lang w:val="ro-RO"/>
        </w:rPr>
        <w:t>AM/OI</w:t>
      </w:r>
      <w:r w:rsidR="007C55CD" w:rsidRPr="009B5FA1">
        <w:rPr>
          <w:rFonts w:ascii="Calibri" w:eastAsia="Arial" w:hAnsi="Calibri" w:cs="Calibri"/>
          <w:spacing w:val="-1"/>
          <w:lang w:val="ro-RO"/>
        </w:rPr>
        <w:t xml:space="preserve"> </w:t>
      </w:r>
      <w:r w:rsidR="00E02ED1" w:rsidRPr="009B5FA1">
        <w:rPr>
          <w:rFonts w:ascii="Calibri" w:eastAsia="Arial" w:hAnsi="Calibri" w:cs="Calibri"/>
          <w:spacing w:val="-1"/>
          <w:lang w:val="ro-RO"/>
        </w:rPr>
        <w:t xml:space="preserve">suspendă autorizarea la plata/rambursarea sumelor solicitate de </w:t>
      </w:r>
      <w:r w:rsidR="0086722B" w:rsidRPr="009B5FA1">
        <w:rPr>
          <w:rFonts w:ascii="Calibri" w:eastAsia="Arial" w:hAnsi="Calibri" w:cs="Calibri"/>
          <w:spacing w:val="-1"/>
          <w:lang w:val="ro-RO"/>
        </w:rPr>
        <w:t>B</w:t>
      </w:r>
      <w:r w:rsidR="00E02ED1" w:rsidRPr="009B5FA1">
        <w:rPr>
          <w:rFonts w:ascii="Calibri" w:eastAsia="Arial" w:hAnsi="Calibri" w:cs="Calibri"/>
          <w:spacing w:val="-1"/>
          <w:lang w:val="ro-RO"/>
        </w:rPr>
        <w:t>eneficiar aferente contractelor economice/contract</w:t>
      </w:r>
      <w:r w:rsidR="005320FC" w:rsidRPr="009B5FA1">
        <w:rPr>
          <w:rFonts w:ascii="Calibri" w:eastAsia="Arial" w:hAnsi="Calibri" w:cs="Calibri"/>
          <w:spacing w:val="-1"/>
          <w:lang w:val="ro-RO"/>
        </w:rPr>
        <w:t>ului de finanțare</w:t>
      </w:r>
      <w:r w:rsidR="00E02ED1" w:rsidRPr="009B5FA1">
        <w:rPr>
          <w:rFonts w:ascii="Calibri" w:eastAsia="Arial" w:hAnsi="Calibri" w:cs="Calibri"/>
          <w:spacing w:val="-1"/>
          <w:lang w:val="ro-RO"/>
        </w:rPr>
        <w:t xml:space="preserve">/componentei din cadrul </w:t>
      </w:r>
      <w:r w:rsidR="00CF3ADA" w:rsidRPr="009B5FA1">
        <w:rPr>
          <w:rFonts w:ascii="Calibri" w:eastAsia="Arial" w:hAnsi="Calibri" w:cs="Calibri"/>
          <w:spacing w:val="-1"/>
          <w:lang w:val="ro-RO"/>
        </w:rPr>
        <w:t>c</w:t>
      </w:r>
      <w:r w:rsidR="00E02ED1" w:rsidRPr="009B5FA1">
        <w:rPr>
          <w:rFonts w:ascii="Calibri" w:eastAsia="Arial" w:hAnsi="Calibri" w:cs="Calibri"/>
          <w:spacing w:val="-1"/>
          <w:lang w:val="ro-RO"/>
        </w:rPr>
        <w:t xml:space="preserve">ontractului de </w:t>
      </w:r>
      <w:r w:rsidR="00CF3ADA" w:rsidRPr="009B5FA1">
        <w:rPr>
          <w:rFonts w:ascii="Calibri" w:eastAsia="Arial" w:hAnsi="Calibri" w:cs="Calibri"/>
          <w:spacing w:val="-1"/>
          <w:lang w:val="ro-RO"/>
        </w:rPr>
        <w:t>f</w:t>
      </w:r>
      <w:r w:rsidR="00E02ED1" w:rsidRPr="009B5FA1">
        <w:rPr>
          <w:rFonts w:ascii="Calibri" w:eastAsia="Arial" w:hAnsi="Calibri" w:cs="Calibri"/>
          <w:spacing w:val="-1"/>
          <w:lang w:val="ro-RO"/>
        </w:rPr>
        <w:t>inanțare, pentru care a fost formulată sesizarea</w:t>
      </w:r>
      <w:r w:rsidR="007C55CD" w:rsidRPr="009B5FA1">
        <w:rPr>
          <w:rFonts w:ascii="Calibri" w:eastAsia="Arial" w:hAnsi="Calibri" w:cs="Calibri"/>
          <w:spacing w:val="-1"/>
          <w:lang w:val="ro-RO"/>
        </w:rPr>
        <w:t xml:space="preserve">. </w:t>
      </w:r>
    </w:p>
    <w:p w14:paraId="20DE3A22" w14:textId="56F50EDA" w:rsidR="0050477C" w:rsidRPr="009B5FA1" w:rsidRDefault="007C55CD" w:rsidP="00F851D7">
      <w:pPr>
        <w:pStyle w:val="ListParagraph"/>
        <w:numPr>
          <w:ilvl w:val="0"/>
          <w:numId w:val="20"/>
        </w:numPr>
        <w:ind w:right="76"/>
        <w:jc w:val="both"/>
        <w:rPr>
          <w:rFonts w:ascii="Calibri" w:eastAsia="Arial" w:hAnsi="Calibri" w:cs="Calibri"/>
          <w:spacing w:val="-1"/>
          <w:lang w:val="ro-RO"/>
        </w:rPr>
      </w:pPr>
      <w:r w:rsidRPr="009B5FA1">
        <w:rPr>
          <w:rFonts w:ascii="Calibri" w:eastAsia="Arial" w:hAnsi="Calibri" w:cs="Calibri"/>
          <w:spacing w:val="-1"/>
          <w:lang w:val="ro-RO"/>
        </w:rPr>
        <w:t xml:space="preserve">În situația </w:t>
      </w:r>
      <w:r w:rsidR="00CF3ADA" w:rsidRPr="009B5FA1">
        <w:rPr>
          <w:rFonts w:ascii="Calibri" w:eastAsia="Arial" w:hAnsi="Calibri" w:cs="Calibri"/>
          <w:spacing w:val="-1"/>
          <w:lang w:val="ro-RO"/>
        </w:rPr>
        <w:t xml:space="preserve">prevăzută </w:t>
      </w:r>
      <w:r w:rsidRPr="009B5FA1">
        <w:rPr>
          <w:rFonts w:ascii="Calibri" w:eastAsia="Arial" w:hAnsi="Calibri" w:cs="Calibri"/>
          <w:spacing w:val="-1"/>
          <w:lang w:val="ro-RO"/>
        </w:rPr>
        <w:t>la alin</w:t>
      </w:r>
      <w:r w:rsidR="00C22433" w:rsidRPr="009B5FA1">
        <w:rPr>
          <w:rFonts w:ascii="Calibri" w:eastAsia="Arial" w:hAnsi="Calibri" w:cs="Calibri"/>
          <w:spacing w:val="-1"/>
          <w:lang w:val="ro-RO"/>
        </w:rPr>
        <w:t>.</w:t>
      </w:r>
      <w:r w:rsidRPr="009B5FA1">
        <w:rPr>
          <w:rFonts w:ascii="Calibri" w:eastAsia="Arial" w:hAnsi="Calibri" w:cs="Calibri"/>
          <w:spacing w:val="-1"/>
          <w:lang w:val="ro-RO"/>
        </w:rPr>
        <w:t xml:space="preserve"> (3)</w:t>
      </w:r>
      <w:r w:rsidR="00C22433" w:rsidRPr="009B5FA1">
        <w:rPr>
          <w:rFonts w:ascii="Calibri" w:eastAsia="Arial" w:hAnsi="Calibri" w:cs="Calibri"/>
          <w:spacing w:val="-1"/>
          <w:lang w:val="ro-RO"/>
        </w:rPr>
        <w:t xml:space="preserve">, </w:t>
      </w:r>
      <w:r w:rsidR="00E02ED1" w:rsidRPr="009B5FA1">
        <w:rPr>
          <w:rFonts w:ascii="Calibri" w:eastAsia="Arial" w:hAnsi="Calibri" w:cs="Calibri"/>
          <w:spacing w:val="-1"/>
          <w:lang w:val="ro-RO"/>
        </w:rPr>
        <w:t xml:space="preserve">la solicitarea beneficiarului, se poate aplica drept măsură subsecventă și suspendarea aplicării prevederilor </w:t>
      </w:r>
      <w:r w:rsidR="00CF3ADA" w:rsidRPr="009B5FA1">
        <w:rPr>
          <w:rFonts w:ascii="Calibri" w:eastAsia="Arial" w:hAnsi="Calibri" w:cs="Calibri"/>
          <w:spacing w:val="-1"/>
          <w:lang w:val="ro-RO"/>
        </w:rPr>
        <w:t>c</w:t>
      </w:r>
      <w:r w:rsidR="00C22433" w:rsidRPr="009B5FA1">
        <w:rPr>
          <w:rFonts w:ascii="Calibri" w:eastAsia="Arial" w:hAnsi="Calibri" w:cs="Calibri"/>
          <w:spacing w:val="-1"/>
          <w:lang w:val="ro-RO"/>
        </w:rPr>
        <w:t>ontractului</w:t>
      </w:r>
      <w:r w:rsidR="00E02ED1" w:rsidRPr="009B5FA1">
        <w:rPr>
          <w:rFonts w:ascii="Calibri" w:eastAsia="Arial" w:hAnsi="Calibri" w:cs="Calibri"/>
          <w:spacing w:val="-1"/>
          <w:lang w:val="ro-RO"/>
        </w:rPr>
        <w:t xml:space="preserve"> de </w:t>
      </w:r>
      <w:r w:rsidR="00CF3ADA" w:rsidRPr="009B5FA1">
        <w:rPr>
          <w:rFonts w:ascii="Calibri" w:eastAsia="Arial" w:hAnsi="Calibri" w:cs="Calibri"/>
          <w:spacing w:val="-1"/>
          <w:lang w:val="ro-RO"/>
        </w:rPr>
        <w:t>f</w:t>
      </w:r>
      <w:r w:rsidR="00E02ED1" w:rsidRPr="009B5FA1">
        <w:rPr>
          <w:rFonts w:ascii="Calibri" w:eastAsia="Arial" w:hAnsi="Calibri" w:cs="Calibri"/>
          <w:spacing w:val="-1"/>
          <w:lang w:val="ro-RO"/>
        </w:rPr>
        <w:t>inanțare</w:t>
      </w:r>
      <w:r w:rsidR="00CD480E" w:rsidRPr="009B5FA1">
        <w:rPr>
          <w:rFonts w:ascii="Calibri" w:eastAsia="Arial" w:hAnsi="Calibri" w:cs="Calibri"/>
          <w:spacing w:val="-1"/>
          <w:lang w:val="ro-RO"/>
        </w:rPr>
        <w:t xml:space="preserve"> </w:t>
      </w:r>
      <w:r w:rsidR="00E02ED1" w:rsidRPr="009B5FA1">
        <w:rPr>
          <w:rFonts w:ascii="Calibri" w:eastAsia="Arial" w:hAnsi="Calibri" w:cs="Calibri"/>
          <w:spacing w:val="-1"/>
          <w:lang w:val="ro-RO"/>
        </w:rPr>
        <w:t>în vederea prelungirii perioadei de implementare</w:t>
      </w:r>
      <w:r w:rsidR="00C22433" w:rsidRPr="009B5FA1">
        <w:rPr>
          <w:rFonts w:ascii="Calibri" w:eastAsia="Arial" w:hAnsi="Calibri" w:cs="Calibri"/>
          <w:spacing w:val="-1"/>
          <w:lang w:val="ro-RO"/>
        </w:rPr>
        <w:t>, fără ca aceasta să depășească data de 31 decembrie 2029.</w:t>
      </w:r>
    </w:p>
    <w:p w14:paraId="454087F3" w14:textId="36B6F1E8" w:rsidR="005C2485" w:rsidRPr="009B5FA1" w:rsidRDefault="005C2485" w:rsidP="00F851D7">
      <w:pPr>
        <w:pStyle w:val="ListParagraph"/>
        <w:numPr>
          <w:ilvl w:val="0"/>
          <w:numId w:val="20"/>
        </w:numPr>
        <w:ind w:right="76"/>
        <w:jc w:val="both"/>
        <w:rPr>
          <w:rFonts w:ascii="Calibri" w:eastAsia="Arial" w:hAnsi="Calibri" w:cs="Calibri"/>
          <w:spacing w:val="-1"/>
          <w:lang w:val="ro-RO"/>
        </w:rPr>
      </w:pPr>
      <w:r w:rsidRPr="009B5FA1">
        <w:rPr>
          <w:rFonts w:ascii="Calibri" w:eastAsia="Arial" w:hAnsi="Calibri" w:cs="Calibri"/>
          <w:spacing w:val="-1"/>
          <w:lang w:val="ro-RO"/>
        </w:rPr>
        <w:lastRenderedPageBreak/>
        <w:t xml:space="preserve">Pentru recuperarea sumelor virate în baza cererilor de plată, nejustificate prin cereri de rambursare sau a cheltuieli constatate ca neeligibile, Beneficiarul/partenerii vor fi notificați de către </w:t>
      </w:r>
      <w:r w:rsidR="00CD480E" w:rsidRPr="009B5FA1">
        <w:rPr>
          <w:rFonts w:ascii="Calibri" w:eastAsia="Arial" w:hAnsi="Calibri" w:cs="Calibri"/>
          <w:spacing w:val="-1"/>
          <w:lang w:val="ro-RO"/>
        </w:rPr>
        <w:t>AM/OI</w:t>
      </w:r>
      <w:r w:rsidRPr="009B5FA1">
        <w:rPr>
          <w:rFonts w:ascii="Calibri" w:eastAsia="Arial" w:hAnsi="Calibri" w:cs="Calibri"/>
          <w:spacing w:val="-1"/>
          <w:lang w:val="ro-RO"/>
        </w:rPr>
        <w:t xml:space="preserve"> cu privire la obligația restituirii acestora în termen de 5 (cinci) zile de la primirea notificării. În situația nerestituirii respectivelor sume în termenul anterior menționat, recuperarea sumelor se realizează în conformitate cu prevederile </w:t>
      </w:r>
      <w:r w:rsidR="004343EE" w:rsidRPr="009B5FA1">
        <w:rPr>
          <w:rFonts w:ascii="Calibri" w:eastAsia="Arial" w:hAnsi="Calibri" w:cs="Calibri"/>
          <w:spacing w:val="-1"/>
          <w:lang w:val="ro-RO"/>
        </w:rPr>
        <w:t>legale in vigoare.</w:t>
      </w:r>
    </w:p>
    <w:p w14:paraId="509005AF" w14:textId="77777777" w:rsidR="008B0549" w:rsidRPr="009B5FA1" w:rsidRDefault="008B0549" w:rsidP="002B1851">
      <w:pPr>
        <w:ind w:left="546" w:right="74" w:hanging="427"/>
        <w:jc w:val="both"/>
        <w:rPr>
          <w:rFonts w:ascii="Calibri" w:eastAsia="Arial" w:hAnsi="Calibri" w:cs="Calibri"/>
          <w:spacing w:val="-1"/>
          <w:lang w:val="ro-RO"/>
        </w:rPr>
      </w:pPr>
    </w:p>
    <w:p w14:paraId="745E4902" w14:textId="1207C1B4" w:rsidR="00E50D77" w:rsidRPr="009B5FA1" w:rsidRDefault="00BF4880" w:rsidP="002B1851">
      <w:pPr>
        <w:tabs>
          <w:tab w:val="left" w:pos="3330"/>
        </w:tabs>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13</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Pr="009B5FA1">
        <w:rPr>
          <w:rFonts w:ascii="Calibri" w:eastAsia="Arial" w:hAnsi="Calibri" w:cs="Calibri"/>
          <w:b/>
          <w:spacing w:val="1"/>
          <w:lang w:val="ro-RO"/>
        </w:rPr>
        <w:t>M</w:t>
      </w:r>
      <w:r w:rsidRPr="009B5FA1">
        <w:rPr>
          <w:rFonts w:ascii="Calibri" w:eastAsia="Arial" w:hAnsi="Calibri" w:cs="Calibri"/>
          <w:b/>
          <w:lang w:val="ro-RO"/>
        </w:rPr>
        <w:t>o</w:t>
      </w:r>
      <w:r w:rsidRPr="009B5FA1">
        <w:rPr>
          <w:rFonts w:ascii="Calibri" w:eastAsia="Arial" w:hAnsi="Calibri" w:cs="Calibri"/>
          <w:b/>
          <w:spacing w:val="-3"/>
          <w:lang w:val="ro-RO"/>
        </w:rPr>
        <w:t>n</w:t>
      </w:r>
      <w:r w:rsidRPr="009B5FA1">
        <w:rPr>
          <w:rFonts w:ascii="Calibri" w:eastAsia="Arial" w:hAnsi="Calibri" w:cs="Calibri"/>
          <w:b/>
          <w:spacing w:val="1"/>
          <w:lang w:val="ro-RO"/>
        </w:rPr>
        <w:t>it</w:t>
      </w:r>
      <w:r w:rsidRPr="009B5FA1">
        <w:rPr>
          <w:rFonts w:ascii="Calibri" w:eastAsia="Arial" w:hAnsi="Calibri" w:cs="Calibri"/>
          <w:b/>
          <w:spacing w:val="-3"/>
          <w:lang w:val="ro-RO"/>
        </w:rPr>
        <w:t>o</w:t>
      </w:r>
      <w:r w:rsidRPr="009B5FA1">
        <w:rPr>
          <w:rFonts w:ascii="Calibri" w:eastAsia="Arial" w:hAnsi="Calibri" w:cs="Calibri"/>
          <w:b/>
          <w:lang w:val="ro-RO"/>
        </w:rPr>
        <w:t>r</w:t>
      </w:r>
      <w:r w:rsidRPr="009B5FA1">
        <w:rPr>
          <w:rFonts w:ascii="Calibri" w:eastAsia="Arial" w:hAnsi="Calibri" w:cs="Calibri"/>
          <w:b/>
          <w:spacing w:val="1"/>
          <w:lang w:val="ro-RO"/>
        </w:rPr>
        <w:t>i</w:t>
      </w:r>
      <w:r w:rsidRPr="009B5FA1">
        <w:rPr>
          <w:rFonts w:ascii="Calibri" w:eastAsia="Arial" w:hAnsi="Calibri" w:cs="Calibri"/>
          <w:b/>
          <w:spacing w:val="-2"/>
          <w:lang w:val="ro-RO"/>
        </w:rPr>
        <w:t>z</w:t>
      </w:r>
      <w:r w:rsidRPr="009B5FA1">
        <w:rPr>
          <w:rFonts w:ascii="Calibri" w:eastAsia="Arial" w:hAnsi="Calibri" w:cs="Calibri"/>
          <w:b/>
          <w:lang w:val="ro-RO"/>
        </w:rPr>
        <w:t>are</w:t>
      </w:r>
      <w:r w:rsidR="00577A9C" w:rsidRPr="009B5FA1">
        <w:rPr>
          <w:rFonts w:ascii="Calibri" w:eastAsia="Arial" w:hAnsi="Calibri" w:cs="Calibri"/>
          <w:b/>
          <w:lang w:val="ro-RO"/>
        </w:rPr>
        <w:t xml:space="preserve"> și raportare</w:t>
      </w:r>
    </w:p>
    <w:p w14:paraId="16BF1148" w14:textId="77777777" w:rsidR="00702DE9" w:rsidRPr="009B5FA1" w:rsidRDefault="00702DE9" w:rsidP="002B1851">
      <w:pPr>
        <w:tabs>
          <w:tab w:val="left" w:pos="3330"/>
        </w:tabs>
        <w:rPr>
          <w:rFonts w:ascii="Calibri" w:eastAsia="Arial" w:hAnsi="Calibri" w:cs="Calibri"/>
          <w:lang w:val="ro-RO"/>
        </w:rPr>
      </w:pPr>
    </w:p>
    <w:p w14:paraId="4598EA4F" w14:textId="687E859E" w:rsidR="009859A3" w:rsidRPr="009B5FA1" w:rsidRDefault="00BF4880" w:rsidP="00F851D7">
      <w:pPr>
        <w:pStyle w:val="ListParagraph"/>
        <w:numPr>
          <w:ilvl w:val="0"/>
          <w:numId w:val="21"/>
        </w:numPr>
        <w:ind w:right="78"/>
        <w:jc w:val="both"/>
        <w:rPr>
          <w:rFonts w:ascii="Calibri" w:eastAsia="Arial" w:hAnsi="Calibri" w:cs="Calibri"/>
          <w:lang w:val="ro-RO"/>
        </w:rPr>
      </w:pPr>
      <w:r w:rsidRPr="009B5FA1">
        <w:rPr>
          <w:rFonts w:ascii="Calibri" w:eastAsia="Arial" w:hAnsi="Calibri" w:cs="Calibri"/>
          <w:spacing w:val="-4"/>
          <w:lang w:val="ro-RO"/>
        </w:rPr>
        <w:t>M</w:t>
      </w:r>
      <w:r w:rsidRPr="009B5FA1">
        <w:rPr>
          <w:rFonts w:ascii="Calibri" w:eastAsia="Arial" w:hAnsi="Calibri" w:cs="Calibri"/>
          <w:lang w:val="ro-RO"/>
        </w:rPr>
        <w:t>o</w:t>
      </w:r>
      <w:r w:rsidRPr="009B5FA1">
        <w:rPr>
          <w:rFonts w:ascii="Calibri" w:eastAsia="Arial" w:hAnsi="Calibri" w:cs="Calibri"/>
          <w:spacing w:val="2"/>
          <w:lang w:val="ro-RO"/>
        </w:rPr>
        <w:t>n</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spacing w:val="-2"/>
          <w:lang w:val="ro-RO"/>
        </w:rPr>
        <w:t>z</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ea</w:t>
      </w:r>
      <w:r w:rsidR="00FF418F" w:rsidRPr="009B5FA1">
        <w:rPr>
          <w:rFonts w:ascii="Calibri" w:eastAsia="Arial" w:hAnsi="Calibri" w:cs="Calibri"/>
          <w:lang w:val="ro-RO"/>
        </w:rPr>
        <w:t xml:space="preserve"> proiectului care face obiectul</w:t>
      </w:r>
      <w:r w:rsidRPr="009B5FA1">
        <w:rPr>
          <w:rFonts w:ascii="Calibri" w:eastAsia="Arial" w:hAnsi="Calibri" w:cs="Calibri"/>
          <w:spacing w:val="6"/>
          <w:lang w:val="ro-RO"/>
        </w:rPr>
        <w:t xml:space="preserve"> </w:t>
      </w:r>
      <w:r w:rsidR="00CF3ADA" w:rsidRPr="009B5FA1">
        <w:rPr>
          <w:rFonts w:ascii="Calibri" w:eastAsia="Arial" w:hAnsi="Calibri" w:cs="Calibri"/>
          <w:spacing w:val="-1"/>
          <w:lang w:val="ro-RO"/>
        </w:rPr>
        <w:t>c</w:t>
      </w:r>
      <w:r w:rsidRPr="009B5FA1">
        <w:rPr>
          <w:rFonts w:ascii="Calibri" w:eastAsia="Arial" w:hAnsi="Calibri" w:cs="Calibri"/>
          <w:lang w:val="ro-RO"/>
        </w:rPr>
        <w:t>on</w:t>
      </w:r>
      <w:r w:rsidRPr="009B5FA1">
        <w:rPr>
          <w:rFonts w:ascii="Calibri" w:eastAsia="Arial" w:hAnsi="Calibri" w:cs="Calibri"/>
          <w:spacing w:val="1"/>
          <w:lang w:val="ro-RO"/>
        </w:rPr>
        <w:t>tr</w:t>
      </w:r>
      <w:r w:rsidRPr="009B5FA1">
        <w:rPr>
          <w:rFonts w:ascii="Calibri" w:eastAsia="Arial" w:hAnsi="Calibri" w:cs="Calibri"/>
          <w:lang w:val="ro-RO"/>
        </w:rPr>
        <w:t>ac</w:t>
      </w:r>
      <w:r w:rsidRPr="009B5FA1">
        <w:rPr>
          <w:rFonts w:ascii="Calibri" w:eastAsia="Arial" w:hAnsi="Calibri" w:cs="Calibri"/>
          <w:spacing w:val="1"/>
          <w:lang w:val="ro-RO"/>
        </w:rPr>
        <w:t>t</w:t>
      </w:r>
      <w:r w:rsidRPr="009B5FA1">
        <w:rPr>
          <w:rFonts w:ascii="Calibri" w:eastAsia="Arial" w:hAnsi="Calibri" w:cs="Calibri"/>
          <w:lang w:val="ro-RO"/>
        </w:rPr>
        <w:t>u</w:t>
      </w:r>
      <w:r w:rsidRPr="009B5FA1">
        <w:rPr>
          <w:rFonts w:ascii="Calibri" w:eastAsia="Arial" w:hAnsi="Calibri" w:cs="Calibri"/>
          <w:spacing w:val="-3"/>
          <w:lang w:val="ro-RO"/>
        </w:rPr>
        <w:t>l</w:t>
      </w:r>
      <w:r w:rsidRPr="009B5FA1">
        <w:rPr>
          <w:rFonts w:ascii="Calibri" w:eastAsia="Arial" w:hAnsi="Calibri" w:cs="Calibri"/>
          <w:lang w:val="ro-RO"/>
        </w:rPr>
        <w:t>ui</w:t>
      </w:r>
      <w:r w:rsidRPr="009B5FA1">
        <w:rPr>
          <w:rFonts w:ascii="Calibri" w:eastAsia="Arial" w:hAnsi="Calibri" w:cs="Calibri"/>
          <w:spacing w:val="5"/>
          <w:lang w:val="ro-RO"/>
        </w:rPr>
        <w:t xml:space="preserve"> </w:t>
      </w:r>
      <w:r w:rsidRPr="009B5FA1">
        <w:rPr>
          <w:rFonts w:ascii="Calibri" w:eastAsia="Arial" w:hAnsi="Calibri" w:cs="Calibri"/>
          <w:lang w:val="ro-RO"/>
        </w:rPr>
        <w:t>de</w:t>
      </w:r>
      <w:r w:rsidRPr="009B5FA1">
        <w:rPr>
          <w:rFonts w:ascii="Calibri" w:eastAsia="Arial" w:hAnsi="Calibri" w:cs="Calibri"/>
          <w:spacing w:val="6"/>
          <w:lang w:val="ro-RO"/>
        </w:rPr>
        <w:t xml:space="preserve"> </w:t>
      </w:r>
      <w:r w:rsidR="003B4ACF" w:rsidRPr="009B5FA1">
        <w:rPr>
          <w:rFonts w:ascii="Calibri" w:eastAsia="Arial" w:hAnsi="Calibri" w:cs="Calibri"/>
          <w:lang w:val="ro-RO"/>
        </w:rPr>
        <w:t>finanțare</w:t>
      </w:r>
      <w:r w:rsidRPr="009B5FA1">
        <w:rPr>
          <w:rFonts w:ascii="Calibri" w:eastAsia="Arial" w:hAnsi="Calibri" w:cs="Calibri"/>
          <w:spacing w:val="6"/>
          <w:lang w:val="ro-RO"/>
        </w:rPr>
        <w:t xml:space="preserve"> </w:t>
      </w:r>
      <w:r w:rsidRPr="009B5FA1">
        <w:rPr>
          <w:rFonts w:ascii="Calibri" w:eastAsia="Arial" w:hAnsi="Calibri" w:cs="Calibri"/>
          <w:lang w:val="ro-RO"/>
        </w:rPr>
        <w:t>e</w:t>
      </w:r>
      <w:r w:rsidRPr="009B5FA1">
        <w:rPr>
          <w:rFonts w:ascii="Calibri" w:eastAsia="Arial" w:hAnsi="Calibri" w:cs="Calibri"/>
          <w:spacing w:val="-2"/>
          <w:lang w:val="ro-RO"/>
        </w:rPr>
        <w:t>s</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6"/>
          <w:lang w:val="ro-RO"/>
        </w:rPr>
        <w:t xml:space="preserve"> </w:t>
      </w:r>
      <w:r w:rsidRPr="009B5FA1">
        <w:rPr>
          <w:rFonts w:ascii="Calibri" w:eastAsia="Arial" w:hAnsi="Calibri" w:cs="Calibri"/>
          <w:spacing w:val="1"/>
          <w:lang w:val="ro-RO"/>
        </w:rPr>
        <w:t>r</w:t>
      </w:r>
      <w:r w:rsidRPr="009B5FA1">
        <w:rPr>
          <w:rFonts w:ascii="Calibri" w:eastAsia="Arial" w:hAnsi="Calibri" w:cs="Calibri"/>
          <w:spacing w:val="-3"/>
          <w:lang w:val="ro-RO"/>
        </w:rPr>
        <w:t>e</w:t>
      </w:r>
      <w:r w:rsidRPr="009B5FA1">
        <w:rPr>
          <w:rFonts w:ascii="Calibri" w:eastAsia="Arial" w:hAnsi="Calibri" w:cs="Calibri"/>
          <w:lang w:val="ro-RO"/>
        </w:rPr>
        <w:t>a</w:t>
      </w:r>
      <w:r w:rsidRPr="009B5FA1">
        <w:rPr>
          <w:rFonts w:ascii="Calibri" w:eastAsia="Arial" w:hAnsi="Calibri" w:cs="Calibri"/>
          <w:spacing w:val="-1"/>
          <w:lang w:val="ro-RO"/>
        </w:rPr>
        <w:t>li</w:t>
      </w:r>
      <w:r w:rsidRPr="009B5FA1">
        <w:rPr>
          <w:rFonts w:ascii="Calibri" w:eastAsia="Arial" w:hAnsi="Calibri" w:cs="Calibri"/>
          <w:spacing w:val="-2"/>
          <w:lang w:val="ro-RO"/>
        </w:rPr>
        <w:t>z</w:t>
      </w:r>
      <w:r w:rsidRPr="009B5FA1">
        <w:rPr>
          <w:rFonts w:ascii="Calibri" w:eastAsia="Arial" w:hAnsi="Calibri" w:cs="Calibri"/>
          <w:lang w:val="ro-RO"/>
        </w:rPr>
        <w:t>a</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6"/>
          <w:lang w:val="ro-RO"/>
        </w:rPr>
        <w:t xml:space="preserve"> </w:t>
      </w:r>
      <w:r w:rsidRPr="009B5FA1">
        <w:rPr>
          <w:rFonts w:ascii="Calibri" w:eastAsia="Arial" w:hAnsi="Calibri" w:cs="Calibri"/>
          <w:lang w:val="ro-RO"/>
        </w:rPr>
        <w:t>de</w:t>
      </w:r>
      <w:r w:rsidRPr="009B5FA1">
        <w:rPr>
          <w:rFonts w:ascii="Calibri" w:eastAsia="Arial" w:hAnsi="Calibri" w:cs="Calibri"/>
          <w:spacing w:val="6"/>
          <w:lang w:val="ro-RO"/>
        </w:rPr>
        <w:t xml:space="preserve"> </w:t>
      </w:r>
      <w:r w:rsidRPr="009B5FA1">
        <w:rPr>
          <w:rFonts w:ascii="Calibri" w:eastAsia="Arial" w:hAnsi="Calibri" w:cs="Calibri"/>
          <w:lang w:val="ro-RO"/>
        </w:rPr>
        <w:t>că</w:t>
      </w:r>
      <w:r w:rsidRPr="009B5FA1">
        <w:rPr>
          <w:rFonts w:ascii="Calibri" w:eastAsia="Arial" w:hAnsi="Calibri" w:cs="Calibri"/>
          <w:spacing w:val="1"/>
          <w:lang w:val="ro-RO"/>
        </w:rPr>
        <w:t>tr</w:t>
      </w:r>
      <w:r w:rsidRPr="009B5FA1">
        <w:rPr>
          <w:rFonts w:ascii="Calibri" w:eastAsia="Arial" w:hAnsi="Calibri" w:cs="Calibri"/>
          <w:lang w:val="ro-RO"/>
        </w:rPr>
        <w:t>e</w:t>
      </w:r>
      <w:r w:rsidRPr="009B5FA1">
        <w:rPr>
          <w:rFonts w:ascii="Calibri" w:eastAsia="Arial" w:hAnsi="Calibri" w:cs="Calibri"/>
          <w:spacing w:val="3"/>
          <w:lang w:val="ro-RO"/>
        </w:rPr>
        <w:t xml:space="preserve"> </w:t>
      </w:r>
      <w:r w:rsidRPr="009B5FA1">
        <w:rPr>
          <w:rFonts w:ascii="Calibri" w:eastAsia="Arial" w:hAnsi="Calibri" w:cs="Calibri"/>
          <w:spacing w:val="-1"/>
          <w:lang w:val="ro-RO"/>
        </w:rPr>
        <w:t>A</w:t>
      </w:r>
      <w:r w:rsidRPr="009B5FA1">
        <w:rPr>
          <w:rFonts w:ascii="Calibri" w:eastAsia="Arial" w:hAnsi="Calibri" w:cs="Calibri"/>
          <w:spacing w:val="-4"/>
          <w:lang w:val="ro-RO"/>
        </w:rPr>
        <w:t>M</w:t>
      </w:r>
      <w:r w:rsidRPr="009B5FA1">
        <w:rPr>
          <w:rFonts w:ascii="Calibri" w:eastAsia="Arial" w:hAnsi="Calibri" w:cs="Calibri"/>
          <w:spacing w:val="1"/>
          <w:lang w:val="ro-RO"/>
        </w:rPr>
        <w:t>/O</w:t>
      </w:r>
      <w:r w:rsidRPr="009B5FA1">
        <w:rPr>
          <w:rFonts w:ascii="Calibri" w:eastAsia="Arial" w:hAnsi="Calibri" w:cs="Calibri"/>
          <w:lang w:val="ro-RO"/>
        </w:rPr>
        <w:t>I</w:t>
      </w:r>
      <w:r w:rsidRPr="009B5FA1">
        <w:rPr>
          <w:rFonts w:ascii="Calibri" w:eastAsia="Arial" w:hAnsi="Calibri" w:cs="Calibri"/>
          <w:spacing w:val="7"/>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6"/>
          <w:lang w:val="ro-RO"/>
        </w:rPr>
        <w:t xml:space="preserve"> </w:t>
      </w:r>
      <w:r w:rsidRPr="009B5FA1">
        <w:rPr>
          <w:rFonts w:ascii="Calibri" w:eastAsia="Arial" w:hAnsi="Calibri" w:cs="Calibri"/>
          <w:lang w:val="ro-RO"/>
        </w:rPr>
        <w:t>co</w:t>
      </w:r>
      <w:r w:rsidRPr="009B5FA1">
        <w:rPr>
          <w:rFonts w:ascii="Calibri" w:eastAsia="Arial" w:hAnsi="Calibri" w:cs="Calibri"/>
          <w:spacing w:val="-3"/>
          <w:lang w:val="ro-RO"/>
        </w:rPr>
        <w:t>n</w:t>
      </w:r>
      <w:r w:rsidRPr="009B5FA1">
        <w:rPr>
          <w:rFonts w:ascii="Calibri" w:eastAsia="Arial" w:hAnsi="Calibri" w:cs="Calibri"/>
          <w:spacing w:val="3"/>
          <w:lang w:val="ro-RO"/>
        </w:rPr>
        <w:t>f</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m</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3"/>
          <w:lang w:val="ro-RO"/>
        </w:rPr>
        <w:t xml:space="preserve"> </w:t>
      </w:r>
      <w:r w:rsidR="00057EF9" w:rsidRPr="009B5FA1">
        <w:rPr>
          <w:rFonts w:ascii="Calibri" w:eastAsia="Arial" w:hAnsi="Calibri" w:cs="Calibri"/>
          <w:spacing w:val="3"/>
          <w:lang w:val="ro-RO"/>
        </w:rPr>
        <w:t xml:space="preserve">cu </w:t>
      </w:r>
      <w:r w:rsidR="00A8507F" w:rsidRPr="009B5FA1">
        <w:rPr>
          <w:rFonts w:ascii="Calibri" w:eastAsia="Arial" w:hAnsi="Calibri" w:cs="Calibri"/>
          <w:lang w:val="ro-RO"/>
        </w:rPr>
        <w:t xml:space="preserve">prevederile legale </w:t>
      </w:r>
      <w:r w:rsidR="00217268" w:rsidRPr="009B5FA1">
        <w:rPr>
          <w:rFonts w:ascii="Calibri" w:eastAsia="Arial" w:hAnsi="Calibri" w:cs="Calibri"/>
          <w:lang w:val="ro-RO"/>
        </w:rPr>
        <w:t>aplicabile</w:t>
      </w:r>
      <w:r w:rsidR="005236D1" w:rsidRPr="009B5FA1">
        <w:rPr>
          <w:rFonts w:ascii="Calibri" w:eastAsia="Arial" w:hAnsi="Calibri" w:cs="Calibri"/>
          <w:lang w:val="ro-RO"/>
        </w:rPr>
        <w:t xml:space="preserve"> și cu prevederile prezentului contract de finanțare</w:t>
      </w:r>
      <w:r w:rsidRPr="009B5FA1">
        <w:rPr>
          <w:rFonts w:ascii="Calibri" w:eastAsia="Arial" w:hAnsi="Calibri" w:cs="Calibri"/>
          <w:lang w:val="ro-RO"/>
        </w:rPr>
        <w:t>.</w:t>
      </w:r>
    </w:p>
    <w:p w14:paraId="6D3F2F88" w14:textId="0D199CA0" w:rsidR="005156B6" w:rsidRPr="009B5FA1" w:rsidRDefault="001C2B85" w:rsidP="00F851D7">
      <w:pPr>
        <w:pStyle w:val="ListParagraph"/>
        <w:numPr>
          <w:ilvl w:val="0"/>
          <w:numId w:val="21"/>
        </w:numPr>
        <w:ind w:right="78"/>
        <w:jc w:val="both"/>
        <w:rPr>
          <w:rFonts w:ascii="Calibri" w:hAnsi="Calibri" w:cs="Calibri"/>
          <w:lang w:val="ro-RO"/>
        </w:rPr>
      </w:pPr>
      <w:r w:rsidRPr="009B5FA1">
        <w:rPr>
          <w:rFonts w:ascii="Calibri" w:hAnsi="Calibri" w:cs="Calibri"/>
          <w:lang w:val="ro-RO"/>
        </w:rPr>
        <w:t>AM/OI realizează m</w:t>
      </w:r>
      <w:r w:rsidR="00FD0AB8" w:rsidRPr="009B5FA1">
        <w:rPr>
          <w:rFonts w:ascii="Calibri" w:hAnsi="Calibri" w:cs="Calibri"/>
          <w:lang w:val="ro-RO"/>
        </w:rPr>
        <w:t>onitorizarea proiectelor</w:t>
      </w:r>
      <w:r w:rsidR="005156B6" w:rsidRPr="009B5FA1">
        <w:rPr>
          <w:rFonts w:ascii="Calibri" w:hAnsi="Calibri" w:cs="Calibri"/>
          <w:lang w:val="ro-RO"/>
        </w:rPr>
        <w:t>:</w:t>
      </w:r>
    </w:p>
    <w:p w14:paraId="3F5CEE14" w14:textId="08D6DCE8" w:rsidR="005156B6" w:rsidRPr="009B5FA1" w:rsidRDefault="001C2B85" w:rsidP="00F851D7">
      <w:pPr>
        <w:pStyle w:val="ListParagraph"/>
        <w:numPr>
          <w:ilvl w:val="0"/>
          <w:numId w:val="22"/>
        </w:numPr>
        <w:ind w:right="78"/>
        <w:jc w:val="both"/>
        <w:rPr>
          <w:rFonts w:ascii="Calibri" w:hAnsi="Calibri" w:cs="Calibri"/>
          <w:lang w:val="ro-RO"/>
        </w:rPr>
      </w:pPr>
      <w:r w:rsidRPr="009B5FA1">
        <w:rPr>
          <w:rFonts w:ascii="Calibri" w:hAnsi="Calibri" w:cs="Calibri"/>
          <w:lang w:val="ro-RO"/>
        </w:rPr>
        <w:t>p</w:t>
      </w:r>
      <w:r w:rsidR="00403BAC" w:rsidRPr="009B5FA1">
        <w:rPr>
          <w:rFonts w:ascii="Calibri" w:hAnsi="Calibri" w:cs="Calibri"/>
          <w:lang w:val="ro-RO"/>
        </w:rPr>
        <w:t>rin urmărirea și validarea îndeplinirii indicatorilor de etapă din planul de monitorizare a proiectului, pe baza documentelor justificative transmise de beneficiar și, după caz,</w:t>
      </w:r>
      <w:r w:rsidR="001032BF" w:rsidRPr="009B5FA1">
        <w:rPr>
          <w:rFonts w:ascii="Calibri" w:hAnsi="Calibri" w:cs="Calibri"/>
          <w:lang w:val="ro-RO"/>
        </w:rPr>
        <w:t xml:space="preserve"> a constatărilor din teren</w:t>
      </w:r>
      <w:r w:rsidR="00CF3ADA" w:rsidRPr="009B5FA1">
        <w:rPr>
          <w:rFonts w:ascii="Calibri" w:hAnsi="Calibri" w:cs="Calibri"/>
          <w:lang w:val="ro-RO"/>
        </w:rPr>
        <w:t>,</w:t>
      </w:r>
      <w:r w:rsidR="001032BF" w:rsidRPr="009B5FA1">
        <w:rPr>
          <w:rFonts w:ascii="Calibri" w:hAnsi="Calibri" w:cs="Calibri"/>
          <w:lang w:val="ro-RO"/>
        </w:rPr>
        <w:t xml:space="preserve"> cu ocazia vizitelor la fața locului efectuate;</w:t>
      </w:r>
    </w:p>
    <w:p w14:paraId="42D7C6C1" w14:textId="585C8B18" w:rsidR="00217268" w:rsidRPr="009B5FA1" w:rsidRDefault="00D76A30" w:rsidP="00F851D7">
      <w:pPr>
        <w:pStyle w:val="ListParagraph"/>
        <w:numPr>
          <w:ilvl w:val="0"/>
          <w:numId w:val="22"/>
        </w:numPr>
        <w:ind w:right="78"/>
        <w:jc w:val="both"/>
        <w:rPr>
          <w:rFonts w:ascii="Calibri" w:hAnsi="Calibri" w:cs="Calibri"/>
          <w:lang w:val="ro-RO"/>
        </w:rPr>
      </w:pPr>
      <w:r w:rsidRPr="009B5FA1">
        <w:rPr>
          <w:rFonts w:ascii="Calibri" w:hAnsi="Calibri" w:cs="Calibri"/>
          <w:lang w:val="ro-RO"/>
        </w:rPr>
        <w:t xml:space="preserve">prin verificarea </w:t>
      </w:r>
      <w:r w:rsidR="001C2B85" w:rsidRPr="009B5FA1">
        <w:rPr>
          <w:rFonts w:ascii="Calibri" w:hAnsi="Calibri" w:cs="Calibri"/>
          <w:lang w:val="ro-RO"/>
        </w:rPr>
        <w:t xml:space="preserve">Rapoartelor de progres elaborate de </w:t>
      </w:r>
      <w:r w:rsidR="001032BF" w:rsidRPr="009B5FA1">
        <w:rPr>
          <w:rFonts w:ascii="Calibri" w:hAnsi="Calibri" w:cs="Calibri"/>
          <w:lang w:val="ro-RO"/>
        </w:rPr>
        <w:t>Beneficiar, disponibile în MySMIS2021 și a documentelor justificative care însoțesc Raportul de progres, în scopul urmăririi progresului proiectelor și stadiul îndeplinirii indicatorilor de realizare și rezultat</w:t>
      </w:r>
      <w:r w:rsidR="00CF3ADA" w:rsidRPr="009B5FA1">
        <w:rPr>
          <w:rFonts w:ascii="Calibri" w:hAnsi="Calibri" w:cs="Calibri"/>
          <w:lang w:val="ro-RO"/>
        </w:rPr>
        <w:t>;</w:t>
      </w:r>
    </w:p>
    <w:p w14:paraId="567A2663" w14:textId="6E0E35CB" w:rsidR="00217268" w:rsidRPr="009B5FA1" w:rsidRDefault="001C2B85" w:rsidP="00F851D7">
      <w:pPr>
        <w:pStyle w:val="ListParagraph"/>
        <w:numPr>
          <w:ilvl w:val="0"/>
          <w:numId w:val="22"/>
        </w:numPr>
        <w:ind w:right="78"/>
        <w:jc w:val="both"/>
        <w:rPr>
          <w:rFonts w:ascii="Calibri" w:hAnsi="Calibri" w:cs="Calibri"/>
          <w:lang w:val="ro-RO"/>
        </w:rPr>
      </w:pPr>
      <w:r w:rsidRPr="009B5FA1">
        <w:rPr>
          <w:rFonts w:ascii="Calibri" w:hAnsi="Calibri" w:cs="Calibri"/>
          <w:lang w:val="ro-RO"/>
        </w:rPr>
        <w:t>prin vizite de monitorizare și vizite la fața locului</w:t>
      </w:r>
      <w:r w:rsidR="00CF3ADA" w:rsidRPr="009B5FA1">
        <w:rPr>
          <w:rFonts w:ascii="Calibri" w:hAnsi="Calibri" w:cs="Calibri"/>
          <w:lang w:val="ro-RO"/>
        </w:rPr>
        <w:t>,</w:t>
      </w:r>
      <w:r w:rsidRPr="009B5FA1">
        <w:rPr>
          <w:rFonts w:ascii="Calibri" w:hAnsi="Calibri" w:cs="Calibri"/>
          <w:lang w:val="ro-RO"/>
        </w:rPr>
        <w:t xml:space="preserve"> pentru a </w:t>
      </w:r>
      <w:r w:rsidR="00CF3ADA" w:rsidRPr="009B5FA1">
        <w:rPr>
          <w:rFonts w:ascii="Calibri" w:hAnsi="Calibri" w:cs="Calibri"/>
          <w:lang w:val="ro-RO"/>
        </w:rPr>
        <w:t xml:space="preserve">verifica </w:t>
      </w:r>
      <w:r w:rsidRPr="009B5FA1">
        <w:rPr>
          <w:rFonts w:ascii="Calibri" w:hAnsi="Calibri" w:cs="Calibri"/>
          <w:lang w:val="ro-RO"/>
        </w:rPr>
        <w:t>progresul fizic al activităților</w:t>
      </w:r>
      <w:r w:rsidR="00D76A30" w:rsidRPr="009B5FA1">
        <w:rPr>
          <w:rFonts w:ascii="Calibri" w:hAnsi="Calibri" w:cs="Calibri"/>
          <w:lang w:val="ro-RO"/>
        </w:rPr>
        <w:t xml:space="preserve"> și </w:t>
      </w:r>
      <w:r w:rsidRPr="009B5FA1">
        <w:rPr>
          <w:rFonts w:ascii="Calibri" w:hAnsi="Calibri" w:cs="Calibri"/>
          <w:lang w:val="ro-RO"/>
        </w:rPr>
        <w:t>stadiul realizării indicatorilor</w:t>
      </w:r>
      <w:r w:rsidR="00D76A30" w:rsidRPr="009B5FA1">
        <w:rPr>
          <w:rFonts w:ascii="Calibri" w:hAnsi="Calibri" w:cs="Calibri"/>
          <w:lang w:val="ro-RO"/>
        </w:rPr>
        <w:t xml:space="preserve">, îndeplinirea </w:t>
      </w:r>
      <w:r w:rsidR="00E80F3A" w:rsidRPr="009B5FA1">
        <w:rPr>
          <w:rFonts w:ascii="Calibri" w:hAnsi="Calibri" w:cs="Calibri"/>
          <w:lang w:val="ro-RO"/>
        </w:rPr>
        <w:t>indicatorilor de etapă</w:t>
      </w:r>
      <w:r w:rsidR="00057EF9" w:rsidRPr="009B5FA1">
        <w:rPr>
          <w:rFonts w:ascii="Calibri" w:hAnsi="Calibri" w:cs="Calibri"/>
          <w:lang w:val="ro-RO"/>
        </w:rPr>
        <w:t>;</w:t>
      </w:r>
    </w:p>
    <w:p w14:paraId="283582F1" w14:textId="5583B420" w:rsidR="007502C3" w:rsidRPr="009B5FA1" w:rsidRDefault="00217268" w:rsidP="00F851D7">
      <w:pPr>
        <w:pStyle w:val="ListParagraph"/>
        <w:numPr>
          <w:ilvl w:val="0"/>
          <w:numId w:val="22"/>
        </w:numPr>
        <w:ind w:right="78"/>
        <w:jc w:val="both"/>
        <w:rPr>
          <w:rFonts w:ascii="Calibri" w:hAnsi="Calibri" w:cs="Calibri"/>
          <w:lang w:val="ro-RO"/>
        </w:rPr>
      </w:pPr>
      <w:r w:rsidRPr="009B5FA1" w:rsidDel="00217268">
        <w:rPr>
          <w:rFonts w:ascii="Calibri" w:hAnsi="Calibri" w:cs="Calibri"/>
          <w:lang w:val="ro-RO"/>
        </w:rPr>
        <w:t xml:space="preserve"> </w:t>
      </w:r>
      <w:r w:rsidR="007502C3" w:rsidRPr="009B5FA1">
        <w:rPr>
          <w:rFonts w:ascii="Calibri" w:hAnsi="Calibri" w:cs="Calibri"/>
          <w:lang w:val="ro-RO"/>
        </w:rPr>
        <w:t xml:space="preserve">prin vizite pe teren la beneficiarii proiectelor, post-implementare, pe perioada în care beneficiarul/liderul de parteneriat au obligația de a asigura </w:t>
      </w:r>
      <w:r w:rsidRPr="009B5FA1">
        <w:rPr>
          <w:rFonts w:ascii="Calibri" w:hAnsi="Calibri" w:cs="Calibri"/>
          <w:lang w:val="ro-RO"/>
        </w:rPr>
        <w:t xml:space="preserve">sustenabilitatea/durabilitatea proiectului, respectiv </w:t>
      </w:r>
      <w:r w:rsidR="007502C3" w:rsidRPr="009B5FA1">
        <w:rPr>
          <w:rFonts w:ascii="Calibri" w:hAnsi="Calibri" w:cs="Calibri"/>
          <w:lang w:val="ro-RO"/>
        </w:rPr>
        <w:t xml:space="preserve">caracterul durabil al operațiunilor potrivit prevederilor art. 65 din Regulamentul (UE) 2021/1060, </w:t>
      </w:r>
      <w:r w:rsidR="00AE75DA" w:rsidRPr="009B5FA1">
        <w:rPr>
          <w:rFonts w:ascii="Calibri" w:hAnsi="Calibri" w:cs="Calibri"/>
          <w:lang w:val="ro-RO"/>
        </w:rPr>
        <w:t xml:space="preserve">după caz. </w:t>
      </w:r>
    </w:p>
    <w:p w14:paraId="02D41B32" w14:textId="16D6487E" w:rsidR="00E80F3A" w:rsidRPr="009B5FA1" w:rsidRDefault="00FB1E8A" w:rsidP="00F851D7">
      <w:pPr>
        <w:pStyle w:val="ListParagraph"/>
        <w:numPr>
          <w:ilvl w:val="0"/>
          <w:numId w:val="21"/>
        </w:numPr>
        <w:jc w:val="both"/>
        <w:rPr>
          <w:rFonts w:ascii="Calibri" w:hAnsi="Calibri" w:cs="Calibri"/>
          <w:lang w:val="ro-RO"/>
        </w:rPr>
      </w:pPr>
      <w:r w:rsidRPr="009B5FA1">
        <w:rPr>
          <w:rFonts w:ascii="Calibri" w:hAnsi="Calibri" w:cs="Calibri"/>
          <w:lang w:val="ro-RO"/>
        </w:rPr>
        <w:t>Pentru a furniza informațiile necesare AM/OI pentru monitorizarea proiect</w:t>
      </w:r>
      <w:r w:rsidR="005156B6" w:rsidRPr="009B5FA1">
        <w:rPr>
          <w:rFonts w:ascii="Calibri" w:hAnsi="Calibri" w:cs="Calibri"/>
          <w:lang w:val="ro-RO"/>
        </w:rPr>
        <w:t>ului</w:t>
      </w:r>
      <w:r w:rsidR="00CE79E2" w:rsidRPr="009B5FA1">
        <w:rPr>
          <w:rFonts w:ascii="Calibri" w:hAnsi="Calibri" w:cs="Calibri"/>
          <w:lang w:val="ro-RO"/>
        </w:rPr>
        <w:t xml:space="preserve">, </w:t>
      </w:r>
      <w:r w:rsidR="005156B6" w:rsidRPr="009B5FA1">
        <w:rPr>
          <w:rFonts w:ascii="Calibri" w:hAnsi="Calibri" w:cs="Calibri"/>
          <w:lang w:val="ro-RO"/>
        </w:rPr>
        <w:t xml:space="preserve">Beneficiarul </w:t>
      </w:r>
      <w:r w:rsidR="004D76CE" w:rsidRPr="009B5FA1">
        <w:rPr>
          <w:rFonts w:ascii="Calibri" w:hAnsi="Calibri" w:cs="Calibri"/>
          <w:lang w:val="ro-RO"/>
        </w:rPr>
        <w:t>elaborează</w:t>
      </w:r>
      <w:r w:rsidR="00CE79E2" w:rsidRPr="009B5FA1">
        <w:rPr>
          <w:rFonts w:ascii="Calibri" w:hAnsi="Calibri" w:cs="Calibri"/>
          <w:lang w:val="ro-RO"/>
        </w:rPr>
        <w:t xml:space="preserve"> Rapo</w:t>
      </w:r>
      <w:r w:rsidR="00DF542E" w:rsidRPr="009B5FA1">
        <w:rPr>
          <w:rFonts w:ascii="Calibri" w:hAnsi="Calibri" w:cs="Calibri"/>
          <w:lang w:val="ro-RO"/>
        </w:rPr>
        <w:t>arte</w:t>
      </w:r>
      <w:r w:rsidR="00CE79E2" w:rsidRPr="009B5FA1">
        <w:rPr>
          <w:rFonts w:ascii="Calibri" w:hAnsi="Calibri" w:cs="Calibri"/>
          <w:lang w:val="ro-RO"/>
        </w:rPr>
        <w:t xml:space="preserve"> de progres</w:t>
      </w:r>
      <w:r w:rsidR="00314639" w:rsidRPr="009B5FA1">
        <w:rPr>
          <w:rFonts w:ascii="Calibri" w:hAnsi="Calibri" w:cs="Calibri"/>
          <w:lang w:val="ro-RO"/>
        </w:rPr>
        <w:t xml:space="preserve">, cu o frecvență </w:t>
      </w:r>
      <w:r w:rsidR="0032235D" w:rsidRPr="009B5FA1">
        <w:rPr>
          <w:rFonts w:ascii="Calibri" w:hAnsi="Calibri" w:cs="Calibri"/>
          <w:lang w:val="ro-RO"/>
        </w:rPr>
        <w:t>trimestriala</w:t>
      </w:r>
      <w:r w:rsidR="00E80F3A" w:rsidRPr="009B5FA1">
        <w:rPr>
          <w:rFonts w:ascii="Calibri" w:hAnsi="Calibri" w:cs="Calibri"/>
          <w:i/>
          <w:lang w:val="ro-RO"/>
        </w:rPr>
        <w:t xml:space="preserve"> </w:t>
      </w:r>
      <w:r w:rsidR="00AE75DA" w:rsidRPr="009B5FA1">
        <w:rPr>
          <w:rFonts w:ascii="Calibri" w:hAnsi="Calibri" w:cs="Calibri"/>
          <w:lang w:val="ro-RO"/>
        </w:rPr>
        <w:t>în conformitate cu prevederile prezentului contracte de finanțare</w:t>
      </w:r>
      <w:r w:rsidR="001C2B85" w:rsidRPr="009B5FA1">
        <w:rPr>
          <w:rFonts w:ascii="Calibri" w:hAnsi="Calibri" w:cs="Calibri"/>
          <w:lang w:val="ro-RO"/>
        </w:rPr>
        <w:t xml:space="preserve">. </w:t>
      </w:r>
    </w:p>
    <w:p w14:paraId="02FF2435" w14:textId="579E44B8" w:rsidR="004D76CE" w:rsidRPr="009B5FA1" w:rsidRDefault="005C6BA6" w:rsidP="00F851D7">
      <w:pPr>
        <w:pStyle w:val="ListParagraph"/>
        <w:numPr>
          <w:ilvl w:val="0"/>
          <w:numId w:val="21"/>
        </w:numPr>
        <w:jc w:val="both"/>
        <w:rPr>
          <w:rFonts w:ascii="Calibri" w:hAnsi="Calibri" w:cs="Calibri"/>
          <w:lang w:val="ro-RO"/>
        </w:rPr>
      </w:pPr>
      <w:r w:rsidRPr="009B5FA1">
        <w:rPr>
          <w:rFonts w:ascii="Calibri" w:hAnsi="Calibri" w:cs="Calibri"/>
          <w:lang w:val="ro-RO"/>
        </w:rPr>
        <w:t>Raportul de progres se generează prin sistemul informatic  MySMIS2021/SMIS2021+ de către beneficiar și se transmite AM/OI în 30 de zile de la finalizarea perioadei de raportare.</w:t>
      </w:r>
    </w:p>
    <w:p w14:paraId="1C206F9E" w14:textId="29A6707F" w:rsidR="00E50D77" w:rsidRPr="009B5FA1" w:rsidRDefault="007C6B04" w:rsidP="00F851D7">
      <w:pPr>
        <w:pStyle w:val="ListParagraph"/>
        <w:numPr>
          <w:ilvl w:val="0"/>
          <w:numId w:val="21"/>
        </w:numPr>
        <w:jc w:val="both"/>
        <w:rPr>
          <w:rFonts w:ascii="Calibri" w:hAnsi="Calibri" w:cs="Calibri"/>
          <w:lang w:val="ro-RO"/>
        </w:rPr>
      </w:pPr>
      <w:r w:rsidRPr="009B5FA1">
        <w:rPr>
          <w:rFonts w:ascii="Calibri" w:hAnsi="Calibri" w:cs="Calibri"/>
          <w:lang w:val="ro-RO"/>
        </w:rPr>
        <w:t>În cazul proiectelor de infrastructură și a</w:t>
      </w:r>
      <w:r w:rsidR="00AB5E7E" w:rsidRPr="009B5FA1">
        <w:rPr>
          <w:rFonts w:ascii="Calibri" w:hAnsi="Calibri" w:cs="Calibri"/>
          <w:lang w:val="ro-RO"/>
        </w:rPr>
        <w:t>l</w:t>
      </w:r>
      <w:r w:rsidRPr="009B5FA1">
        <w:rPr>
          <w:rFonts w:ascii="Calibri" w:hAnsi="Calibri" w:cs="Calibri"/>
          <w:lang w:val="ro-RO"/>
        </w:rPr>
        <w:t xml:space="preserve"> proiectelor care presupun execuție de lucr</w:t>
      </w:r>
      <w:r w:rsidR="0040089A" w:rsidRPr="009B5FA1">
        <w:rPr>
          <w:rFonts w:ascii="Calibri" w:hAnsi="Calibri" w:cs="Calibri"/>
          <w:lang w:val="ro-RO"/>
        </w:rPr>
        <w:t>ă</w:t>
      </w:r>
      <w:r w:rsidRPr="009B5FA1">
        <w:rPr>
          <w:rFonts w:ascii="Calibri" w:hAnsi="Calibri" w:cs="Calibri"/>
          <w:lang w:val="ro-RO"/>
        </w:rPr>
        <w:t>ri, r</w:t>
      </w:r>
      <w:r w:rsidR="001C2B85" w:rsidRPr="009B5FA1">
        <w:rPr>
          <w:rFonts w:ascii="Calibri" w:hAnsi="Calibri" w:cs="Calibri"/>
          <w:lang w:val="ro-RO"/>
        </w:rPr>
        <w:t>aportul de progres are ca surse de informații posibile: jurnalul de șantier, procesele verbale de lucrări ascunse, fazele determinante ale proiectelor, fișele de pontaj, graficele de lucrări, rapoartele de activitate și alte documente similare</w:t>
      </w:r>
      <w:r w:rsidR="007512B2" w:rsidRPr="009B5FA1">
        <w:rPr>
          <w:rFonts w:ascii="Calibri" w:hAnsi="Calibri" w:cs="Calibri"/>
          <w:lang w:val="ro-RO"/>
        </w:rPr>
        <w:t>.</w:t>
      </w:r>
    </w:p>
    <w:p w14:paraId="0C499B25" w14:textId="653B85E2" w:rsidR="00556B7E" w:rsidRPr="009B5FA1" w:rsidRDefault="00AE75DA" w:rsidP="00F851D7">
      <w:pPr>
        <w:pStyle w:val="ListParagraph"/>
        <w:numPr>
          <w:ilvl w:val="0"/>
          <w:numId w:val="21"/>
        </w:numPr>
        <w:jc w:val="both"/>
        <w:rPr>
          <w:rFonts w:ascii="Calibri" w:hAnsi="Calibri" w:cs="Calibri"/>
          <w:lang w:val="ro-RO"/>
        </w:rPr>
      </w:pPr>
      <w:r w:rsidRPr="009B5FA1">
        <w:rPr>
          <w:rFonts w:ascii="Calibri" w:hAnsi="Calibri" w:cs="Calibri"/>
          <w:lang w:val="ro-RO"/>
        </w:rPr>
        <w:t>În cazul proiectelor de infrastructură și a</w:t>
      </w:r>
      <w:r w:rsidR="005D1279" w:rsidRPr="009B5FA1">
        <w:rPr>
          <w:rFonts w:ascii="Calibri" w:hAnsi="Calibri" w:cs="Calibri"/>
          <w:lang w:val="ro-RO"/>
        </w:rPr>
        <w:t>l</w:t>
      </w:r>
      <w:r w:rsidRPr="009B5FA1">
        <w:rPr>
          <w:rFonts w:ascii="Calibri" w:hAnsi="Calibri" w:cs="Calibri"/>
          <w:lang w:val="ro-RO"/>
        </w:rPr>
        <w:t xml:space="preserve"> proiectelor care presupun execuție de lucrări,</w:t>
      </w:r>
      <w:r w:rsidRPr="009B5FA1" w:rsidDel="00FF418F">
        <w:rPr>
          <w:rFonts w:ascii="Calibri" w:hAnsi="Calibri" w:cs="Calibri"/>
          <w:lang w:val="ro-RO"/>
        </w:rPr>
        <w:t xml:space="preserve"> </w:t>
      </w:r>
      <w:r w:rsidR="00556B7E" w:rsidRPr="009B5FA1">
        <w:rPr>
          <w:rFonts w:ascii="Calibri" w:hAnsi="Calibri" w:cs="Calibri"/>
          <w:lang w:val="ro-RO"/>
        </w:rPr>
        <w:t xml:space="preserve">AM/OI </w:t>
      </w:r>
      <w:r w:rsidR="00C660D1" w:rsidRPr="009B5FA1">
        <w:rPr>
          <w:rFonts w:ascii="Calibri" w:hAnsi="Calibri" w:cs="Calibri"/>
          <w:lang w:val="ro-RO"/>
        </w:rPr>
        <w:t>poate</w:t>
      </w:r>
      <w:r w:rsidR="00556B7E" w:rsidRPr="009B5FA1">
        <w:rPr>
          <w:rFonts w:ascii="Calibri" w:hAnsi="Calibri" w:cs="Calibri"/>
          <w:lang w:val="ro-RO"/>
        </w:rPr>
        <w:t xml:space="preserve"> verifica stadiul de execuție a lucrărilor prin analizarea rapoartelor privind stadiul fizic și valoric, comparativ cu cel programat, curba S a evoluției financiare și progresul fizic, în corelare cu graficele fizice și valorice de execuție a lucrărilor actualizate</w:t>
      </w:r>
      <w:r w:rsidR="00AC5A40" w:rsidRPr="009B5FA1">
        <w:rPr>
          <w:rFonts w:ascii="Calibri" w:hAnsi="Calibri" w:cs="Calibri"/>
          <w:lang w:val="ro-RO"/>
        </w:rPr>
        <w:t>, generate de MySMIS2021/SMIS2021+ în baza informațiilor lunare transmise de beneficiari și/sau contractori/subcontractori</w:t>
      </w:r>
      <w:r w:rsidR="00AC5A40" w:rsidRPr="009B5FA1">
        <w:rPr>
          <w:rFonts w:ascii="Calibri" w:eastAsia="Calibri" w:hAnsi="Calibri" w:cs="Calibri"/>
          <w:kern w:val="2"/>
          <w:bdr w:val="none" w:sz="0" w:space="0" w:color="auto" w:frame="1"/>
          <w:shd w:val="clear" w:color="auto" w:fill="FFFFFF"/>
          <w:lang w:val="ro-RO"/>
          <w14:ligatures w14:val="standardContextual"/>
        </w:rPr>
        <w:t>.</w:t>
      </w:r>
    </w:p>
    <w:p w14:paraId="51D3B09D" w14:textId="03B2FBEE" w:rsidR="00AE75DA" w:rsidRPr="009B5FA1" w:rsidRDefault="00AE75DA" w:rsidP="00F851D7">
      <w:pPr>
        <w:pStyle w:val="ListParagraph"/>
        <w:numPr>
          <w:ilvl w:val="0"/>
          <w:numId w:val="21"/>
        </w:numPr>
        <w:jc w:val="both"/>
        <w:rPr>
          <w:rFonts w:ascii="Calibri" w:hAnsi="Calibri" w:cs="Calibri"/>
          <w:lang w:val="ro-RO"/>
        </w:rPr>
      </w:pPr>
      <w:r w:rsidRPr="009B5FA1">
        <w:rPr>
          <w:rFonts w:ascii="Calibri" w:hAnsi="Calibri" w:cs="Calibri"/>
          <w:lang w:val="ro-RO"/>
        </w:rPr>
        <w:t xml:space="preserve">În procesul de monitorizare a proiectelor, AM/OI vor verifica și confirma îndeplinirea indicatorilor de etapă, în conformitate cu </w:t>
      </w:r>
      <w:r w:rsidRPr="009B5FA1">
        <w:rPr>
          <w:rFonts w:ascii="Calibri" w:hAnsi="Calibri" w:cs="Calibri"/>
          <w:iCs/>
          <w:lang w:val="ro-RO"/>
        </w:rPr>
        <w:t>Planul de monitorizare a proiectului</w:t>
      </w:r>
      <w:r w:rsidRPr="009B5FA1">
        <w:rPr>
          <w:rFonts w:ascii="Calibri" w:hAnsi="Calibri" w:cs="Calibri"/>
          <w:lang w:val="ro-RO"/>
        </w:rPr>
        <w:t xml:space="preserve">. </w:t>
      </w:r>
    </w:p>
    <w:p w14:paraId="412B55D2" w14:textId="1C6F8559" w:rsidR="00AE75DA" w:rsidRPr="009B5FA1" w:rsidRDefault="00AE75DA" w:rsidP="00F851D7">
      <w:pPr>
        <w:pStyle w:val="ListParagraph"/>
        <w:numPr>
          <w:ilvl w:val="0"/>
          <w:numId w:val="21"/>
        </w:numPr>
        <w:tabs>
          <w:tab w:val="left" w:pos="993"/>
        </w:tabs>
        <w:ind w:right="80"/>
        <w:jc w:val="both"/>
        <w:rPr>
          <w:rFonts w:ascii="Calibri" w:hAnsi="Calibri" w:cs="Calibri"/>
          <w:lang w:val="ro-RO"/>
        </w:rPr>
      </w:pPr>
      <w:r w:rsidRPr="009B5FA1">
        <w:rPr>
          <w:rFonts w:ascii="Calibri" w:hAnsi="Calibri" w:cs="Calibri"/>
          <w:lang w:val="ro-RO"/>
        </w:rPr>
        <w:t xml:space="preserve">În procesul de monitorizare a proiectelor, AM/OI întreprinde </w:t>
      </w:r>
      <w:r w:rsidR="00EC1479" w:rsidRPr="009B5FA1">
        <w:rPr>
          <w:rFonts w:ascii="Calibri" w:hAnsi="Calibri" w:cs="Calibri"/>
          <w:lang w:val="ro-RO"/>
        </w:rPr>
        <w:t>măsuri de</w:t>
      </w:r>
      <w:r w:rsidRPr="009B5FA1">
        <w:rPr>
          <w:rFonts w:ascii="Calibri" w:hAnsi="Calibri" w:cs="Calibri"/>
          <w:lang w:val="ro-RO"/>
        </w:rPr>
        <w:t xml:space="preserve"> sprijini</w:t>
      </w:r>
      <w:r w:rsidR="00EC1479" w:rsidRPr="009B5FA1">
        <w:rPr>
          <w:rFonts w:ascii="Calibri" w:hAnsi="Calibri" w:cs="Calibri"/>
          <w:lang w:val="ro-RO"/>
        </w:rPr>
        <w:t>re a</w:t>
      </w:r>
      <w:r w:rsidRPr="009B5FA1">
        <w:rPr>
          <w:rFonts w:ascii="Calibri" w:hAnsi="Calibri" w:cs="Calibri"/>
          <w:lang w:val="ro-RO"/>
        </w:rPr>
        <w:t xml:space="preserve"> beneficiarul</w:t>
      </w:r>
      <w:r w:rsidR="00EC1479" w:rsidRPr="009B5FA1">
        <w:rPr>
          <w:rFonts w:ascii="Calibri" w:hAnsi="Calibri" w:cs="Calibri"/>
          <w:lang w:val="ro-RO"/>
        </w:rPr>
        <w:t>ui</w:t>
      </w:r>
      <w:r w:rsidRPr="009B5FA1">
        <w:rPr>
          <w:rFonts w:ascii="Calibri" w:hAnsi="Calibri" w:cs="Calibri"/>
          <w:lang w:val="ro-RO"/>
        </w:rPr>
        <w:t xml:space="preserve"> pentru identificarea și stabilirea de posibile măsuri de remediere și aplică acțiuni și măsuri consolidate de monitorizare, în funcție de riscurile identificate, pentru buna implementare</w:t>
      </w:r>
      <w:r w:rsidR="00057EF9" w:rsidRPr="009B5FA1">
        <w:rPr>
          <w:rFonts w:ascii="Calibri" w:hAnsi="Calibri" w:cs="Calibri"/>
          <w:lang w:val="ro-RO"/>
        </w:rPr>
        <w:t xml:space="preserve"> a</w:t>
      </w:r>
      <w:r w:rsidRPr="009B5FA1">
        <w:rPr>
          <w:rFonts w:ascii="Calibri" w:hAnsi="Calibri" w:cs="Calibri"/>
          <w:lang w:val="ro-RO"/>
        </w:rPr>
        <w:t xml:space="preserve"> contractului de finanțare, în condițiile prevăzute de legislația în vigoare. </w:t>
      </w:r>
    </w:p>
    <w:p w14:paraId="36882A83" w14:textId="1951E80C" w:rsidR="00AE75DA" w:rsidRPr="009B5FA1" w:rsidRDefault="00AE75DA" w:rsidP="00F851D7">
      <w:pPr>
        <w:pStyle w:val="ListParagraph"/>
        <w:numPr>
          <w:ilvl w:val="0"/>
          <w:numId w:val="21"/>
        </w:numPr>
        <w:tabs>
          <w:tab w:val="left" w:pos="993"/>
        </w:tabs>
        <w:ind w:right="80"/>
        <w:jc w:val="both"/>
        <w:rPr>
          <w:rFonts w:ascii="Calibri" w:hAnsi="Calibri" w:cs="Calibri"/>
          <w:lang w:val="ro-RO"/>
        </w:rPr>
      </w:pPr>
      <w:r w:rsidRPr="009B5FA1">
        <w:rPr>
          <w:rFonts w:ascii="Calibri" w:hAnsi="Calibri" w:cs="Calibri"/>
          <w:lang w:val="ro-RO"/>
        </w:rPr>
        <w:t xml:space="preserve">În situația nerealizării, la termen, a indicatorilor de etapă, AM/OI adoptă și implementează, în funcție de riscurile identificate, acțiuni și măsuri de monitorizare consolidată care sunt detaliate în </w:t>
      </w:r>
      <w:r w:rsidR="00C660D1" w:rsidRPr="009B5FA1">
        <w:rPr>
          <w:rFonts w:ascii="Calibri" w:hAnsi="Calibri" w:cs="Calibri"/>
          <w:lang w:val="ro-RO"/>
        </w:rPr>
        <w:t>Condițiile</w:t>
      </w:r>
      <w:r w:rsidRPr="009B5FA1">
        <w:rPr>
          <w:rFonts w:ascii="Calibri" w:hAnsi="Calibri" w:cs="Calibri"/>
          <w:lang w:val="ro-RO"/>
        </w:rPr>
        <w:t xml:space="preserve"> specifice ale prezentului contract de finanțare.</w:t>
      </w:r>
      <w:r w:rsidRPr="009B5FA1" w:rsidDel="00AD58B6">
        <w:rPr>
          <w:rFonts w:ascii="Calibri" w:hAnsi="Calibri" w:cs="Calibri"/>
          <w:lang w:val="ro-RO"/>
        </w:rPr>
        <w:t xml:space="preserve"> </w:t>
      </w:r>
    </w:p>
    <w:p w14:paraId="58C8A698" w14:textId="4649217C" w:rsidR="00E362BF" w:rsidRPr="009B5FA1" w:rsidRDefault="00EC1479" w:rsidP="00F851D7">
      <w:pPr>
        <w:pStyle w:val="ListParagraph"/>
        <w:numPr>
          <w:ilvl w:val="0"/>
          <w:numId w:val="21"/>
        </w:numPr>
        <w:tabs>
          <w:tab w:val="left" w:pos="851"/>
        </w:tabs>
        <w:jc w:val="both"/>
        <w:rPr>
          <w:rFonts w:ascii="Calibri" w:hAnsi="Calibri" w:cs="Calibri"/>
          <w:lang w:val="ro-RO"/>
        </w:rPr>
      </w:pPr>
      <w:r w:rsidRPr="009B5FA1">
        <w:rPr>
          <w:rFonts w:ascii="Calibri" w:hAnsi="Calibri" w:cs="Calibri"/>
          <w:lang w:val="ro-RO"/>
        </w:rPr>
        <w:t xml:space="preserve"> </w:t>
      </w:r>
      <w:r w:rsidR="009B4A5E" w:rsidRPr="009B5FA1">
        <w:rPr>
          <w:rFonts w:ascii="Calibri" w:hAnsi="Calibri" w:cs="Calibri"/>
          <w:lang w:val="ro-RO"/>
        </w:rPr>
        <w:t>Î</w:t>
      </w:r>
      <w:r w:rsidRPr="009B5FA1">
        <w:rPr>
          <w:rFonts w:ascii="Calibri" w:hAnsi="Calibri" w:cs="Calibri"/>
          <w:lang w:val="ro-RO"/>
        </w:rPr>
        <w:t xml:space="preserve">n completarea măsurilor consolidate de monitorizare, </w:t>
      </w:r>
      <w:r w:rsidR="007C6B04" w:rsidRPr="009B5FA1">
        <w:rPr>
          <w:rFonts w:ascii="Calibri" w:hAnsi="Calibri" w:cs="Calibri"/>
          <w:lang w:val="ro-RO"/>
        </w:rPr>
        <w:t xml:space="preserve">AM/OI poate să aplice </w:t>
      </w:r>
      <w:r w:rsidR="00E362BF" w:rsidRPr="009B5FA1">
        <w:rPr>
          <w:rFonts w:ascii="Calibri" w:hAnsi="Calibri" w:cs="Calibri"/>
          <w:lang w:val="ro-RO"/>
        </w:rPr>
        <w:t xml:space="preserve">una sau mai multe din următoarele </w:t>
      </w:r>
      <w:r w:rsidR="007C6B04" w:rsidRPr="009B5FA1">
        <w:rPr>
          <w:rFonts w:ascii="Calibri" w:hAnsi="Calibri" w:cs="Calibri"/>
          <w:lang w:val="ro-RO"/>
        </w:rPr>
        <w:t>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E362BF" w:rsidRPr="009B5FA1">
        <w:rPr>
          <w:rFonts w:ascii="Calibri" w:hAnsi="Calibri" w:cs="Calibri"/>
          <w:lang w:val="ro-RO"/>
        </w:rPr>
        <w:t> :</w:t>
      </w:r>
      <w:r w:rsidR="009B4A5E" w:rsidRPr="009B5FA1" w:rsidDel="009B4A5E">
        <w:rPr>
          <w:rFonts w:ascii="Calibri" w:hAnsi="Calibri" w:cs="Calibri"/>
          <w:lang w:val="ro-RO"/>
        </w:rPr>
        <w:t xml:space="preserve"> </w:t>
      </w:r>
      <w:r w:rsidR="00E362BF" w:rsidRPr="009B5FA1">
        <w:rPr>
          <w:rFonts w:ascii="Calibri" w:hAnsi="Calibri" w:cs="Calibri"/>
          <w:lang w:val="ro-RO"/>
        </w:rPr>
        <w:t>___</w:t>
      </w:r>
      <w:r w:rsidR="00E362BF" w:rsidRPr="009B5FA1">
        <w:rPr>
          <w:rFonts w:ascii="Calibri" w:hAnsi="Calibri" w:cs="Calibri"/>
          <w:i/>
          <w:lang w:val="ro-RO"/>
        </w:rPr>
        <w:t xml:space="preserve">Se va </w:t>
      </w:r>
      <w:r w:rsidR="009B4A5E" w:rsidRPr="009B5FA1">
        <w:rPr>
          <w:rFonts w:ascii="Calibri" w:hAnsi="Calibri" w:cs="Calibri"/>
          <w:i/>
          <w:lang w:val="ro-RO"/>
        </w:rPr>
        <w:t xml:space="preserve">preciza </w:t>
      </w:r>
      <w:r w:rsidR="00E362BF" w:rsidRPr="009B5FA1">
        <w:rPr>
          <w:rFonts w:ascii="Calibri" w:hAnsi="Calibri" w:cs="Calibri"/>
          <w:i/>
          <w:lang w:val="ro-RO"/>
        </w:rPr>
        <w:t>de către fiecare AM/OI</w:t>
      </w:r>
      <w:r w:rsidR="00CD6618" w:rsidRPr="009B5FA1">
        <w:rPr>
          <w:rFonts w:ascii="Calibri" w:hAnsi="Calibri" w:cs="Calibri"/>
          <w:i/>
          <w:lang w:val="ro-RO"/>
        </w:rPr>
        <w:t>. Se va detalia</w:t>
      </w:r>
      <w:r w:rsidR="009B4A5E" w:rsidRPr="009B5FA1">
        <w:rPr>
          <w:rFonts w:ascii="Calibri" w:hAnsi="Calibri" w:cs="Calibri"/>
          <w:i/>
          <w:lang w:val="ro-RO"/>
        </w:rPr>
        <w:t xml:space="preserve"> în Condițiile specifice</w:t>
      </w:r>
      <w:r w:rsidR="00E362BF" w:rsidRPr="009B5FA1">
        <w:rPr>
          <w:rFonts w:ascii="Calibri" w:hAnsi="Calibri" w:cs="Calibri"/>
          <w:i/>
          <w:lang w:val="ro-RO"/>
        </w:rPr>
        <w:t xml:space="preserve"> </w:t>
      </w:r>
      <w:r w:rsidR="00CC5BB8" w:rsidRPr="009B5FA1">
        <w:rPr>
          <w:rFonts w:ascii="Calibri" w:hAnsi="Calibri" w:cs="Calibri"/>
          <w:i/>
          <w:lang w:val="ro-RO"/>
        </w:rPr>
        <w:t>, după caz.</w:t>
      </w:r>
      <w:r w:rsidR="00E362BF" w:rsidRPr="009B5FA1">
        <w:rPr>
          <w:rFonts w:ascii="Calibri" w:hAnsi="Calibri" w:cs="Calibri"/>
          <w:i/>
          <w:lang w:val="ro-RO"/>
        </w:rPr>
        <w:t>_____</w:t>
      </w:r>
    </w:p>
    <w:p w14:paraId="6BADFE5D" w14:textId="77777777" w:rsidR="006F0745" w:rsidRPr="009B5FA1" w:rsidRDefault="006F0745" w:rsidP="006F0745">
      <w:pPr>
        <w:pStyle w:val="ListParagraph"/>
        <w:tabs>
          <w:tab w:val="left" w:pos="851"/>
        </w:tabs>
        <w:jc w:val="both"/>
        <w:rPr>
          <w:rFonts w:ascii="Calibri" w:hAnsi="Calibri" w:cs="Calibri"/>
          <w:lang w:val="ro-RO"/>
        </w:rPr>
      </w:pPr>
    </w:p>
    <w:p w14:paraId="433D0B53" w14:textId="566CA276" w:rsidR="001C2B85" w:rsidRPr="009B5FA1" w:rsidRDefault="001C2B85" w:rsidP="00F851D7">
      <w:pPr>
        <w:pStyle w:val="ListParagraph"/>
        <w:numPr>
          <w:ilvl w:val="0"/>
          <w:numId w:val="21"/>
        </w:numPr>
        <w:tabs>
          <w:tab w:val="left" w:pos="851"/>
        </w:tabs>
        <w:jc w:val="both"/>
        <w:rPr>
          <w:rFonts w:ascii="Calibri" w:hAnsi="Calibri" w:cs="Calibri"/>
          <w:lang w:val="ro-RO"/>
        </w:rPr>
      </w:pPr>
      <w:r w:rsidRPr="009B5FA1">
        <w:rPr>
          <w:rFonts w:ascii="Calibri" w:hAnsi="Calibri" w:cs="Calibri"/>
          <w:lang w:val="ro-RO"/>
        </w:rPr>
        <w:t xml:space="preserve">AM/OI elaborează Raportul de vizită care se </w:t>
      </w:r>
      <w:r w:rsidR="00464567" w:rsidRPr="009B5FA1">
        <w:rPr>
          <w:rFonts w:ascii="Calibri" w:hAnsi="Calibri" w:cs="Calibri"/>
          <w:lang w:val="ro-RO"/>
        </w:rPr>
        <w:t>generează prin sistemul</w:t>
      </w:r>
      <w:r w:rsidRPr="009B5FA1">
        <w:rPr>
          <w:rFonts w:ascii="Calibri" w:hAnsi="Calibri" w:cs="Calibri"/>
          <w:lang w:val="ro-RO"/>
        </w:rPr>
        <w:t xml:space="preserve"> informatic MySMIS202</w:t>
      </w:r>
      <w:r w:rsidR="00FB50D7" w:rsidRPr="009B5FA1">
        <w:rPr>
          <w:rFonts w:ascii="Calibri" w:hAnsi="Calibri" w:cs="Calibri"/>
          <w:lang w:val="ro-RO"/>
        </w:rPr>
        <w:t>1</w:t>
      </w:r>
      <w:r w:rsidR="00464567" w:rsidRPr="009B5FA1">
        <w:rPr>
          <w:rFonts w:ascii="Calibri" w:hAnsi="Calibri" w:cs="Calibri"/>
          <w:lang w:val="ro-RO"/>
        </w:rPr>
        <w:t xml:space="preserve"> în termen de 10 zile lucrătoare de la data vizitei efectuată la fața locului</w:t>
      </w:r>
      <w:r w:rsidR="00FB50D7" w:rsidRPr="009B5FA1">
        <w:rPr>
          <w:rFonts w:ascii="Calibri" w:hAnsi="Calibri" w:cs="Calibri"/>
          <w:lang w:val="ro-RO"/>
        </w:rPr>
        <w:t>. Raportul de vizită poate include acțiuni corective și recomandări adresate beneficiarului, precum și termenele de realizare</w:t>
      </w:r>
      <w:r w:rsidR="001F7B84" w:rsidRPr="009B5FA1">
        <w:rPr>
          <w:rFonts w:ascii="Calibri" w:hAnsi="Calibri" w:cs="Calibri"/>
          <w:lang w:val="ro-RO"/>
        </w:rPr>
        <w:t xml:space="preserve"> care sunt obligatorii de </w:t>
      </w:r>
      <w:r w:rsidR="006F23C7" w:rsidRPr="009B5FA1">
        <w:rPr>
          <w:rFonts w:ascii="Calibri" w:hAnsi="Calibri" w:cs="Calibri"/>
          <w:lang w:val="ro-RO"/>
        </w:rPr>
        <w:t>respectat</w:t>
      </w:r>
      <w:r w:rsidR="001F7B84" w:rsidRPr="009B5FA1">
        <w:rPr>
          <w:rFonts w:ascii="Calibri" w:hAnsi="Calibri" w:cs="Calibri"/>
          <w:lang w:val="ro-RO"/>
        </w:rPr>
        <w:t xml:space="preserve"> pentru beneficiar</w:t>
      </w:r>
      <w:r w:rsidR="00FB50D7" w:rsidRPr="009B5FA1">
        <w:rPr>
          <w:rFonts w:ascii="Calibri" w:hAnsi="Calibri" w:cs="Calibri"/>
          <w:lang w:val="ro-RO"/>
        </w:rPr>
        <w:t xml:space="preserve">. </w:t>
      </w:r>
    </w:p>
    <w:p w14:paraId="26146D4B" w14:textId="2ABEEDDB" w:rsidR="00FB50D7" w:rsidRPr="009B5FA1" w:rsidRDefault="00FB50D7" w:rsidP="00F851D7">
      <w:pPr>
        <w:pStyle w:val="ListParagraph"/>
        <w:numPr>
          <w:ilvl w:val="0"/>
          <w:numId w:val="21"/>
        </w:numPr>
        <w:tabs>
          <w:tab w:val="left" w:pos="851"/>
        </w:tabs>
        <w:jc w:val="both"/>
        <w:rPr>
          <w:rFonts w:ascii="Calibri" w:hAnsi="Calibri" w:cs="Calibri"/>
          <w:lang w:val="ro-RO"/>
        </w:rPr>
      </w:pPr>
      <w:r w:rsidRPr="009B5FA1">
        <w:rPr>
          <w:rFonts w:ascii="Calibri" w:hAnsi="Calibri" w:cs="Calibri"/>
          <w:lang w:val="ro-RO"/>
        </w:rPr>
        <w:t>În procesul de monitorizare a proiectelor</w:t>
      </w:r>
      <w:r w:rsidR="007512B2" w:rsidRPr="009B5FA1">
        <w:rPr>
          <w:rFonts w:ascii="Calibri" w:hAnsi="Calibri" w:cs="Calibri"/>
          <w:lang w:val="ro-RO"/>
        </w:rPr>
        <w:t>,</w:t>
      </w:r>
      <w:r w:rsidRPr="009B5FA1">
        <w:rPr>
          <w:rFonts w:ascii="Calibri" w:hAnsi="Calibri" w:cs="Calibri"/>
          <w:lang w:val="ro-RO"/>
        </w:rPr>
        <w:t xml:space="preserve"> AM/OI </w:t>
      </w:r>
      <w:r w:rsidR="00556B7E" w:rsidRPr="009B5FA1">
        <w:rPr>
          <w:rFonts w:ascii="Calibri" w:hAnsi="Calibri" w:cs="Calibri"/>
          <w:lang w:val="ro-RO"/>
        </w:rPr>
        <w:t xml:space="preserve">va </w:t>
      </w:r>
      <w:r w:rsidRPr="009B5FA1">
        <w:rPr>
          <w:rFonts w:ascii="Calibri" w:hAnsi="Calibri" w:cs="Calibri"/>
          <w:lang w:val="ro-RO"/>
        </w:rPr>
        <w:t xml:space="preserve">urmări implementarea recomandărilor și acțiunilor corective, pe baza rapoartelor prezentate de beneficiar și/sau a vizitelor la fața locului, după caz. </w:t>
      </w:r>
    </w:p>
    <w:p w14:paraId="2C791742" w14:textId="71FD0D20" w:rsidR="004520B2" w:rsidRPr="009B5FA1" w:rsidRDefault="004520B2" w:rsidP="00F851D7">
      <w:pPr>
        <w:pStyle w:val="ListParagraph"/>
        <w:numPr>
          <w:ilvl w:val="0"/>
          <w:numId w:val="21"/>
        </w:numPr>
        <w:tabs>
          <w:tab w:val="left" w:pos="851"/>
        </w:tabs>
        <w:ind w:right="80"/>
        <w:jc w:val="both"/>
        <w:rPr>
          <w:rFonts w:ascii="Calibri" w:hAnsi="Calibri" w:cs="Calibri"/>
          <w:lang w:val="ro-RO"/>
        </w:rPr>
      </w:pPr>
      <w:r w:rsidRPr="009B5FA1">
        <w:rPr>
          <w:rFonts w:ascii="Calibri" w:hAnsi="Calibri" w:cs="Calibri"/>
          <w:lang w:val="ro-RO"/>
        </w:rPr>
        <w:t xml:space="preserve">Cu excepția primului indicator de etapă, în cazul neîndeplinirii celorlalți indicatori de etapă la termenele prevăzute în planul de monitorizare, actualizat prin actele adiționale aprobate, în completarea acțiunilor și </w:t>
      </w:r>
      <w:r w:rsidRPr="009B5FA1">
        <w:rPr>
          <w:rFonts w:ascii="Calibri" w:hAnsi="Calibri" w:cs="Calibri"/>
          <w:lang w:val="ro-RO"/>
        </w:rPr>
        <w:lastRenderedPageBreak/>
        <w:t xml:space="preserve">măsurilor consolidate de monitorizare, AM/OI </w:t>
      </w:r>
      <w:r w:rsidRPr="009B5FA1">
        <w:rPr>
          <w:rFonts w:ascii="Calibri" w:hAnsi="Calibri" w:cs="Calibri"/>
          <w:b/>
          <w:lang w:val="ro-RO"/>
        </w:rPr>
        <w:t>are dreptul</w:t>
      </w:r>
      <w:r w:rsidRPr="009B5FA1">
        <w:rPr>
          <w:rFonts w:ascii="Calibri" w:hAnsi="Calibri" w:cs="Calibri"/>
          <w:lang w:val="ro-RO"/>
        </w:rPr>
        <w:t xml:space="preserve"> să aplice, în funcție de analiza obiectivă și riscurile identificate, următoarele măsuri</w:t>
      </w:r>
      <w:r w:rsidRPr="009B5FA1">
        <w:rPr>
          <w:rStyle w:val="FootnoteReference"/>
          <w:rFonts w:ascii="Calibri" w:hAnsi="Calibri" w:cs="Calibri"/>
          <w:lang w:val="ro-RO"/>
        </w:rPr>
        <w:footnoteReference w:id="2"/>
      </w:r>
      <w:r w:rsidRPr="009B5FA1">
        <w:rPr>
          <w:rFonts w:ascii="Calibri" w:hAnsi="Calibri" w:cs="Calibri"/>
          <w:lang w:val="ro-RO"/>
        </w:rPr>
        <w:t>:</w:t>
      </w:r>
    </w:p>
    <w:p w14:paraId="3C7E1153" w14:textId="13ED6DFA" w:rsidR="004520B2" w:rsidRPr="009B5FA1" w:rsidRDefault="004520B2" w:rsidP="00F851D7">
      <w:pPr>
        <w:pStyle w:val="ListParagraph"/>
        <w:numPr>
          <w:ilvl w:val="1"/>
          <w:numId w:val="23"/>
        </w:numPr>
        <w:ind w:right="80"/>
        <w:jc w:val="both"/>
        <w:rPr>
          <w:rFonts w:ascii="Calibri" w:hAnsi="Calibri" w:cs="Calibri"/>
          <w:lang w:val="ro-RO"/>
        </w:rPr>
      </w:pPr>
      <w:r w:rsidRPr="009B5FA1">
        <w:rPr>
          <w:rFonts w:ascii="Calibri" w:hAnsi="Calibri" w:cs="Calibri"/>
          <w:lang w:val="ro-RO"/>
        </w:rPr>
        <w:t xml:space="preserve">întreruperea termenului de plată pentru cererile de plată/cererile de </w:t>
      </w:r>
      <w:proofErr w:type="spellStart"/>
      <w:r w:rsidRPr="009B5FA1">
        <w:rPr>
          <w:rFonts w:ascii="Calibri" w:hAnsi="Calibri" w:cs="Calibri"/>
          <w:lang w:val="ro-RO"/>
        </w:rPr>
        <w:t>prefinanțare</w:t>
      </w:r>
      <w:proofErr w:type="spellEnd"/>
      <w:r w:rsidRPr="009B5FA1">
        <w:rPr>
          <w:rFonts w:ascii="Calibri" w:hAnsi="Calibri" w:cs="Calibri"/>
          <w:lang w:val="ro-RO"/>
        </w:rPr>
        <w:t>/cererilor de rambursare până la îndeplinirea indicatorului de etapă, cu condiția ca îndeplinirea indicatorului să survină în perioada prevăzută la art. 74, alin (1) lit. b din Regulamentul (UE) 2021/1060, cu modificările și completările ulterioare;</w:t>
      </w:r>
    </w:p>
    <w:p w14:paraId="4B6B6888" w14:textId="3240433B" w:rsidR="004520B2" w:rsidRPr="009B5FA1" w:rsidRDefault="004520B2" w:rsidP="00F851D7">
      <w:pPr>
        <w:pStyle w:val="ListParagraph"/>
        <w:numPr>
          <w:ilvl w:val="1"/>
          <w:numId w:val="23"/>
        </w:numPr>
        <w:ind w:right="80"/>
        <w:jc w:val="both"/>
        <w:rPr>
          <w:rFonts w:ascii="Calibri" w:hAnsi="Calibri" w:cs="Calibri"/>
          <w:lang w:val="ro-RO"/>
        </w:rPr>
      </w:pPr>
      <w:r w:rsidRPr="009B5FA1">
        <w:rPr>
          <w:rFonts w:ascii="Calibri" w:hAnsi="Calibri" w:cs="Calibri"/>
          <w:lang w:val="ro-RO"/>
        </w:rPr>
        <w:t xml:space="preserve">respingerea, în tot sau în parte, a cererii de plată/cererii de </w:t>
      </w:r>
      <w:proofErr w:type="spellStart"/>
      <w:r w:rsidRPr="009B5FA1">
        <w:rPr>
          <w:rFonts w:ascii="Calibri" w:hAnsi="Calibri" w:cs="Calibri"/>
          <w:lang w:val="ro-RO"/>
        </w:rPr>
        <w:t>prefinanțare</w:t>
      </w:r>
      <w:proofErr w:type="spellEnd"/>
      <w:r w:rsidRPr="009B5FA1">
        <w:rPr>
          <w:rFonts w:ascii="Calibri" w:hAnsi="Calibri" w:cs="Calibri"/>
          <w:lang w:val="ro-RO"/>
        </w:rPr>
        <w:t>/cererii de rambursare, în condițiile art. 25 alin. (5) din Ordonanța de urgen</w:t>
      </w:r>
      <w:r w:rsidR="00057EF9" w:rsidRPr="009B5FA1">
        <w:rPr>
          <w:rFonts w:ascii="Calibri" w:hAnsi="Calibri" w:cs="Calibri"/>
          <w:lang w:val="ro-RO"/>
        </w:rPr>
        <w:t>ță</w:t>
      </w:r>
      <w:r w:rsidRPr="009B5FA1">
        <w:rPr>
          <w:rFonts w:ascii="Calibri" w:hAnsi="Calibri" w:cs="Calibri"/>
          <w:lang w:val="ro-RO"/>
        </w:rPr>
        <w:t xml:space="preserve"> a Guvernului nr. 133/2021, dacă nu au fost transmise dovezile privind îndeplinirea indicatorului de etapă în termenul specificat la lit. a);</w:t>
      </w:r>
    </w:p>
    <w:p w14:paraId="4FC26300" w14:textId="4E6D7810" w:rsidR="00BE5625" w:rsidRPr="009B5FA1" w:rsidRDefault="00BE5625" w:rsidP="00F851D7">
      <w:pPr>
        <w:pStyle w:val="ListParagraph"/>
        <w:numPr>
          <w:ilvl w:val="1"/>
          <w:numId w:val="23"/>
        </w:numPr>
        <w:ind w:right="80"/>
        <w:jc w:val="both"/>
        <w:rPr>
          <w:rFonts w:ascii="Calibri" w:hAnsi="Calibri" w:cs="Calibri"/>
          <w:lang w:val="ro-RO"/>
        </w:rPr>
      </w:pPr>
      <w:r w:rsidRPr="009B5FA1">
        <w:rPr>
          <w:rFonts w:ascii="Calibri" w:hAnsi="Calibri" w:cs="Calibri"/>
          <w:lang w:val="ro-RO"/>
        </w:rPr>
        <w:t xml:space="preserve">aplicarea unor penalități de întârziere, stabilite ca procent din valoarea cererii de plată/cererii de </w:t>
      </w:r>
      <w:proofErr w:type="spellStart"/>
      <w:r w:rsidRPr="009B5FA1">
        <w:rPr>
          <w:rFonts w:ascii="Calibri" w:hAnsi="Calibri" w:cs="Calibri"/>
          <w:lang w:val="ro-RO"/>
        </w:rPr>
        <w:t>prefinanțare</w:t>
      </w:r>
      <w:proofErr w:type="spellEnd"/>
      <w:r w:rsidRPr="009B5FA1">
        <w:rPr>
          <w:rFonts w:ascii="Calibri" w:hAnsi="Calibri" w:cs="Calibri"/>
          <w:lang w:val="ro-RO"/>
        </w:rPr>
        <w:t>/cererii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6F5CD69B" w14:textId="22F3B9AE" w:rsidR="00BE5625" w:rsidRPr="009B5FA1" w:rsidRDefault="00BE5625" w:rsidP="00F851D7">
      <w:pPr>
        <w:pStyle w:val="ListParagraph"/>
        <w:numPr>
          <w:ilvl w:val="1"/>
          <w:numId w:val="23"/>
        </w:numPr>
        <w:ind w:right="80"/>
        <w:jc w:val="both"/>
        <w:rPr>
          <w:rFonts w:ascii="Calibri" w:hAnsi="Calibri" w:cs="Calibri"/>
          <w:lang w:val="ro-RO"/>
        </w:rPr>
      </w:pPr>
      <w:r w:rsidRPr="009B5FA1">
        <w:rPr>
          <w:rFonts w:ascii="Calibri" w:hAnsi="Calibri" w:cs="Calibri"/>
          <w:lang w:val="ro-RO"/>
        </w:rPr>
        <w:t>suspendarea implementării proiectului, până la încetarea cauzelor obiective care afectează derularea activităților și atingerea indicatorilor de etapă;</w:t>
      </w:r>
    </w:p>
    <w:p w14:paraId="57A1EFD1" w14:textId="58A3D314" w:rsidR="00BE5625" w:rsidRPr="009B5FA1" w:rsidRDefault="00BE5625" w:rsidP="00F851D7">
      <w:pPr>
        <w:pStyle w:val="CommentText"/>
        <w:numPr>
          <w:ilvl w:val="1"/>
          <w:numId w:val="23"/>
        </w:numPr>
        <w:jc w:val="both"/>
        <w:rPr>
          <w:rFonts w:ascii="Calibri" w:hAnsi="Calibri" w:cs="Calibri"/>
          <w:lang w:val="ro-RO"/>
        </w:rPr>
      </w:pPr>
      <w:r w:rsidRPr="009B5FA1">
        <w:rPr>
          <w:rFonts w:ascii="Calibri" w:hAnsi="Calibri" w:cs="Calibri"/>
          <w:lang w:val="ro-RO"/>
        </w:rPr>
        <w:t xml:space="preserve">rezilierea </w:t>
      </w:r>
      <w:r w:rsidR="007512B2" w:rsidRPr="009B5FA1">
        <w:rPr>
          <w:rFonts w:ascii="Calibri" w:hAnsi="Calibri" w:cs="Calibri"/>
          <w:lang w:val="ro-RO"/>
        </w:rPr>
        <w:t>c</w:t>
      </w:r>
      <w:r w:rsidRPr="009B5FA1">
        <w:rPr>
          <w:rFonts w:ascii="Calibri" w:hAnsi="Calibri" w:cs="Calibri"/>
          <w:lang w:val="ro-RO"/>
        </w:rPr>
        <w:t xml:space="preserve">ontractului de </w:t>
      </w:r>
      <w:r w:rsidR="007512B2" w:rsidRPr="009B5FA1">
        <w:rPr>
          <w:rFonts w:ascii="Calibri" w:hAnsi="Calibri" w:cs="Calibri"/>
          <w:lang w:val="ro-RO"/>
        </w:rPr>
        <w:t>f</w:t>
      </w:r>
      <w:r w:rsidRPr="009B5FA1">
        <w:rPr>
          <w:rFonts w:ascii="Calibri" w:hAnsi="Calibri" w:cs="Calibri"/>
          <w:lang w:val="ro-RO"/>
        </w:rPr>
        <w:t xml:space="preserve">inanțare de către </w:t>
      </w:r>
      <w:r w:rsidR="00E42D83" w:rsidRPr="009B5FA1">
        <w:rPr>
          <w:rFonts w:ascii="Calibri" w:hAnsi="Calibri" w:cs="Calibri"/>
          <w:lang w:val="ro-RO"/>
        </w:rPr>
        <w:t>AM/OI</w:t>
      </w:r>
      <w:r w:rsidR="00F33777" w:rsidRPr="009B5FA1">
        <w:rPr>
          <w:rFonts w:ascii="Calibri" w:hAnsi="Calibri" w:cs="Calibri"/>
          <w:lang w:val="ro-RO"/>
        </w:rPr>
        <w:t xml:space="preserve">, în </w:t>
      </w:r>
      <w:r w:rsidR="003B4ACF" w:rsidRPr="009B5FA1">
        <w:rPr>
          <w:rFonts w:ascii="Calibri" w:hAnsi="Calibri" w:cs="Calibri"/>
          <w:lang w:val="ro-RO"/>
        </w:rPr>
        <w:t>condițiile</w:t>
      </w:r>
      <w:r w:rsidR="00F33777" w:rsidRPr="009B5FA1">
        <w:rPr>
          <w:rFonts w:ascii="Calibri" w:hAnsi="Calibri" w:cs="Calibri"/>
          <w:lang w:val="ro-RO"/>
        </w:rPr>
        <w:t xml:space="preserve"> </w:t>
      </w:r>
      <w:r w:rsidR="003B4ACF" w:rsidRPr="009B5FA1">
        <w:rPr>
          <w:rFonts w:ascii="Calibri" w:hAnsi="Calibri" w:cs="Calibri"/>
          <w:lang w:val="ro-RO"/>
        </w:rPr>
        <w:t>prevăzute</w:t>
      </w:r>
      <w:r w:rsidR="00F33777" w:rsidRPr="009B5FA1">
        <w:rPr>
          <w:rFonts w:ascii="Calibri" w:hAnsi="Calibri" w:cs="Calibri"/>
          <w:lang w:val="ro-RO"/>
        </w:rPr>
        <w:t xml:space="preserve"> </w:t>
      </w:r>
      <w:r w:rsidR="00010DE5" w:rsidRPr="009B5FA1">
        <w:rPr>
          <w:rFonts w:ascii="Calibri" w:hAnsi="Calibri" w:cs="Calibri"/>
          <w:lang w:val="ro-RO"/>
        </w:rPr>
        <w:t xml:space="preserve">la </w:t>
      </w:r>
      <w:r w:rsidR="00F33777" w:rsidRPr="009B5FA1">
        <w:rPr>
          <w:rFonts w:ascii="Calibri" w:hAnsi="Calibri" w:cs="Calibri"/>
          <w:lang w:val="ro-RO"/>
        </w:rPr>
        <w:t>art. 37</w:t>
      </w:r>
      <w:r w:rsidR="00BE56FA" w:rsidRPr="009B5FA1">
        <w:rPr>
          <w:rFonts w:ascii="Calibri" w:hAnsi="Calibri" w:cs="Calibri"/>
          <w:lang w:val="ro-RO"/>
        </w:rPr>
        <w:t xml:space="preserve"> și </w:t>
      </w:r>
      <w:r w:rsidR="00F33777" w:rsidRPr="009B5FA1">
        <w:rPr>
          <w:rFonts w:ascii="Calibri" w:hAnsi="Calibri" w:cs="Calibri"/>
          <w:lang w:val="ro-RO"/>
        </w:rPr>
        <w:t xml:space="preserve">art. 38 din </w:t>
      </w:r>
      <w:r w:rsidR="00010DE5" w:rsidRPr="009B5FA1">
        <w:rPr>
          <w:rFonts w:ascii="Calibri" w:hAnsi="Calibri" w:cs="Calibri"/>
          <w:lang w:val="ro-RO"/>
        </w:rPr>
        <w:t>Ordonanța de urgență a Guvernului</w:t>
      </w:r>
      <w:r w:rsidR="00F33777" w:rsidRPr="009B5FA1">
        <w:rPr>
          <w:rFonts w:ascii="Calibri" w:hAnsi="Calibri" w:cs="Calibri"/>
          <w:lang w:val="ro-RO"/>
        </w:rPr>
        <w:t xml:space="preserve"> nr. 133/2021</w:t>
      </w:r>
      <w:r w:rsidRPr="009B5FA1">
        <w:rPr>
          <w:rFonts w:ascii="Calibri" w:hAnsi="Calibri" w:cs="Calibri"/>
          <w:lang w:val="ro-RO"/>
        </w:rPr>
        <w:t>;</w:t>
      </w:r>
    </w:p>
    <w:p w14:paraId="1637F168" w14:textId="33847B54" w:rsidR="00C52A6F" w:rsidRPr="009B5FA1" w:rsidRDefault="00BE5625" w:rsidP="00F851D7">
      <w:pPr>
        <w:pStyle w:val="ListParagraph"/>
        <w:numPr>
          <w:ilvl w:val="1"/>
          <w:numId w:val="23"/>
        </w:numPr>
        <w:ind w:right="80"/>
        <w:jc w:val="both"/>
        <w:rPr>
          <w:rFonts w:ascii="Calibri" w:hAnsi="Calibri" w:cs="Calibri"/>
          <w:lang w:val="ro-RO"/>
        </w:rPr>
      </w:pPr>
      <w:r w:rsidRPr="009B5FA1">
        <w:rPr>
          <w:rFonts w:ascii="Calibri" w:hAnsi="Calibri" w:cs="Calibri"/>
          <w:lang w:val="ro-RO"/>
        </w:rPr>
        <w:t>alte măsuri specifice</w:t>
      </w:r>
      <w:r w:rsidR="005942ED" w:rsidRPr="009B5FA1">
        <w:rPr>
          <w:rFonts w:ascii="Calibri" w:hAnsi="Calibri" w:cs="Calibri"/>
          <w:lang w:val="ro-RO"/>
        </w:rPr>
        <w:t>, în conformitate cu prevederile naționale și regulamentele europene aplicabile</w:t>
      </w:r>
      <w:r w:rsidR="00E2057B" w:rsidRPr="009B5FA1">
        <w:rPr>
          <w:rFonts w:ascii="Calibri" w:hAnsi="Calibri" w:cs="Calibri"/>
          <w:lang w:val="ro-RO"/>
        </w:rPr>
        <w:t>.</w:t>
      </w:r>
    </w:p>
    <w:p w14:paraId="67520637" w14:textId="5B50CD7E" w:rsidR="00B65A9E" w:rsidRPr="009B5FA1" w:rsidRDefault="004520B2" w:rsidP="00F851D7">
      <w:pPr>
        <w:pStyle w:val="ListParagraph"/>
        <w:numPr>
          <w:ilvl w:val="0"/>
          <w:numId w:val="21"/>
        </w:numPr>
        <w:tabs>
          <w:tab w:val="left" w:pos="851"/>
        </w:tabs>
        <w:ind w:right="80"/>
        <w:jc w:val="both"/>
        <w:rPr>
          <w:rFonts w:ascii="Calibri" w:hAnsi="Calibri" w:cs="Calibri"/>
          <w:lang w:val="ro-RO"/>
        </w:rPr>
      </w:pPr>
      <w:r w:rsidRPr="009B5FA1">
        <w:rPr>
          <w:rFonts w:ascii="Calibri" w:hAnsi="Calibri" w:cs="Calibri"/>
          <w:lang w:val="ro-RO"/>
        </w:rPr>
        <w:t>Măsurile corective specificate la alin</w:t>
      </w:r>
      <w:r w:rsidR="00B65A9E" w:rsidRPr="009B5FA1">
        <w:rPr>
          <w:rFonts w:ascii="Calibri" w:hAnsi="Calibri" w:cs="Calibri"/>
          <w:lang w:val="ro-RO"/>
        </w:rPr>
        <w:t>.</w:t>
      </w:r>
      <w:r w:rsidRPr="009B5FA1">
        <w:rPr>
          <w:rFonts w:ascii="Calibri" w:hAnsi="Calibri" w:cs="Calibri"/>
          <w:lang w:val="ro-RO"/>
        </w:rPr>
        <w:t xml:space="preserve"> (</w:t>
      </w:r>
      <w:r w:rsidR="00005D76" w:rsidRPr="009B5FA1">
        <w:rPr>
          <w:rFonts w:ascii="Calibri" w:hAnsi="Calibri" w:cs="Calibri"/>
          <w:lang w:val="ro-RO"/>
        </w:rPr>
        <w:t>13</w:t>
      </w:r>
      <w:r w:rsidRPr="009B5FA1">
        <w:rPr>
          <w:rFonts w:ascii="Calibri" w:hAnsi="Calibri" w:cs="Calibri"/>
          <w:lang w:val="ro-RO"/>
        </w:rPr>
        <w:t>) și condițiile de aplicare a acestora sunt detaliate în clauzele specifice ale contractului de finanțare.</w:t>
      </w:r>
    </w:p>
    <w:p w14:paraId="7A8256B0" w14:textId="798D4D50" w:rsidR="0098760A" w:rsidRPr="009B5FA1" w:rsidRDefault="00B65A9E" w:rsidP="00F851D7">
      <w:pPr>
        <w:pStyle w:val="ListParagraph"/>
        <w:numPr>
          <w:ilvl w:val="0"/>
          <w:numId w:val="21"/>
        </w:numPr>
        <w:tabs>
          <w:tab w:val="left" w:pos="851"/>
        </w:tabs>
        <w:ind w:right="80"/>
        <w:jc w:val="both"/>
        <w:rPr>
          <w:rFonts w:ascii="Calibri" w:hAnsi="Calibri" w:cs="Calibri"/>
          <w:lang w:val="ro-RO"/>
        </w:rPr>
      </w:pPr>
      <w:r w:rsidRPr="009B5FA1">
        <w:rPr>
          <w:rFonts w:ascii="Calibri" w:hAnsi="Calibri" w:cs="Calibri"/>
          <w:lang w:val="ro-RO"/>
        </w:rPr>
        <w:t>În cazul nerealizării indicatorilor de etapă din primul an de implementare</w:t>
      </w:r>
      <w:r w:rsidR="007512B2" w:rsidRPr="009B5FA1">
        <w:rPr>
          <w:rFonts w:ascii="Calibri" w:hAnsi="Calibri" w:cs="Calibri"/>
          <w:lang w:val="ro-RO"/>
        </w:rPr>
        <w:t>,</w:t>
      </w:r>
      <w:r w:rsidRPr="009B5FA1">
        <w:rPr>
          <w:rFonts w:ascii="Calibri" w:hAnsi="Calibri" w:cs="Calibri"/>
          <w:lang w:val="ro-RO"/>
        </w:rPr>
        <w:t xml:space="preserv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w:t>
      </w:r>
      <w:r w:rsidR="00B064D1" w:rsidRPr="009B5FA1">
        <w:rPr>
          <w:rFonts w:ascii="Calibri" w:hAnsi="Calibri" w:cs="Calibri"/>
          <w:lang w:val="ro-RO"/>
        </w:rPr>
        <w:t>ul de finanțare</w:t>
      </w:r>
      <w:r w:rsidRPr="009B5FA1">
        <w:rPr>
          <w:rFonts w:ascii="Calibri" w:hAnsi="Calibri" w:cs="Calibri"/>
          <w:lang w:val="ro-RO"/>
        </w:rPr>
        <w:t>, AM/OI poate proceda la rezilierea contractului de finanțare potrivit prevederilor art. 37 și 38 din Ordonanța de urgență a Guvernului nr. 133/2021 și recuperarea sumelor deja plătite beneficiarului</w:t>
      </w:r>
      <w:r w:rsidR="0098760A" w:rsidRPr="009B5FA1">
        <w:rPr>
          <w:rFonts w:ascii="Calibri" w:hAnsi="Calibri" w:cs="Calibri"/>
          <w:lang w:val="ro-RO"/>
        </w:rPr>
        <w:t>.</w:t>
      </w:r>
    </w:p>
    <w:p w14:paraId="2B6A97B8" w14:textId="77777777" w:rsidR="00117B95" w:rsidRPr="009B5FA1" w:rsidRDefault="00117B95" w:rsidP="002B1851">
      <w:pPr>
        <w:rPr>
          <w:rFonts w:ascii="Calibri" w:eastAsia="Arial" w:hAnsi="Calibri" w:cs="Calibri"/>
          <w:b/>
          <w:spacing w:val="-6"/>
          <w:lang w:val="ro-RO"/>
        </w:rPr>
      </w:pPr>
    </w:p>
    <w:p w14:paraId="2366BC1E" w14:textId="523FE45D" w:rsidR="00E50D77" w:rsidRPr="009B5FA1" w:rsidRDefault="00BF4880" w:rsidP="00310658">
      <w:pPr>
        <w:ind w:firstLine="7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14</w:t>
      </w:r>
      <w:r w:rsidRPr="009B5FA1">
        <w:rPr>
          <w:rFonts w:ascii="Calibri" w:eastAsia="Arial" w:hAnsi="Calibri" w:cs="Calibri"/>
          <w:b/>
          <w:spacing w:val="3"/>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Pr="009B5FA1">
        <w:rPr>
          <w:rFonts w:ascii="Calibri" w:eastAsia="Arial" w:hAnsi="Calibri" w:cs="Calibri"/>
          <w:b/>
          <w:lang w:val="ro-RO"/>
        </w:rPr>
        <w:t>Fo</w:t>
      </w:r>
      <w:r w:rsidRPr="009B5FA1">
        <w:rPr>
          <w:rFonts w:ascii="Calibri" w:eastAsia="Arial" w:hAnsi="Calibri" w:cs="Calibri"/>
          <w:b/>
          <w:spacing w:val="-18"/>
          <w:lang w:val="ro-RO"/>
        </w:rPr>
        <w:t>r</w:t>
      </w:r>
      <w:r w:rsidRPr="009B5FA1">
        <w:rPr>
          <w:rFonts w:ascii="Calibri" w:eastAsia="Arial" w:hAnsi="Calibri" w:cs="Calibri"/>
          <w:b/>
          <w:spacing w:val="1"/>
          <w:lang w:val="ro-RO"/>
        </w:rPr>
        <w:t>ț</w:t>
      </w:r>
      <w:r w:rsidRPr="009B5FA1">
        <w:rPr>
          <w:rFonts w:ascii="Calibri" w:eastAsia="Arial" w:hAnsi="Calibri" w:cs="Calibri"/>
          <w:b/>
          <w:lang w:val="ro-RO"/>
        </w:rPr>
        <w:t>a</w:t>
      </w:r>
      <w:r w:rsidRPr="009B5FA1">
        <w:rPr>
          <w:rFonts w:ascii="Calibri" w:eastAsia="Arial" w:hAnsi="Calibri" w:cs="Calibri"/>
          <w:b/>
          <w:spacing w:val="-1"/>
          <w:lang w:val="ro-RO"/>
        </w:rPr>
        <w:t xml:space="preserve"> </w:t>
      </w:r>
      <w:r w:rsidRPr="009B5FA1">
        <w:rPr>
          <w:rFonts w:ascii="Calibri" w:eastAsia="Arial" w:hAnsi="Calibri" w:cs="Calibri"/>
          <w:b/>
          <w:lang w:val="ro-RO"/>
        </w:rPr>
        <w:t>ma</w:t>
      </w:r>
      <w:r w:rsidRPr="009B5FA1">
        <w:rPr>
          <w:rFonts w:ascii="Calibri" w:eastAsia="Arial" w:hAnsi="Calibri" w:cs="Calibri"/>
          <w:b/>
          <w:spacing w:val="-1"/>
          <w:lang w:val="ro-RO"/>
        </w:rPr>
        <w:t>j</w:t>
      </w:r>
      <w:r w:rsidRPr="009B5FA1">
        <w:rPr>
          <w:rFonts w:ascii="Calibri" w:eastAsia="Arial" w:hAnsi="Calibri" w:cs="Calibri"/>
          <w:b/>
          <w:lang w:val="ro-RO"/>
        </w:rPr>
        <w:t>oră</w:t>
      </w:r>
    </w:p>
    <w:p w14:paraId="7828B500" w14:textId="77777777" w:rsidR="00B069AD" w:rsidRPr="009B5FA1" w:rsidRDefault="00B069AD" w:rsidP="00310658">
      <w:pPr>
        <w:ind w:firstLine="720"/>
        <w:rPr>
          <w:rFonts w:ascii="Calibri" w:eastAsia="Arial" w:hAnsi="Calibri" w:cs="Calibri"/>
          <w:lang w:val="ro-RO"/>
        </w:rPr>
      </w:pPr>
    </w:p>
    <w:p w14:paraId="6AA5A7B8" w14:textId="723C251A" w:rsidR="00E50D77" w:rsidRPr="009B5FA1" w:rsidRDefault="00BF4880" w:rsidP="00F851D7">
      <w:pPr>
        <w:pStyle w:val="ListParagraph"/>
        <w:numPr>
          <w:ilvl w:val="0"/>
          <w:numId w:val="24"/>
        </w:numPr>
        <w:ind w:right="76"/>
        <w:jc w:val="both"/>
        <w:rPr>
          <w:rFonts w:ascii="Calibri" w:eastAsia="Arial" w:hAnsi="Calibri" w:cs="Calibri"/>
          <w:position w:val="1"/>
          <w:lang w:val="ro-RO"/>
        </w:rPr>
      </w:pPr>
      <w:r w:rsidRPr="009B5FA1">
        <w:rPr>
          <w:rFonts w:ascii="Calibri" w:eastAsia="Arial" w:hAnsi="Calibri" w:cs="Calibri"/>
          <w:spacing w:val="-1"/>
          <w:lang w:val="ro-RO"/>
        </w:rPr>
        <w:t>P</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0"/>
          <w:lang w:val="ro-RO"/>
        </w:rPr>
        <w:t xml:space="preserve"> </w:t>
      </w:r>
      <w:r w:rsidRPr="009B5FA1">
        <w:rPr>
          <w:rFonts w:ascii="Calibri" w:eastAsia="Arial" w:hAnsi="Calibri" w:cs="Calibri"/>
          <w:spacing w:val="3"/>
          <w:lang w:val="ro-RO"/>
        </w:rPr>
        <w:t>f</w:t>
      </w:r>
      <w:r w:rsidRPr="009B5FA1">
        <w:rPr>
          <w:rFonts w:ascii="Calibri" w:eastAsia="Arial" w:hAnsi="Calibri" w:cs="Calibri"/>
          <w:spacing w:val="-3"/>
          <w:lang w:val="ro-RO"/>
        </w:rPr>
        <w:t>o</w:t>
      </w:r>
      <w:r w:rsidRPr="009B5FA1">
        <w:rPr>
          <w:rFonts w:ascii="Calibri" w:eastAsia="Arial" w:hAnsi="Calibri" w:cs="Calibri"/>
          <w:spacing w:val="-15"/>
          <w:lang w:val="ro-RO"/>
        </w:rPr>
        <w:t>r</w:t>
      </w:r>
      <w:proofErr w:type="spellStart"/>
      <w:r w:rsidRPr="009B5FA1">
        <w:rPr>
          <w:rFonts w:ascii="Calibri" w:eastAsia="Arial" w:hAnsi="Calibri" w:cs="Calibri"/>
          <w:spacing w:val="1"/>
          <w:position w:val="1"/>
          <w:lang w:val="ro-RO"/>
        </w:rPr>
        <w:t>ț</w:t>
      </w:r>
      <w:r w:rsidRPr="009B5FA1">
        <w:rPr>
          <w:rFonts w:ascii="Calibri" w:eastAsia="Arial" w:hAnsi="Calibri" w:cs="Calibri"/>
          <w:position w:val="1"/>
          <w:lang w:val="ro-RO"/>
        </w:rPr>
        <w:t>ă</w:t>
      </w:r>
      <w:proofErr w:type="spellEnd"/>
      <w:r w:rsidRPr="009B5FA1">
        <w:rPr>
          <w:rFonts w:ascii="Calibri" w:eastAsia="Arial" w:hAnsi="Calibri" w:cs="Calibri"/>
          <w:spacing w:val="8"/>
          <w:position w:val="1"/>
          <w:lang w:val="ro-RO"/>
        </w:rPr>
        <w:t xml:space="preserve"> </w:t>
      </w:r>
      <w:r w:rsidRPr="009B5FA1">
        <w:rPr>
          <w:rFonts w:ascii="Calibri" w:eastAsia="Arial" w:hAnsi="Calibri" w:cs="Calibri"/>
          <w:spacing w:val="1"/>
          <w:position w:val="1"/>
          <w:lang w:val="ro-RO"/>
        </w:rPr>
        <w:t>m</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j</w:t>
      </w:r>
      <w:r w:rsidRPr="009B5FA1">
        <w:rPr>
          <w:rFonts w:ascii="Calibri" w:eastAsia="Arial" w:hAnsi="Calibri" w:cs="Calibri"/>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Pr="009B5FA1">
        <w:rPr>
          <w:rFonts w:ascii="Calibri" w:eastAsia="Arial" w:hAnsi="Calibri" w:cs="Calibri"/>
          <w:spacing w:val="10"/>
          <w:position w:val="1"/>
          <w:lang w:val="ro-RO"/>
        </w:rPr>
        <w:t xml:space="preserve"> </w:t>
      </w:r>
      <w:r w:rsidRPr="009B5FA1">
        <w:rPr>
          <w:rFonts w:ascii="Calibri" w:eastAsia="Arial" w:hAnsi="Calibri" w:cs="Calibri"/>
          <w:position w:val="1"/>
          <w:lang w:val="ro-RO"/>
        </w:rPr>
        <w:t>se</w:t>
      </w:r>
      <w:r w:rsidRPr="009B5FA1">
        <w:rPr>
          <w:rFonts w:ascii="Calibri" w:eastAsia="Arial" w:hAnsi="Calibri" w:cs="Calibri"/>
          <w:spacing w:val="10"/>
          <w:position w:val="1"/>
          <w:lang w:val="ro-RO"/>
        </w:rPr>
        <w:t xml:space="preserve"> </w:t>
      </w:r>
      <w:r w:rsidRPr="009B5FA1">
        <w:rPr>
          <w:rFonts w:ascii="Calibri" w:eastAsia="Arial" w:hAnsi="Calibri" w:cs="Calibri"/>
          <w:spacing w:val="-4"/>
          <w:position w:val="1"/>
          <w:lang w:val="ro-RO"/>
        </w:rPr>
        <w:t>î</w:t>
      </w:r>
      <w:r w:rsidRPr="009B5FA1">
        <w:rPr>
          <w:rFonts w:ascii="Calibri" w:eastAsia="Arial" w:hAnsi="Calibri" w:cs="Calibri"/>
          <w:position w:val="1"/>
          <w:lang w:val="ro-RO"/>
        </w:rPr>
        <w:t>n</w:t>
      </w:r>
      <w:r w:rsidRPr="009B5FA1">
        <w:rPr>
          <w:rFonts w:ascii="Calibri" w:eastAsia="Arial" w:hAnsi="Calibri" w:cs="Calibri"/>
          <w:spacing w:val="1"/>
          <w:position w:val="1"/>
          <w:lang w:val="ro-RO"/>
        </w:rPr>
        <w:t>ț</w:t>
      </w:r>
      <w:r w:rsidRPr="009B5FA1">
        <w:rPr>
          <w:rFonts w:ascii="Calibri" w:eastAsia="Arial" w:hAnsi="Calibri" w:cs="Calibri"/>
          <w:position w:val="1"/>
          <w:lang w:val="ro-RO"/>
        </w:rPr>
        <w:t>e</w:t>
      </w:r>
      <w:r w:rsidRPr="009B5FA1">
        <w:rPr>
          <w:rFonts w:ascii="Calibri" w:eastAsia="Arial" w:hAnsi="Calibri" w:cs="Calibri"/>
          <w:spacing w:val="-1"/>
          <w:position w:val="1"/>
          <w:lang w:val="ro-RO"/>
        </w:rPr>
        <w:t>l</w:t>
      </w:r>
      <w:r w:rsidRPr="009B5FA1">
        <w:rPr>
          <w:rFonts w:ascii="Calibri" w:eastAsia="Arial" w:hAnsi="Calibri" w:cs="Calibri"/>
          <w:position w:val="1"/>
          <w:lang w:val="ro-RO"/>
        </w:rPr>
        <w:t>e</w:t>
      </w:r>
      <w:r w:rsidRPr="009B5FA1">
        <w:rPr>
          <w:rFonts w:ascii="Calibri" w:eastAsia="Arial" w:hAnsi="Calibri" w:cs="Calibri"/>
          <w:spacing w:val="2"/>
          <w:position w:val="1"/>
          <w:lang w:val="ro-RO"/>
        </w:rPr>
        <w:t>g</w:t>
      </w:r>
      <w:r w:rsidRPr="009B5FA1">
        <w:rPr>
          <w:rFonts w:ascii="Calibri" w:eastAsia="Arial" w:hAnsi="Calibri" w:cs="Calibri"/>
          <w:position w:val="1"/>
          <w:lang w:val="ro-RO"/>
        </w:rPr>
        <w:t>e</w:t>
      </w:r>
      <w:r w:rsidRPr="009B5FA1">
        <w:rPr>
          <w:rFonts w:ascii="Calibri" w:eastAsia="Arial" w:hAnsi="Calibri" w:cs="Calibri"/>
          <w:spacing w:val="28"/>
          <w:position w:val="1"/>
          <w:lang w:val="ro-RO"/>
        </w:rPr>
        <w:t xml:space="preserve"> </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ce</w:t>
      </w:r>
      <w:r w:rsidRPr="009B5FA1">
        <w:rPr>
          <w:rFonts w:ascii="Calibri" w:eastAsia="Arial" w:hAnsi="Calibri" w:cs="Calibri"/>
          <w:spacing w:val="10"/>
          <w:lang w:val="ro-RO"/>
        </w:rPr>
        <w:t xml:space="preserve"> </w:t>
      </w:r>
      <w:r w:rsidRPr="009B5FA1">
        <w:rPr>
          <w:rFonts w:ascii="Calibri" w:eastAsia="Arial" w:hAnsi="Calibri" w:cs="Calibri"/>
          <w:lang w:val="ro-RO"/>
        </w:rPr>
        <w:t>e</w:t>
      </w:r>
      <w:r w:rsidRPr="009B5FA1">
        <w:rPr>
          <w:rFonts w:ascii="Calibri" w:eastAsia="Arial" w:hAnsi="Calibri" w:cs="Calibri"/>
          <w:spacing w:val="-2"/>
          <w:lang w:val="ro-RO"/>
        </w:rPr>
        <w:t>v</w:t>
      </w:r>
      <w:r w:rsidRPr="009B5FA1">
        <w:rPr>
          <w:rFonts w:ascii="Calibri" w:eastAsia="Arial" w:hAnsi="Calibri" w:cs="Calibri"/>
          <w:lang w:val="ro-RO"/>
        </w:rPr>
        <w:t>en</w:t>
      </w:r>
      <w:r w:rsidRPr="009B5FA1">
        <w:rPr>
          <w:rFonts w:ascii="Calibri" w:eastAsia="Arial" w:hAnsi="Calibri" w:cs="Calibri"/>
          <w:spacing w:val="-1"/>
          <w:lang w:val="ro-RO"/>
        </w:rPr>
        <w:t>i</w:t>
      </w:r>
      <w:r w:rsidRPr="009B5FA1">
        <w:rPr>
          <w:rFonts w:ascii="Calibri" w:eastAsia="Arial" w:hAnsi="Calibri" w:cs="Calibri"/>
          <w:spacing w:val="1"/>
          <w:lang w:val="ro-RO"/>
        </w:rPr>
        <w:t>m</w:t>
      </w:r>
      <w:r w:rsidRPr="009B5FA1">
        <w:rPr>
          <w:rFonts w:ascii="Calibri" w:eastAsia="Arial" w:hAnsi="Calibri" w:cs="Calibri"/>
          <w:lang w:val="ro-RO"/>
        </w:rPr>
        <w:t>ent</w:t>
      </w:r>
      <w:r w:rsidRPr="009B5FA1">
        <w:rPr>
          <w:rFonts w:ascii="Calibri" w:eastAsia="Arial" w:hAnsi="Calibri" w:cs="Calibri"/>
          <w:spacing w:val="11"/>
          <w:lang w:val="ro-RO"/>
        </w:rPr>
        <w:t xml:space="preserve"> </w:t>
      </w:r>
      <w:r w:rsidRPr="009B5FA1">
        <w:rPr>
          <w:rFonts w:ascii="Calibri" w:eastAsia="Arial" w:hAnsi="Calibri" w:cs="Calibri"/>
          <w:spacing w:val="-3"/>
          <w:lang w:val="ro-RO"/>
        </w:rPr>
        <w:t>e</w:t>
      </w:r>
      <w:r w:rsidRPr="009B5FA1">
        <w:rPr>
          <w:rFonts w:ascii="Calibri" w:eastAsia="Arial" w:hAnsi="Calibri" w:cs="Calibri"/>
          <w:spacing w:val="-2"/>
          <w:lang w:val="ro-RO"/>
        </w:rPr>
        <w:t>x</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lang w:val="ro-RO"/>
        </w:rPr>
        <w:t>n,</w:t>
      </w:r>
      <w:r w:rsidRPr="009B5FA1">
        <w:rPr>
          <w:rFonts w:ascii="Calibri" w:eastAsia="Arial" w:hAnsi="Calibri" w:cs="Calibri"/>
          <w:spacing w:val="11"/>
          <w:lang w:val="ro-RO"/>
        </w:rPr>
        <w:t xml:space="preserve"> </w:t>
      </w:r>
      <w:r w:rsidRPr="009B5FA1">
        <w:rPr>
          <w:rFonts w:ascii="Calibri" w:eastAsia="Arial" w:hAnsi="Calibri" w:cs="Calibri"/>
          <w:spacing w:val="-1"/>
          <w:lang w:val="ro-RO"/>
        </w:rPr>
        <w:t>i</w:t>
      </w:r>
      <w:r w:rsidRPr="009B5FA1">
        <w:rPr>
          <w:rFonts w:ascii="Calibri" w:eastAsia="Arial" w:hAnsi="Calibri" w:cs="Calibri"/>
          <w:spacing w:val="1"/>
          <w:lang w:val="ro-RO"/>
        </w:rPr>
        <w:t>m</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v</w:t>
      </w:r>
      <w:r w:rsidRPr="009B5FA1">
        <w:rPr>
          <w:rFonts w:ascii="Calibri" w:eastAsia="Arial" w:hAnsi="Calibri" w:cs="Calibri"/>
          <w:spacing w:val="-1"/>
          <w:lang w:val="ro-RO"/>
        </w:rPr>
        <w:t>i</w:t>
      </w:r>
      <w:r w:rsidRPr="009B5FA1">
        <w:rPr>
          <w:rFonts w:ascii="Calibri" w:eastAsia="Arial" w:hAnsi="Calibri" w:cs="Calibri"/>
          <w:spacing w:val="-2"/>
          <w:lang w:val="ro-RO"/>
        </w:rPr>
        <w:t>z</w:t>
      </w:r>
      <w:r w:rsidRPr="009B5FA1">
        <w:rPr>
          <w:rFonts w:ascii="Calibri" w:eastAsia="Arial" w:hAnsi="Calibri" w:cs="Calibri"/>
          <w:spacing w:val="-1"/>
          <w:lang w:val="ro-RO"/>
        </w:rPr>
        <w:t>i</w:t>
      </w:r>
      <w:r w:rsidRPr="009B5FA1">
        <w:rPr>
          <w:rFonts w:ascii="Calibri" w:eastAsia="Arial" w:hAnsi="Calibri" w:cs="Calibri"/>
          <w:lang w:val="ro-RO"/>
        </w:rPr>
        <w:t>b</w:t>
      </w:r>
      <w:r w:rsidRPr="009B5FA1">
        <w:rPr>
          <w:rFonts w:ascii="Calibri" w:eastAsia="Arial" w:hAnsi="Calibri" w:cs="Calibri"/>
          <w:spacing w:val="1"/>
          <w:lang w:val="ro-RO"/>
        </w:rPr>
        <w:t>i</w:t>
      </w:r>
      <w:r w:rsidRPr="009B5FA1">
        <w:rPr>
          <w:rFonts w:ascii="Calibri" w:eastAsia="Arial" w:hAnsi="Calibri" w:cs="Calibri"/>
          <w:spacing w:val="-1"/>
          <w:lang w:val="ro-RO"/>
        </w:rPr>
        <w:t>l</w:t>
      </w:r>
      <w:r w:rsidRPr="009B5FA1">
        <w:rPr>
          <w:rFonts w:ascii="Calibri" w:eastAsia="Arial" w:hAnsi="Calibri" w:cs="Calibri"/>
          <w:lang w:val="ro-RO"/>
        </w:rPr>
        <w:t>,</w:t>
      </w:r>
      <w:r w:rsidRPr="009B5FA1">
        <w:rPr>
          <w:rFonts w:ascii="Calibri" w:eastAsia="Arial" w:hAnsi="Calibri" w:cs="Calibri"/>
          <w:spacing w:val="11"/>
          <w:lang w:val="ro-RO"/>
        </w:rPr>
        <w:t xml:space="preserve"> </w:t>
      </w:r>
      <w:r w:rsidRPr="009B5FA1">
        <w:rPr>
          <w:rFonts w:ascii="Calibri" w:eastAsia="Arial" w:hAnsi="Calibri" w:cs="Calibri"/>
          <w:lang w:val="ro-RO"/>
        </w:rPr>
        <w:t>abso</w:t>
      </w:r>
      <w:r w:rsidRPr="009B5FA1">
        <w:rPr>
          <w:rFonts w:ascii="Calibri" w:eastAsia="Arial" w:hAnsi="Calibri" w:cs="Calibri"/>
          <w:spacing w:val="1"/>
          <w:lang w:val="ro-RO"/>
        </w:rPr>
        <w:t>l</w:t>
      </w:r>
      <w:r w:rsidRPr="009B5FA1">
        <w:rPr>
          <w:rFonts w:ascii="Calibri" w:eastAsia="Arial" w:hAnsi="Calibri" w:cs="Calibri"/>
          <w:lang w:val="ro-RO"/>
        </w:rPr>
        <w:t>ut</w:t>
      </w:r>
      <w:r w:rsidRPr="009B5FA1">
        <w:rPr>
          <w:rFonts w:ascii="Calibri" w:eastAsia="Arial" w:hAnsi="Calibri" w:cs="Calibri"/>
          <w:spacing w:val="11"/>
          <w:lang w:val="ro-RO"/>
        </w:rPr>
        <w:t xml:space="preserve"> </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2"/>
          <w:lang w:val="ro-RO"/>
        </w:rPr>
        <w:t>v</w:t>
      </w:r>
      <w:r w:rsidRPr="009B5FA1">
        <w:rPr>
          <w:rFonts w:ascii="Calibri" w:eastAsia="Arial" w:hAnsi="Calibri" w:cs="Calibri"/>
          <w:spacing w:val="-1"/>
          <w:lang w:val="ro-RO"/>
        </w:rPr>
        <w:t>i</w:t>
      </w:r>
      <w:r w:rsidRPr="009B5FA1">
        <w:rPr>
          <w:rFonts w:ascii="Calibri" w:eastAsia="Arial" w:hAnsi="Calibri" w:cs="Calibri"/>
          <w:lang w:val="ro-RO"/>
        </w:rPr>
        <w:t>nc</w:t>
      </w:r>
      <w:r w:rsidRPr="009B5FA1">
        <w:rPr>
          <w:rFonts w:ascii="Calibri" w:eastAsia="Arial" w:hAnsi="Calibri" w:cs="Calibri"/>
          <w:spacing w:val="-1"/>
          <w:lang w:val="ro-RO"/>
        </w:rPr>
        <w:t>i</w:t>
      </w:r>
      <w:r w:rsidRPr="009B5FA1">
        <w:rPr>
          <w:rFonts w:ascii="Calibri" w:eastAsia="Arial" w:hAnsi="Calibri" w:cs="Calibri"/>
          <w:spacing w:val="2"/>
          <w:lang w:val="ro-RO"/>
        </w:rPr>
        <w:t>b</w:t>
      </w:r>
      <w:r w:rsidRPr="009B5FA1">
        <w:rPr>
          <w:rFonts w:ascii="Calibri" w:eastAsia="Arial" w:hAnsi="Calibri" w:cs="Calibri"/>
          <w:spacing w:val="-1"/>
          <w:lang w:val="ro-RO"/>
        </w:rPr>
        <w:t>i</w:t>
      </w:r>
      <w:r w:rsidRPr="009B5FA1">
        <w:rPr>
          <w:rFonts w:ascii="Calibri" w:eastAsia="Arial" w:hAnsi="Calibri" w:cs="Calibri"/>
          <w:lang w:val="ro-RO"/>
        </w:rPr>
        <w:t xml:space="preserve">l </w:t>
      </w:r>
      <w:r w:rsidRPr="009B5FA1">
        <w:rPr>
          <w:rFonts w:ascii="Calibri" w:eastAsia="Arial" w:hAnsi="Calibri" w:cs="Calibri"/>
          <w:position w:val="1"/>
          <w:lang w:val="ro-RO"/>
        </w:rPr>
        <w:t xml:space="preserve">și </w:t>
      </w:r>
      <w:r w:rsidRPr="009B5FA1">
        <w:rPr>
          <w:rFonts w:ascii="Calibri" w:eastAsia="Arial" w:hAnsi="Calibri" w:cs="Calibri"/>
          <w:spacing w:val="-1"/>
          <w:lang w:val="ro-RO"/>
        </w:rPr>
        <w:t>i</w:t>
      </w:r>
      <w:r w:rsidRPr="009B5FA1">
        <w:rPr>
          <w:rFonts w:ascii="Calibri" w:eastAsia="Arial" w:hAnsi="Calibri" w:cs="Calibri"/>
          <w:lang w:val="ro-RO"/>
        </w:rPr>
        <w:t>nev</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ab</w:t>
      </w:r>
      <w:r w:rsidRPr="009B5FA1">
        <w:rPr>
          <w:rFonts w:ascii="Calibri" w:eastAsia="Arial" w:hAnsi="Calibri" w:cs="Calibri"/>
          <w:spacing w:val="-1"/>
          <w:lang w:val="ro-RO"/>
        </w:rPr>
        <w:t>i</w:t>
      </w:r>
      <w:r w:rsidRPr="009B5FA1">
        <w:rPr>
          <w:rFonts w:ascii="Calibri" w:eastAsia="Arial" w:hAnsi="Calibri" w:cs="Calibri"/>
          <w:lang w:val="ro-RO"/>
        </w:rPr>
        <w:t>l</w:t>
      </w:r>
      <w:r w:rsidR="007512B2" w:rsidRPr="009B5FA1">
        <w:rPr>
          <w:rFonts w:ascii="Calibri" w:eastAsia="Arial" w:hAnsi="Calibri" w:cs="Calibri"/>
          <w:lang w:val="ro-RO"/>
        </w:rPr>
        <w:t>,</w:t>
      </w:r>
      <w:r w:rsidRPr="009B5FA1">
        <w:rPr>
          <w:rFonts w:ascii="Calibri" w:eastAsia="Arial" w:hAnsi="Calibri" w:cs="Calibri"/>
          <w:spacing w:val="41"/>
          <w:lang w:val="ro-RO"/>
        </w:rPr>
        <w:t xml:space="preserve"> </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2"/>
          <w:lang w:val="ro-RO"/>
        </w:rPr>
        <w:t>v</w:t>
      </w:r>
      <w:r w:rsidRPr="009B5FA1">
        <w:rPr>
          <w:rFonts w:ascii="Calibri" w:eastAsia="Arial" w:hAnsi="Calibri" w:cs="Calibri"/>
          <w:lang w:val="ro-RO"/>
        </w:rPr>
        <w:t>en</w:t>
      </w:r>
      <w:r w:rsidRPr="009B5FA1">
        <w:rPr>
          <w:rFonts w:ascii="Calibri" w:eastAsia="Arial" w:hAnsi="Calibri" w:cs="Calibri"/>
          <w:spacing w:val="-1"/>
          <w:lang w:val="ro-RO"/>
        </w:rPr>
        <w:t>i</w:t>
      </w:r>
      <w:r w:rsidRPr="009B5FA1">
        <w:rPr>
          <w:rFonts w:ascii="Calibri" w:eastAsia="Arial" w:hAnsi="Calibri" w:cs="Calibri"/>
          <w:lang w:val="ro-RO"/>
        </w:rPr>
        <w:t>t</w:t>
      </w:r>
      <w:r w:rsidRPr="009B5FA1">
        <w:rPr>
          <w:rFonts w:ascii="Calibri" w:eastAsia="Arial" w:hAnsi="Calibri" w:cs="Calibri"/>
          <w:spacing w:val="43"/>
          <w:lang w:val="ro-RO"/>
        </w:rPr>
        <w:t xml:space="preserve"> </w:t>
      </w:r>
      <w:r w:rsidRPr="009B5FA1">
        <w:rPr>
          <w:rFonts w:ascii="Calibri" w:eastAsia="Arial" w:hAnsi="Calibri" w:cs="Calibri"/>
          <w:lang w:val="ro-RO"/>
        </w:rPr>
        <w:t>după</w:t>
      </w:r>
      <w:r w:rsidRPr="009B5FA1">
        <w:rPr>
          <w:rFonts w:ascii="Calibri" w:eastAsia="Arial" w:hAnsi="Calibri" w:cs="Calibri"/>
          <w:spacing w:val="42"/>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42"/>
          <w:lang w:val="ro-RO"/>
        </w:rPr>
        <w:t xml:space="preserve"> </w:t>
      </w:r>
      <w:r w:rsidRPr="009B5FA1">
        <w:rPr>
          <w:rFonts w:ascii="Calibri" w:eastAsia="Arial" w:hAnsi="Calibri" w:cs="Calibri"/>
          <w:lang w:val="ro-RO"/>
        </w:rPr>
        <w:t>s</w:t>
      </w:r>
      <w:r w:rsidRPr="009B5FA1">
        <w:rPr>
          <w:rFonts w:ascii="Calibri" w:eastAsia="Arial" w:hAnsi="Calibri" w:cs="Calibri"/>
          <w:spacing w:val="-3"/>
          <w:lang w:val="ro-RO"/>
        </w:rPr>
        <w:t>e</w:t>
      </w:r>
      <w:r w:rsidRPr="009B5FA1">
        <w:rPr>
          <w:rFonts w:ascii="Calibri" w:eastAsia="Arial" w:hAnsi="Calibri" w:cs="Calibri"/>
          <w:spacing w:val="1"/>
          <w:lang w:val="ro-RO"/>
        </w:rPr>
        <w:t>m</w:t>
      </w:r>
      <w:r w:rsidRPr="009B5FA1">
        <w:rPr>
          <w:rFonts w:ascii="Calibri" w:eastAsia="Arial" w:hAnsi="Calibri" w:cs="Calibri"/>
          <w:lang w:val="ro-RO"/>
        </w:rPr>
        <w:t>nă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i</w:t>
      </w:r>
      <w:r w:rsidRPr="009B5FA1">
        <w:rPr>
          <w:rFonts w:ascii="Calibri" w:eastAsia="Arial" w:hAnsi="Calibri" w:cs="Calibri"/>
          <w:spacing w:val="41"/>
          <w:lang w:val="ro-RO"/>
        </w:rPr>
        <w:t xml:space="preserve"> </w:t>
      </w:r>
      <w:r w:rsidR="00B069AD" w:rsidRPr="009B5FA1">
        <w:rPr>
          <w:rFonts w:ascii="Calibri" w:eastAsia="Arial" w:hAnsi="Calibri" w:cs="Calibri"/>
          <w:spacing w:val="-1"/>
          <w:lang w:val="ro-RO"/>
        </w:rPr>
        <w:t>c</w:t>
      </w:r>
      <w:r w:rsidR="00B069AD" w:rsidRPr="009B5FA1">
        <w:rPr>
          <w:rFonts w:ascii="Calibri" w:eastAsia="Arial" w:hAnsi="Calibri" w:cs="Calibri"/>
          <w:lang w:val="ro-RO"/>
        </w:rPr>
        <w:t>on</w:t>
      </w:r>
      <w:r w:rsidR="00B069AD" w:rsidRPr="009B5FA1">
        <w:rPr>
          <w:rFonts w:ascii="Calibri" w:eastAsia="Arial" w:hAnsi="Calibri" w:cs="Calibri"/>
          <w:spacing w:val="-1"/>
          <w:lang w:val="ro-RO"/>
        </w:rPr>
        <w:t>t</w:t>
      </w:r>
      <w:r w:rsidR="00B069AD" w:rsidRPr="009B5FA1">
        <w:rPr>
          <w:rFonts w:ascii="Calibri" w:eastAsia="Arial" w:hAnsi="Calibri" w:cs="Calibri"/>
          <w:spacing w:val="1"/>
          <w:lang w:val="ro-RO"/>
        </w:rPr>
        <w:t>r</w:t>
      </w:r>
      <w:r w:rsidR="00B069AD" w:rsidRPr="009B5FA1">
        <w:rPr>
          <w:rFonts w:ascii="Calibri" w:eastAsia="Arial" w:hAnsi="Calibri" w:cs="Calibri"/>
          <w:lang w:val="ro-RO"/>
        </w:rPr>
        <w:t>ac</w:t>
      </w:r>
      <w:r w:rsidR="00B069AD" w:rsidRPr="009B5FA1">
        <w:rPr>
          <w:rFonts w:ascii="Calibri" w:eastAsia="Arial" w:hAnsi="Calibri" w:cs="Calibri"/>
          <w:spacing w:val="-1"/>
          <w:lang w:val="ro-RO"/>
        </w:rPr>
        <w:t>t</w:t>
      </w:r>
      <w:r w:rsidR="00B069AD" w:rsidRPr="009B5FA1">
        <w:rPr>
          <w:rFonts w:ascii="Calibri" w:eastAsia="Arial" w:hAnsi="Calibri" w:cs="Calibri"/>
          <w:lang w:val="ro-RO"/>
        </w:rPr>
        <w:t>u</w:t>
      </w:r>
      <w:r w:rsidR="00B069AD" w:rsidRPr="009B5FA1">
        <w:rPr>
          <w:rFonts w:ascii="Calibri" w:eastAsia="Arial" w:hAnsi="Calibri" w:cs="Calibri"/>
          <w:spacing w:val="-1"/>
          <w:lang w:val="ro-RO"/>
        </w:rPr>
        <w:t>l</w:t>
      </w:r>
      <w:r w:rsidR="00B069AD" w:rsidRPr="009B5FA1">
        <w:rPr>
          <w:rFonts w:ascii="Calibri" w:eastAsia="Arial" w:hAnsi="Calibri" w:cs="Calibri"/>
          <w:lang w:val="ro-RO"/>
        </w:rPr>
        <w:t>u</w:t>
      </w:r>
      <w:r w:rsidR="00B069AD" w:rsidRPr="009B5FA1">
        <w:rPr>
          <w:rFonts w:ascii="Calibri" w:eastAsia="Arial" w:hAnsi="Calibri" w:cs="Calibri"/>
          <w:spacing w:val="-1"/>
          <w:lang w:val="ro-RO"/>
        </w:rPr>
        <w:t>i de finanțare</w:t>
      </w:r>
      <w:r w:rsidRPr="009B5FA1">
        <w:rPr>
          <w:rFonts w:ascii="Calibri" w:eastAsia="Arial" w:hAnsi="Calibri" w:cs="Calibri"/>
          <w:lang w:val="ro-RO"/>
        </w:rPr>
        <w:t>,</w:t>
      </w:r>
      <w:r w:rsidRPr="009B5FA1">
        <w:rPr>
          <w:rFonts w:ascii="Calibri" w:eastAsia="Arial" w:hAnsi="Calibri" w:cs="Calibri"/>
          <w:spacing w:val="43"/>
          <w:lang w:val="ro-RO"/>
        </w:rPr>
        <w:t xml:space="preserve"> </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42"/>
          <w:lang w:val="ro-RO"/>
        </w:rPr>
        <w:t xml:space="preserve"> </w:t>
      </w:r>
      <w:r w:rsidRPr="009B5FA1">
        <w:rPr>
          <w:rFonts w:ascii="Calibri" w:eastAsia="Arial" w:hAnsi="Calibri" w:cs="Calibri"/>
          <w:spacing w:val="-4"/>
          <w:lang w:val="ro-RO"/>
        </w:rPr>
        <w:t>î</w:t>
      </w:r>
      <w:r w:rsidRPr="009B5FA1">
        <w:rPr>
          <w:rFonts w:ascii="Calibri" w:eastAsia="Arial" w:hAnsi="Calibri" w:cs="Calibri"/>
          <w:spacing w:val="1"/>
          <w:lang w:val="ro-RO"/>
        </w:rPr>
        <w:t>m</w:t>
      </w:r>
      <w:r w:rsidRPr="009B5FA1">
        <w:rPr>
          <w:rFonts w:ascii="Calibri" w:eastAsia="Arial" w:hAnsi="Calibri" w:cs="Calibri"/>
          <w:lang w:val="ro-RO"/>
        </w:rPr>
        <w:t>p</w:t>
      </w:r>
      <w:r w:rsidRPr="009B5FA1">
        <w:rPr>
          <w:rFonts w:ascii="Calibri" w:eastAsia="Arial" w:hAnsi="Calibri" w:cs="Calibri"/>
          <w:spacing w:val="-1"/>
          <w:lang w:val="ro-RO"/>
        </w:rPr>
        <w:t>i</w:t>
      </w:r>
      <w:r w:rsidRPr="009B5FA1">
        <w:rPr>
          <w:rFonts w:ascii="Calibri" w:eastAsia="Arial" w:hAnsi="Calibri" w:cs="Calibri"/>
          <w:lang w:val="ro-RO"/>
        </w:rPr>
        <w:t>ed</w:t>
      </w:r>
      <w:r w:rsidRPr="009B5FA1">
        <w:rPr>
          <w:rFonts w:ascii="Calibri" w:eastAsia="Arial" w:hAnsi="Calibri" w:cs="Calibri"/>
          <w:spacing w:val="-1"/>
          <w:lang w:val="ro-RO"/>
        </w:rPr>
        <w:t>i</w:t>
      </w:r>
      <w:r w:rsidRPr="009B5FA1">
        <w:rPr>
          <w:rFonts w:ascii="Calibri" w:eastAsia="Arial" w:hAnsi="Calibri" w:cs="Calibri"/>
          <w:lang w:val="ro-RO"/>
        </w:rPr>
        <w:t>că</w:t>
      </w:r>
      <w:r w:rsidRPr="009B5FA1">
        <w:rPr>
          <w:rFonts w:ascii="Calibri" w:eastAsia="Arial" w:hAnsi="Calibri" w:cs="Calibri"/>
          <w:spacing w:val="42"/>
          <w:lang w:val="ro-RO"/>
        </w:rPr>
        <w:t xml:space="preserve"> </w:t>
      </w:r>
      <w:r w:rsidRPr="009B5FA1">
        <w:rPr>
          <w:rFonts w:ascii="Calibri" w:eastAsia="Arial" w:hAnsi="Calibri" w:cs="Calibri"/>
          <w:lang w:val="ro-RO"/>
        </w:rPr>
        <w:t>e</w:t>
      </w:r>
      <w:r w:rsidRPr="009B5FA1">
        <w:rPr>
          <w:rFonts w:ascii="Calibri" w:eastAsia="Arial" w:hAnsi="Calibri" w:cs="Calibri"/>
          <w:spacing w:val="-2"/>
          <w:lang w:val="ro-RO"/>
        </w:rPr>
        <w:t>x</w:t>
      </w:r>
      <w:r w:rsidRPr="009B5FA1">
        <w:rPr>
          <w:rFonts w:ascii="Calibri" w:eastAsia="Arial" w:hAnsi="Calibri" w:cs="Calibri"/>
          <w:spacing w:val="2"/>
          <w:lang w:val="ro-RO"/>
        </w:rPr>
        <w:t>e</w:t>
      </w:r>
      <w:r w:rsidRPr="009B5FA1">
        <w:rPr>
          <w:rFonts w:ascii="Calibri" w:eastAsia="Arial" w:hAnsi="Calibri" w:cs="Calibri"/>
          <w:lang w:val="ro-RO"/>
        </w:rPr>
        <w:t>cu</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42"/>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42"/>
          <w:lang w:val="ro-RO"/>
        </w:rPr>
        <w:t xml:space="preserve"> </w:t>
      </w:r>
      <w:r w:rsidRPr="009B5FA1">
        <w:rPr>
          <w:rFonts w:ascii="Calibri" w:eastAsia="Arial" w:hAnsi="Calibri" w:cs="Calibri"/>
          <w:spacing w:val="1"/>
          <w:lang w:val="ro-RO"/>
        </w:rPr>
        <w:t>t</w:t>
      </w:r>
      <w:r w:rsidRPr="009B5FA1">
        <w:rPr>
          <w:rFonts w:ascii="Calibri" w:eastAsia="Arial" w:hAnsi="Calibri" w:cs="Calibri"/>
          <w:spacing w:val="-3"/>
          <w:lang w:val="ro-RO"/>
        </w:rPr>
        <w:t>o</w:t>
      </w:r>
      <w:r w:rsidRPr="009B5FA1">
        <w:rPr>
          <w:rFonts w:ascii="Calibri" w:eastAsia="Arial" w:hAnsi="Calibri" w:cs="Calibri"/>
          <w:lang w:val="ro-RO"/>
        </w:rPr>
        <w:t>t sau</w:t>
      </w:r>
      <w:r w:rsidRPr="009B5FA1">
        <w:rPr>
          <w:rFonts w:ascii="Calibri" w:eastAsia="Arial" w:hAnsi="Calibri" w:cs="Calibri"/>
          <w:spacing w:val="1"/>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
          <w:lang w:val="ro-RO"/>
        </w:rPr>
        <w:t xml:space="preserve"> </w:t>
      </w:r>
      <w:r w:rsidRPr="009B5FA1">
        <w:rPr>
          <w:rFonts w:ascii="Calibri" w:eastAsia="Arial" w:hAnsi="Calibri" w:cs="Calibri"/>
          <w:lang w:val="ro-RO"/>
        </w:rPr>
        <w:t>pa</w:t>
      </w:r>
      <w:r w:rsidRPr="009B5FA1">
        <w:rPr>
          <w:rFonts w:ascii="Calibri" w:eastAsia="Arial" w:hAnsi="Calibri" w:cs="Calibri"/>
          <w:spacing w:val="1"/>
          <w:lang w:val="ro-RO"/>
        </w:rPr>
        <w:t>rt</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a</w:t>
      </w:r>
      <w:r w:rsidRPr="009B5FA1">
        <w:rPr>
          <w:rFonts w:ascii="Calibri" w:eastAsia="Arial" w:hAnsi="Calibri" w:cs="Calibri"/>
          <w:spacing w:val="-2"/>
          <w:lang w:val="ro-RO"/>
        </w:rPr>
        <w:t xml:space="preserve"> </w:t>
      </w:r>
      <w:r w:rsidR="005320FC" w:rsidRPr="009B5FA1">
        <w:rPr>
          <w:rFonts w:ascii="Calibri" w:eastAsia="Arial" w:hAnsi="Calibri" w:cs="Calibri"/>
          <w:spacing w:val="-1"/>
          <w:lang w:val="ro-RO"/>
        </w:rPr>
        <w:t>c</w:t>
      </w:r>
      <w:r w:rsidR="005320FC" w:rsidRPr="009B5FA1">
        <w:rPr>
          <w:rFonts w:ascii="Calibri" w:eastAsia="Arial" w:hAnsi="Calibri" w:cs="Calibri"/>
          <w:lang w:val="ro-RO"/>
        </w:rPr>
        <w:t>on</w:t>
      </w:r>
      <w:r w:rsidR="005320FC" w:rsidRPr="009B5FA1">
        <w:rPr>
          <w:rFonts w:ascii="Calibri" w:eastAsia="Arial" w:hAnsi="Calibri" w:cs="Calibri"/>
          <w:spacing w:val="-1"/>
          <w:lang w:val="ro-RO"/>
        </w:rPr>
        <w:t>t</w:t>
      </w:r>
      <w:r w:rsidR="005320FC" w:rsidRPr="009B5FA1">
        <w:rPr>
          <w:rFonts w:ascii="Calibri" w:eastAsia="Arial" w:hAnsi="Calibri" w:cs="Calibri"/>
          <w:spacing w:val="1"/>
          <w:lang w:val="ro-RO"/>
        </w:rPr>
        <w:t>r</w:t>
      </w:r>
      <w:r w:rsidR="005320FC" w:rsidRPr="009B5FA1">
        <w:rPr>
          <w:rFonts w:ascii="Calibri" w:eastAsia="Arial" w:hAnsi="Calibri" w:cs="Calibri"/>
          <w:lang w:val="ro-RO"/>
        </w:rPr>
        <w:t>ac</w:t>
      </w:r>
      <w:r w:rsidR="005320FC" w:rsidRPr="009B5FA1">
        <w:rPr>
          <w:rFonts w:ascii="Calibri" w:eastAsia="Arial" w:hAnsi="Calibri" w:cs="Calibri"/>
          <w:spacing w:val="1"/>
          <w:lang w:val="ro-RO"/>
        </w:rPr>
        <w:t>t</w:t>
      </w:r>
      <w:r w:rsidR="005320FC" w:rsidRPr="009B5FA1">
        <w:rPr>
          <w:rFonts w:ascii="Calibri" w:eastAsia="Arial" w:hAnsi="Calibri" w:cs="Calibri"/>
          <w:lang w:val="ro-RO"/>
        </w:rPr>
        <w:t>u</w:t>
      </w:r>
      <w:r w:rsidR="005320FC" w:rsidRPr="009B5FA1">
        <w:rPr>
          <w:rFonts w:ascii="Calibri" w:eastAsia="Arial" w:hAnsi="Calibri" w:cs="Calibri"/>
          <w:spacing w:val="-3"/>
          <w:lang w:val="ro-RO"/>
        </w:rPr>
        <w:t>l</w:t>
      </w:r>
      <w:r w:rsidR="005320FC" w:rsidRPr="009B5FA1">
        <w:rPr>
          <w:rFonts w:ascii="Calibri" w:eastAsia="Arial" w:hAnsi="Calibri" w:cs="Calibri"/>
          <w:lang w:val="ro-RO"/>
        </w:rPr>
        <w:t>ui</w:t>
      </w:r>
      <w:r w:rsidR="005320FC" w:rsidRPr="009B5FA1">
        <w:rPr>
          <w:rFonts w:ascii="Calibri" w:eastAsia="Arial" w:hAnsi="Calibri" w:cs="Calibri"/>
          <w:spacing w:val="-6"/>
          <w:lang w:val="ro-RO"/>
        </w:rPr>
        <w:t xml:space="preserve"> de finanțare </w:t>
      </w:r>
      <w:r w:rsidRPr="009B5FA1">
        <w:rPr>
          <w:rFonts w:ascii="Calibri" w:eastAsia="Arial" w:hAnsi="Calibri" w:cs="Calibri"/>
          <w:position w:val="1"/>
          <w:lang w:val="ro-RO"/>
        </w:rPr>
        <w:t>și ca</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e</w:t>
      </w:r>
      <w:r w:rsidRPr="009B5FA1">
        <w:rPr>
          <w:rFonts w:ascii="Calibri" w:eastAsia="Arial" w:hAnsi="Calibri" w:cs="Calibri"/>
          <w:spacing w:val="-2"/>
          <w:position w:val="1"/>
          <w:lang w:val="ro-RO"/>
        </w:rPr>
        <w:t>x</w:t>
      </w:r>
      <w:r w:rsidRPr="009B5FA1">
        <w:rPr>
          <w:rFonts w:ascii="Calibri" w:eastAsia="Arial" w:hAnsi="Calibri" w:cs="Calibri"/>
          <w:position w:val="1"/>
          <w:lang w:val="ro-RO"/>
        </w:rPr>
        <w:t>one</w:t>
      </w:r>
      <w:r w:rsidRPr="009B5FA1">
        <w:rPr>
          <w:rFonts w:ascii="Calibri" w:eastAsia="Arial" w:hAnsi="Calibri" w:cs="Calibri"/>
          <w:spacing w:val="1"/>
          <w:position w:val="1"/>
          <w:lang w:val="ro-RO"/>
        </w:rPr>
        <w:t>r</w:t>
      </w:r>
      <w:r w:rsidRPr="009B5FA1">
        <w:rPr>
          <w:rFonts w:ascii="Calibri" w:eastAsia="Arial" w:hAnsi="Calibri" w:cs="Calibri"/>
          <w:position w:val="1"/>
          <w:lang w:val="ro-RO"/>
        </w:rPr>
        <w:t>ea</w:t>
      </w:r>
      <w:r w:rsidRPr="009B5FA1">
        <w:rPr>
          <w:rFonts w:ascii="Calibri" w:eastAsia="Arial" w:hAnsi="Calibri" w:cs="Calibri"/>
          <w:spacing w:val="-2"/>
          <w:position w:val="1"/>
          <w:lang w:val="ro-RO"/>
        </w:rPr>
        <w:t>z</w:t>
      </w:r>
      <w:r w:rsidRPr="009B5FA1">
        <w:rPr>
          <w:rFonts w:ascii="Calibri" w:eastAsia="Arial" w:hAnsi="Calibri" w:cs="Calibri"/>
          <w:position w:val="1"/>
          <w:lang w:val="ro-RO"/>
        </w:rPr>
        <w:t>ă</w:t>
      </w:r>
      <w:r w:rsidRPr="009B5FA1">
        <w:rPr>
          <w:rFonts w:ascii="Calibri" w:eastAsia="Arial" w:hAnsi="Calibri" w:cs="Calibri"/>
          <w:spacing w:val="1"/>
          <w:position w:val="1"/>
          <w:lang w:val="ro-RO"/>
        </w:rPr>
        <w:t xml:space="preserve"> </w:t>
      </w:r>
      <w:r w:rsidRPr="009B5FA1">
        <w:rPr>
          <w:rFonts w:ascii="Calibri" w:eastAsia="Arial" w:hAnsi="Calibri" w:cs="Calibri"/>
          <w:position w:val="1"/>
          <w:lang w:val="ro-RO"/>
        </w:rPr>
        <w:t>de</w:t>
      </w:r>
      <w:r w:rsidRPr="009B5FA1">
        <w:rPr>
          <w:rFonts w:ascii="Calibri" w:eastAsia="Arial" w:hAnsi="Calibri" w:cs="Calibri"/>
          <w:spacing w:val="1"/>
          <w:position w:val="1"/>
          <w:lang w:val="ro-RO"/>
        </w:rPr>
        <w:t xml:space="preserve"> r</w:t>
      </w:r>
      <w:r w:rsidRPr="009B5FA1">
        <w:rPr>
          <w:rFonts w:ascii="Calibri" w:eastAsia="Arial" w:hAnsi="Calibri" w:cs="Calibri"/>
          <w:position w:val="1"/>
          <w:lang w:val="ro-RO"/>
        </w:rPr>
        <w:t>ăspund</w:t>
      </w:r>
      <w:r w:rsidRPr="009B5FA1">
        <w:rPr>
          <w:rFonts w:ascii="Calibri" w:eastAsia="Arial" w:hAnsi="Calibri" w:cs="Calibri"/>
          <w:spacing w:val="-3"/>
          <w:position w:val="1"/>
          <w:lang w:val="ro-RO"/>
        </w:rPr>
        <w:t>e</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1"/>
          <w:position w:val="1"/>
          <w:lang w:val="ro-RO"/>
        </w:rPr>
        <w:t xml:space="preserve"> </w:t>
      </w:r>
      <w:r w:rsidRPr="009B5FA1">
        <w:rPr>
          <w:rFonts w:ascii="Calibri" w:eastAsia="Arial" w:hAnsi="Calibri" w:cs="Calibri"/>
          <w:position w:val="1"/>
          <w:lang w:val="ro-RO"/>
        </w:rPr>
        <w:t>p</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rt</w:t>
      </w:r>
      <w:r w:rsidRPr="009B5FA1">
        <w:rPr>
          <w:rFonts w:ascii="Calibri" w:eastAsia="Arial" w:hAnsi="Calibri" w:cs="Calibri"/>
          <w:position w:val="1"/>
          <w:lang w:val="ro-RO"/>
        </w:rPr>
        <w:t>ea</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c</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1"/>
          <w:position w:val="1"/>
          <w:lang w:val="ro-RO"/>
        </w:rPr>
        <w:t xml:space="preserve"> </w:t>
      </w:r>
      <w:r w:rsidRPr="009B5FA1">
        <w:rPr>
          <w:rFonts w:ascii="Calibri" w:eastAsia="Arial" w:hAnsi="Calibri" w:cs="Calibri"/>
          <w:position w:val="1"/>
          <w:lang w:val="ro-RO"/>
        </w:rPr>
        <w:t>o</w:t>
      </w:r>
      <w:r w:rsidRPr="009B5FA1">
        <w:rPr>
          <w:rFonts w:ascii="Calibri" w:eastAsia="Arial" w:hAnsi="Calibri" w:cs="Calibri"/>
          <w:spacing w:val="1"/>
          <w:position w:val="1"/>
          <w:lang w:val="ro-RO"/>
        </w:rPr>
        <w:t xml:space="preserve"> </w:t>
      </w:r>
      <w:r w:rsidRPr="009B5FA1">
        <w:rPr>
          <w:rFonts w:ascii="Calibri" w:eastAsia="Arial" w:hAnsi="Calibri" w:cs="Calibri"/>
          <w:spacing w:val="-1"/>
          <w:position w:val="1"/>
          <w:lang w:val="ro-RO"/>
        </w:rPr>
        <w:t>i</w:t>
      </w:r>
      <w:r w:rsidRPr="009B5FA1">
        <w:rPr>
          <w:rFonts w:ascii="Calibri" w:eastAsia="Arial" w:hAnsi="Calibri" w:cs="Calibri"/>
          <w:position w:val="1"/>
          <w:lang w:val="ro-RO"/>
        </w:rPr>
        <w:t>n</w:t>
      </w:r>
      <w:r w:rsidRPr="009B5FA1">
        <w:rPr>
          <w:rFonts w:ascii="Calibri" w:eastAsia="Arial" w:hAnsi="Calibri" w:cs="Calibri"/>
          <w:spacing w:val="-2"/>
          <w:position w:val="1"/>
          <w:lang w:val="ro-RO"/>
        </w:rPr>
        <w:t>v</w:t>
      </w:r>
      <w:r w:rsidRPr="009B5FA1">
        <w:rPr>
          <w:rFonts w:ascii="Calibri" w:eastAsia="Arial" w:hAnsi="Calibri" w:cs="Calibri"/>
          <w:position w:val="1"/>
          <w:lang w:val="ro-RO"/>
        </w:rPr>
        <w:t>ocă</w:t>
      </w:r>
      <w:r w:rsidR="00EC6B7B" w:rsidRPr="009B5FA1">
        <w:rPr>
          <w:rFonts w:ascii="Calibri" w:eastAsia="Arial" w:hAnsi="Calibri" w:cs="Calibri"/>
          <w:position w:val="1"/>
          <w:lang w:val="ro-RO"/>
        </w:rPr>
        <w:t xml:space="preserve">. Forța </w:t>
      </w:r>
      <w:proofErr w:type="spellStart"/>
      <w:r w:rsidR="00EC6B7B" w:rsidRPr="009B5FA1">
        <w:rPr>
          <w:rFonts w:ascii="Calibri" w:eastAsia="Arial" w:hAnsi="Calibri" w:cs="Calibri"/>
          <w:position w:val="1"/>
          <w:lang w:val="ro-RO"/>
        </w:rPr>
        <w:t>majorăse</w:t>
      </w:r>
      <w:proofErr w:type="spellEnd"/>
      <w:r w:rsidR="00EC6B7B" w:rsidRPr="009B5FA1">
        <w:rPr>
          <w:rFonts w:ascii="Calibri" w:eastAsia="Arial" w:hAnsi="Calibri" w:cs="Calibri"/>
          <w:position w:val="1"/>
          <w:lang w:val="ro-RO"/>
        </w:rPr>
        <w:t xml:space="preserve"> constată de o autoritate competentă.</w:t>
      </w:r>
    </w:p>
    <w:p w14:paraId="1EA8D32A" w14:textId="2F9DE1B0" w:rsidR="00E50D77" w:rsidRPr="009B5FA1" w:rsidRDefault="00BF4880" w:rsidP="00F851D7">
      <w:pPr>
        <w:pStyle w:val="ListParagraph"/>
        <w:numPr>
          <w:ilvl w:val="0"/>
          <w:numId w:val="24"/>
        </w:numPr>
        <w:ind w:right="74"/>
        <w:jc w:val="both"/>
        <w:rPr>
          <w:rFonts w:ascii="Calibri" w:eastAsia="Arial" w:hAnsi="Calibri" w:cs="Calibri"/>
          <w:position w:val="1"/>
          <w:lang w:val="ro-RO"/>
        </w:rPr>
      </w:pPr>
      <w:r w:rsidRPr="009B5FA1">
        <w:rPr>
          <w:rFonts w:ascii="Calibri" w:eastAsia="Arial" w:hAnsi="Calibri" w:cs="Calibri"/>
          <w:spacing w:val="-1"/>
          <w:lang w:val="ro-RO"/>
        </w:rPr>
        <w:t>P</w:t>
      </w:r>
      <w:r w:rsidRPr="009B5FA1">
        <w:rPr>
          <w:rFonts w:ascii="Calibri" w:eastAsia="Arial" w:hAnsi="Calibri" w:cs="Calibri"/>
          <w:lang w:val="ro-RO"/>
        </w:rPr>
        <w:t>ot con</w:t>
      </w:r>
      <w:r w:rsidRPr="009B5FA1">
        <w:rPr>
          <w:rFonts w:ascii="Calibri" w:eastAsia="Arial" w:hAnsi="Calibri" w:cs="Calibri"/>
          <w:spacing w:val="-2"/>
          <w:lang w:val="ro-RO"/>
        </w:rPr>
        <w:t>s</w:t>
      </w:r>
      <w:r w:rsidRPr="009B5FA1">
        <w:rPr>
          <w:rFonts w:ascii="Calibri" w:eastAsia="Arial" w:hAnsi="Calibri" w:cs="Calibri"/>
          <w:spacing w:val="1"/>
          <w:lang w:val="ro-RO"/>
        </w:rPr>
        <w:t>t</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ui cau</w:t>
      </w:r>
      <w:r w:rsidRPr="009B5FA1">
        <w:rPr>
          <w:rFonts w:ascii="Calibri" w:eastAsia="Arial" w:hAnsi="Calibri" w:cs="Calibri"/>
          <w:spacing w:val="-2"/>
          <w:lang w:val="ro-RO"/>
        </w:rPr>
        <w:t>z</w:t>
      </w:r>
      <w:r w:rsidRPr="009B5FA1">
        <w:rPr>
          <w:rFonts w:ascii="Calibri" w:eastAsia="Arial" w:hAnsi="Calibri" w:cs="Calibri"/>
          <w:lang w:val="ro-RO"/>
        </w:rPr>
        <w:t>e de</w:t>
      </w:r>
      <w:r w:rsidRPr="009B5FA1">
        <w:rPr>
          <w:rFonts w:ascii="Calibri" w:eastAsia="Arial" w:hAnsi="Calibri" w:cs="Calibri"/>
          <w:spacing w:val="36"/>
          <w:lang w:val="ro-RO"/>
        </w:rPr>
        <w:t xml:space="preserve"> </w:t>
      </w:r>
      <w:r w:rsidRPr="009B5FA1">
        <w:rPr>
          <w:rFonts w:ascii="Calibri" w:eastAsia="Arial" w:hAnsi="Calibri" w:cs="Calibri"/>
          <w:spacing w:val="3"/>
          <w:lang w:val="ro-RO"/>
        </w:rPr>
        <w:t>f</w:t>
      </w:r>
      <w:r w:rsidRPr="009B5FA1">
        <w:rPr>
          <w:rFonts w:ascii="Calibri" w:eastAsia="Arial" w:hAnsi="Calibri" w:cs="Calibri"/>
          <w:spacing w:val="-3"/>
          <w:lang w:val="ro-RO"/>
        </w:rPr>
        <w:t>o</w:t>
      </w:r>
      <w:r w:rsidRPr="009B5FA1">
        <w:rPr>
          <w:rFonts w:ascii="Calibri" w:eastAsia="Arial" w:hAnsi="Calibri" w:cs="Calibri"/>
          <w:spacing w:val="-6"/>
          <w:lang w:val="ro-RO"/>
        </w:rPr>
        <w:t>r</w:t>
      </w:r>
      <w:r w:rsidRPr="009B5FA1">
        <w:rPr>
          <w:rFonts w:ascii="Calibri" w:eastAsia="Arial" w:hAnsi="Calibri" w:cs="Calibri"/>
          <w:spacing w:val="1"/>
          <w:lang w:val="ro-RO"/>
        </w:rPr>
        <w:t>ț</w:t>
      </w:r>
      <w:r w:rsidRPr="009B5FA1">
        <w:rPr>
          <w:rFonts w:ascii="Calibri" w:eastAsia="Arial" w:hAnsi="Calibri" w:cs="Calibri"/>
          <w:lang w:val="ro-RO"/>
        </w:rPr>
        <w:t xml:space="preserve">ă </w:t>
      </w:r>
      <w:r w:rsidRPr="009B5FA1">
        <w:rPr>
          <w:rFonts w:ascii="Calibri" w:eastAsia="Arial" w:hAnsi="Calibri" w:cs="Calibri"/>
          <w:spacing w:val="1"/>
          <w:lang w:val="ro-RO"/>
        </w:rPr>
        <w:t>m</w:t>
      </w:r>
      <w:r w:rsidRPr="009B5FA1">
        <w:rPr>
          <w:rFonts w:ascii="Calibri" w:eastAsia="Arial" w:hAnsi="Calibri" w:cs="Calibri"/>
          <w:lang w:val="ro-RO"/>
        </w:rPr>
        <w:t>a</w:t>
      </w:r>
      <w:r w:rsidRPr="009B5FA1">
        <w:rPr>
          <w:rFonts w:ascii="Calibri" w:eastAsia="Arial" w:hAnsi="Calibri" w:cs="Calibri"/>
          <w:spacing w:val="1"/>
          <w:lang w:val="ro-RO"/>
        </w:rPr>
        <w:t>j</w:t>
      </w:r>
      <w:r w:rsidRPr="009B5FA1">
        <w:rPr>
          <w:rFonts w:ascii="Calibri" w:eastAsia="Arial" w:hAnsi="Calibri" w:cs="Calibri"/>
          <w:spacing w:val="-3"/>
          <w:lang w:val="ro-RO"/>
        </w:rPr>
        <w:t>o</w:t>
      </w:r>
      <w:r w:rsidRPr="009B5FA1">
        <w:rPr>
          <w:rFonts w:ascii="Calibri" w:eastAsia="Arial" w:hAnsi="Calibri" w:cs="Calibri"/>
          <w:spacing w:val="1"/>
          <w:lang w:val="ro-RO"/>
        </w:rPr>
        <w:t>r</w:t>
      </w:r>
      <w:r w:rsidRPr="009B5FA1">
        <w:rPr>
          <w:rFonts w:ascii="Calibri" w:eastAsia="Arial" w:hAnsi="Calibri" w:cs="Calibri"/>
          <w:lang w:val="ro-RO"/>
        </w:rPr>
        <w:t>ă e</w:t>
      </w:r>
      <w:r w:rsidRPr="009B5FA1">
        <w:rPr>
          <w:rFonts w:ascii="Calibri" w:eastAsia="Arial" w:hAnsi="Calibri" w:cs="Calibri"/>
          <w:spacing w:val="-2"/>
          <w:lang w:val="ro-RO"/>
        </w:rPr>
        <w:t>v</w:t>
      </w:r>
      <w:r w:rsidRPr="009B5FA1">
        <w:rPr>
          <w:rFonts w:ascii="Calibri" w:eastAsia="Arial" w:hAnsi="Calibri" w:cs="Calibri"/>
          <w:lang w:val="ro-RO"/>
        </w:rPr>
        <w:t>en</w:t>
      </w:r>
      <w:r w:rsidRPr="009B5FA1">
        <w:rPr>
          <w:rFonts w:ascii="Calibri" w:eastAsia="Arial" w:hAnsi="Calibri" w:cs="Calibri"/>
          <w:spacing w:val="-1"/>
          <w:lang w:val="ro-RO"/>
        </w:rPr>
        <w:t>i</w:t>
      </w:r>
      <w:r w:rsidRPr="009B5FA1">
        <w:rPr>
          <w:rFonts w:ascii="Calibri" w:eastAsia="Arial" w:hAnsi="Calibri" w:cs="Calibri"/>
          <w:spacing w:val="1"/>
          <w:lang w:val="ro-RO"/>
        </w:rPr>
        <w:t>m</w:t>
      </w:r>
      <w:r w:rsidRPr="009B5FA1">
        <w:rPr>
          <w:rFonts w:ascii="Calibri" w:eastAsia="Arial" w:hAnsi="Calibri" w:cs="Calibri"/>
          <w:lang w:val="ro-RO"/>
        </w:rPr>
        <w:t>en</w:t>
      </w:r>
      <w:r w:rsidRPr="009B5FA1">
        <w:rPr>
          <w:rFonts w:ascii="Calibri" w:eastAsia="Arial" w:hAnsi="Calibri" w:cs="Calibri"/>
          <w:spacing w:val="1"/>
          <w:lang w:val="ro-RO"/>
        </w:rPr>
        <w:t>t</w:t>
      </w:r>
      <w:r w:rsidRPr="009B5FA1">
        <w:rPr>
          <w:rFonts w:ascii="Calibri" w:eastAsia="Arial" w:hAnsi="Calibri" w:cs="Calibri"/>
          <w:lang w:val="ro-RO"/>
        </w:rPr>
        <w:t>e c</w:t>
      </w:r>
      <w:r w:rsidRPr="009B5FA1">
        <w:rPr>
          <w:rFonts w:ascii="Calibri" w:eastAsia="Arial" w:hAnsi="Calibri" w:cs="Calibri"/>
          <w:spacing w:val="-3"/>
          <w:lang w:val="ro-RO"/>
        </w:rPr>
        <w:t>u</w:t>
      </w:r>
      <w:r w:rsidRPr="009B5FA1">
        <w:rPr>
          <w:rFonts w:ascii="Calibri" w:eastAsia="Arial" w:hAnsi="Calibri" w:cs="Calibri"/>
          <w:lang w:val="ro-RO"/>
        </w:rPr>
        <w:t xml:space="preserve">m ar </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 xml:space="preserve">: </w:t>
      </w:r>
      <w:r w:rsidR="00117B95" w:rsidRPr="009B5FA1">
        <w:rPr>
          <w:rFonts w:ascii="Calibri" w:eastAsia="Arial" w:hAnsi="Calibri" w:cs="Calibri"/>
          <w:spacing w:val="-2"/>
          <w:lang w:val="ro-RO"/>
        </w:rPr>
        <w:t xml:space="preserve">crize medicale </w:t>
      </w:r>
      <w:proofErr w:type="spellStart"/>
      <w:r w:rsidR="003B4ACF" w:rsidRPr="009B5FA1">
        <w:rPr>
          <w:rFonts w:ascii="Calibri" w:eastAsia="Arial" w:hAnsi="Calibri" w:cs="Calibri"/>
          <w:spacing w:val="-2"/>
          <w:lang w:val="ro-RO"/>
        </w:rPr>
        <w:t>pandemice</w:t>
      </w:r>
      <w:r w:rsidR="003B4ACF" w:rsidRPr="009B5FA1">
        <w:rPr>
          <w:rFonts w:ascii="Calibri" w:eastAsia="Arial" w:hAnsi="Calibri" w:cs="Calibri"/>
          <w:spacing w:val="37"/>
          <w:lang w:val="ro-RO"/>
        </w:rPr>
        <w:t>,</w:t>
      </w:r>
      <w:r w:rsidR="003B4ACF" w:rsidRPr="009B5FA1">
        <w:rPr>
          <w:rFonts w:ascii="Calibri" w:eastAsia="Arial" w:hAnsi="Calibri" w:cs="Calibri"/>
          <w:lang w:val="ro-RO"/>
        </w:rPr>
        <w:t>c</w:t>
      </w:r>
      <w:r w:rsidR="003B4ACF" w:rsidRPr="009B5FA1">
        <w:rPr>
          <w:rFonts w:ascii="Calibri" w:eastAsia="Arial" w:hAnsi="Calibri" w:cs="Calibri"/>
          <w:spacing w:val="-1"/>
          <w:lang w:val="ro-RO"/>
        </w:rPr>
        <w:t>a</w:t>
      </w:r>
      <w:r w:rsidR="003B4ACF" w:rsidRPr="009B5FA1">
        <w:rPr>
          <w:rFonts w:ascii="Calibri" w:eastAsia="Arial" w:hAnsi="Calibri" w:cs="Calibri"/>
          <w:lang w:val="ro-RO"/>
        </w:rPr>
        <w:t>l</w:t>
      </w:r>
      <w:r w:rsidR="003B4ACF" w:rsidRPr="009B5FA1">
        <w:rPr>
          <w:rFonts w:ascii="Calibri" w:eastAsia="Arial" w:hAnsi="Calibri" w:cs="Calibri"/>
          <w:spacing w:val="1"/>
          <w:lang w:val="ro-RO"/>
        </w:rPr>
        <w:t>a</w:t>
      </w:r>
      <w:r w:rsidR="003B4ACF" w:rsidRPr="009B5FA1">
        <w:rPr>
          <w:rFonts w:ascii="Calibri" w:eastAsia="Arial" w:hAnsi="Calibri" w:cs="Calibri"/>
          <w:spacing w:val="-1"/>
          <w:lang w:val="ro-RO"/>
        </w:rPr>
        <w:t>m</w:t>
      </w:r>
      <w:r w:rsidR="003B4ACF" w:rsidRPr="009B5FA1">
        <w:rPr>
          <w:rFonts w:ascii="Calibri" w:eastAsia="Arial" w:hAnsi="Calibri" w:cs="Calibri"/>
          <w:spacing w:val="1"/>
          <w:lang w:val="ro-RO"/>
        </w:rPr>
        <w:t>i</w:t>
      </w:r>
      <w:r w:rsidR="003B4ACF" w:rsidRPr="009B5FA1">
        <w:rPr>
          <w:rFonts w:ascii="Calibri" w:eastAsia="Arial" w:hAnsi="Calibri" w:cs="Calibri"/>
          <w:lang w:val="ro-RO"/>
        </w:rPr>
        <w:t>t</w:t>
      </w:r>
      <w:r w:rsidR="003B4ACF" w:rsidRPr="009B5FA1">
        <w:rPr>
          <w:rFonts w:ascii="Calibri" w:eastAsia="Arial" w:hAnsi="Calibri" w:cs="Calibri"/>
          <w:spacing w:val="1"/>
          <w:lang w:val="ro-RO"/>
        </w:rPr>
        <w:t>ă</w:t>
      </w:r>
      <w:r w:rsidR="003B4ACF" w:rsidRPr="009B5FA1">
        <w:rPr>
          <w:rFonts w:ascii="Calibri" w:eastAsia="Arial" w:hAnsi="Calibri" w:cs="Calibri"/>
          <w:spacing w:val="-1"/>
          <w:lang w:val="ro-RO"/>
        </w:rPr>
        <w:t>ți</w:t>
      </w:r>
      <w:r w:rsidR="003B4ACF" w:rsidRPr="009B5FA1">
        <w:rPr>
          <w:rFonts w:ascii="Calibri" w:eastAsia="Arial" w:hAnsi="Calibri" w:cs="Calibri"/>
          <w:lang w:val="ro-RO"/>
        </w:rPr>
        <w:t>le</w:t>
      </w:r>
      <w:proofErr w:type="spellEnd"/>
      <w:r w:rsidRPr="009B5FA1">
        <w:rPr>
          <w:rFonts w:ascii="Calibri" w:eastAsia="Arial" w:hAnsi="Calibri" w:cs="Calibri"/>
          <w:lang w:val="ro-RO"/>
        </w:rPr>
        <w:t xml:space="preserve"> na</w:t>
      </w:r>
      <w:r w:rsidRPr="009B5FA1">
        <w:rPr>
          <w:rFonts w:ascii="Calibri" w:eastAsia="Arial" w:hAnsi="Calibri" w:cs="Calibri"/>
          <w:spacing w:val="1"/>
          <w:lang w:val="ro-RO"/>
        </w:rPr>
        <w:t>t</w:t>
      </w:r>
      <w:r w:rsidRPr="009B5FA1">
        <w:rPr>
          <w:rFonts w:ascii="Calibri" w:eastAsia="Arial" w:hAnsi="Calibri" w:cs="Calibri"/>
          <w:lang w:val="ro-RO"/>
        </w:rPr>
        <w:t>u</w:t>
      </w:r>
      <w:r w:rsidRPr="009B5FA1">
        <w:rPr>
          <w:rFonts w:ascii="Calibri" w:eastAsia="Arial" w:hAnsi="Calibri" w:cs="Calibri"/>
          <w:spacing w:val="1"/>
          <w:lang w:val="ro-RO"/>
        </w:rPr>
        <w:t>r</w:t>
      </w:r>
      <w:r w:rsidRPr="009B5FA1">
        <w:rPr>
          <w:rFonts w:ascii="Calibri" w:eastAsia="Arial" w:hAnsi="Calibri" w:cs="Calibri"/>
          <w:lang w:val="ro-RO"/>
        </w:rPr>
        <w:t>a</w:t>
      </w:r>
      <w:r w:rsidRPr="009B5FA1">
        <w:rPr>
          <w:rFonts w:ascii="Calibri" w:eastAsia="Arial" w:hAnsi="Calibri" w:cs="Calibri"/>
          <w:spacing w:val="-1"/>
          <w:lang w:val="ro-RO"/>
        </w:rPr>
        <w:t>l</w:t>
      </w:r>
      <w:r w:rsidRPr="009B5FA1">
        <w:rPr>
          <w:rFonts w:ascii="Calibri" w:eastAsia="Arial" w:hAnsi="Calibri" w:cs="Calibri"/>
          <w:lang w:val="ro-RO"/>
        </w:rPr>
        <w:t>e</w:t>
      </w:r>
      <w:r w:rsidR="009859A3" w:rsidRPr="009B5FA1">
        <w:rPr>
          <w:rFonts w:ascii="Calibri" w:eastAsia="Arial" w:hAnsi="Calibri" w:cs="Calibri"/>
          <w:lang w:val="ro-RO"/>
        </w:rPr>
        <w:t xml:space="preserve"> </w:t>
      </w:r>
      <w:r w:rsidRPr="009B5FA1">
        <w:rPr>
          <w:rFonts w:ascii="Calibri" w:eastAsia="Arial" w:hAnsi="Calibri" w:cs="Calibri"/>
          <w:lang w:val="ro-RO"/>
        </w:rPr>
        <w:t>(cu</w:t>
      </w:r>
      <w:r w:rsidRPr="009B5FA1">
        <w:rPr>
          <w:rFonts w:ascii="Calibri" w:eastAsia="Arial" w:hAnsi="Calibri" w:cs="Calibri"/>
          <w:spacing w:val="-1"/>
          <w:lang w:val="ro-RO"/>
        </w:rPr>
        <w:t>t</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m</w:t>
      </w:r>
      <w:r w:rsidRPr="009B5FA1">
        <w:rPr>
          <w:rFonts w:ascii="Calibri" w:eastAsia="Arial" w:hAnsi="Calibri" w:cs="Calibri"/>
          <w:spacing w:val="-3"/>
          <w:lang w:val="ro-RO"/>
        </w:rPr>
        <w:t>u</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spacing w:val="-1"/>
          <w:lang w:val="ro-RO"/>
        </w:rPr>
        <w:t>i</w:t>
      </w:r>
      <w:r w:rsidRPr="009B5FA1">
        <w:rPr>
          <w:rFonts w:ascii="Calibri" w:eastAsia="Arial" w:hAnsi="Calibri" w:cs="Calibri"/>
          <w:lang w:val="ro-RO"/>
        </w:rPr>
        <w:t>nund</w:t>
      </w:r>
      <w:r w:rsidRPr="009B5FA1">
        <w:rPr>
          <w:rFonts w:ascii="Calibri" w:eastAsia="Arial" w:hAnsi="Calibri" w:cs="Calibri"/>
          <w:spacing w:val="-16"/>
          <w:lang w:val="ro-RO"/>
        </w:rPr>
        <w:t>a</w:t>
      </w:r>
      <w:r w:rsidRPr="009B5FA1">
        <w:rPr>
          <w:rFonts w:ascii="Calibri" w:eastAsia="Arial" w:hAnsi="Calibri" w:cs="Calibri"/>
          <w:spacing w:val="1"/>
          <w:position w:val="1"/>
          <w:lang w:val="ro-RO"/>
        </w:rPr>
        <w:t>ț</w:t>
      </w:r>
      <w:r w:rsidRPr="009B5FA1">
        <w:rPr>
          <w:rFonts w:ascii="Calibri" w:eastAsia="Arial" w:hAnsi="Calibri" w:cs="Calibri"/>
          <w:spacing w:val="-1"/>
          <w:position w:val="1"/>
          <w:lang w:val="ro-RO"/>
        </w:rPr>
        <w:t>ii</w:t>
      </w:r>
      <w:r w:rsidRPr="009B5FA1">
        <w:rPr>
          <w:rFonts w:ascii="Calibri" w:eastAsia="Arial" w:hAnsi="Calibri" w:cs="Calibri"/>
          <w:position w:val="1"/>
          <w:lang w:val="ro-RO"/>
        </w:rPr>
        <w:t>,</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a</w:t>
      </w:r>
      <w:r w:rsidRPr="009B5FA1">
        <w:rPr>
          <w:rFonts w:ascii="Calibri" w:eastAsia="Arial" w:hAnsi="Calibri" w:cs="Calibri"/>
          <w:spacing w:val="-1"/>
          <w:position w:val="1"/>
          <w:lang w:val="ro-RO"/>
        </w:rPr>
        <w:t>l</w:t>
      </w:r>
      <w:r w:rsidRPr="009B5FA1">
        <w:rPr>
          <w:rFonts w:ascii="Calibri" w:eastAsia="Arial" w:hAnsi="Calibri" w:cs="Calibri"/>
          <w:spacing w:val="-3"/>
          <w:position w:val="1"/>
          <w:lang w:val="ro-RO"/>
        </w:rPr>
        <w:t>u</w:t>
      </w:r>
      <w:r w:rsidRPr="009B5FA1">
        <w:rPr>
          <w:rFonts w:ascii="Calibri" w:eastAsia="Arial" w:hAnsi="Calibri" w:cs="Calibri"/>
          <w:position w:val="1"/>
          <w:lang w:val="ro-RO"/>
        </w:rPr>
        <w:t>necă</w:t>
      </w:r>
      <w:r w:rsidRPr="009B5FA1">
        <w:rPr>
          <w:rFonts w:ascii="Calibri" w:eastAsia="Arial" w:hAnsi="Calibri" w:cs="Calibri"/>
          <w:spacing w:val="1"/>
          <w:position w:val="1"/>
          <w:lang w:val="ro-RO"/>
        </w:rPr>
        <w:t>r</w:t>
      </w:r>
      <w:r w:rsidRPr="009B5FA1">
        <w:rPr>
          <w:rFonts w:ascii="Calibri" w:eastAsia="Arial" w:hAnsi="Calibri" w:cs="Calibri"/>
          <w:position w:val="1"/>
          <w:lang w:val="ro-RO"/>
        </w:rPr>
        <w:t>i de</w:t>
      </w:r>
      <w:r w:rsidRPr="009B5FA1">
        <w:rPr>
          <w:rFonts w:ascii="Calibri" w:eastAsia="Arial" w:hAnsi="Calibri" w:cs="Calibri"/>
          <w:spacing w:val="-1"/>
          <w:position w:val="1"/>
          <w:lang w:val="ro-RO"/>
        </w:rPr>
        <w:t xml:space="preserve"> </w:t>
      </w:r>
      <w:r w:rsidRPr="009B5FA1">
        <w:rPr>
          <w:rFonts w:ascii="Calibri" w:eastAsia="Arial" w:hAnsi="Calibri" w:cs="Calibri"/>
          <w:spacing w:val="1"/>
          <w:position w:val="1"/>
          <w:lang w:val="ro-RO"/>
        </w:rPr>
        <w:t>t</w:t>
      </w:r>
      <w:r w:rsidRPr="009B5FA1">
        <w:rPr>
          <w:rFonts w:ascii="Calibri" w:eastAsia="Arial" w:hAnsi="Calibri" w:cs="Calibri"/>
          <w:position w:val="1"/>
          <w:lang w:val="ro-RO"/>
        </w:rPr>
        <w:t>e</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3"/>
          <w:position w:val="1"/>
          <w:lang w:val="ro-RO"/>
        </w:rPr>
        <w:t>n</w:t>
      </w:r>
      <w:r w:rsidRPr="009B5FA1">
        <w:rPr>
          <w:rFonts w:ascii="Calibri" w:eastAsia="Arial" w:hAnsi="Calibri" w:cs="Calibri"/>
          <w:position w:val="1"/>
          <w:lang w:val="ro-RO"/>
        </w:rPr>
        <w:t xml:space="preserve">), </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Pr="009B5FA1">
        <w:rPr>
          <w:rFonts w:ascii="Calibri" w:eastAsia="Arial" w:hAnsi="Calibri" w:cs="Calibri"/>
          <w:spacing w:val="-2"/>
          <w:position w:val="1"/>
          <w:lang w:val="ro-RO"/>
        </w:rPr>
        <w:t>z</w:t>
      </w:r>
      <w:r w:rsidRPr="009B5FA1">
        <w:rPr>
          <w:rFonts w:ascii="Calibri" w:eastAsia="Arial" w:hAnsi="Calibri" w:cs="Calibri"/>
          <w:position w:val="1"/>
          <w:lang w:val="ro-RO"/>
        </w:rPr>
        <w:t>bo</w:t>
      </w:r>
      <w:r w:rsidRPr="009B5FA1">
        <w:rPr>
          <w:rFonts w:ascii="Calibri" w:eastAsia="Arial" w:hAnsi="Calibri" w:cs="Calibri"/>
          <w:spacing w:val="-1"/>
          <w:position w:val="1"/>
          <w:lang w:val="ro-RO"/>
        </w:rPr>
        <w:t>i</w:t>
      </w:r>
      <w:r w:rsidRPr="009B5FA1">
        <w:rPr>
          <w:rFonts w:ascii="Calibri" w:eastAsia="Arial" w:hAnsi="Calibri" w:cs="Calibri"/>
          <w:position w:val="1"/>
          <w:lang w:val="ro-RO"/>
        </w:rPr>
        <w:t xml:space="preserve">, </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2"/>
          <w:position w:val="1"/>
          <w:lang w:val="ro-RO"/>
        </w:rPr>
        <w:t>v</w:t>
      </w:r>
      <w:r w:rsidRPr="009B5FA1">
        <w:rPr>
          <w:rFonts w:ascii="Calibri" w:eastAsia="Arial" w:hAnsi="Calibri" w:cs="Calibri"/>
          <w:position w:val="1"/>
          <w:lang w:val="ro-RO"/>
        </w:rPr>
        <w:t>o</w:t>
      </w:r>
      <w:r w:rsidRPr="009B5FA1">
        <w:rPr>
          <w:rFonts w:ascii="Calibri" w:eastAsia="Arial" w:hAnsi="Calibri" w:cs="Calibri"/>
          <w:spacing w:val="-1"/>
          <w:position w:val="1"/>
          <w:lang w:val="ro-RO"/>
        </w:rPr>
        <w:t>l</w:t>
      </w:r>
      <w:r w:rsidRPr="009B5FA1">
        <w:rPr>
          <w:rFonts w:ascii="Calibri" w:eastAsia="Arial" w:hAnsi="Calibri" w:cs="Calibri"/>
          <w:position w:val="1"/>
          <w:lang w:val="ro-RO"/>
        </w:rPr>
        <w:t>u</w:t>
      </w:r>
      <w:r w:rsidRPr="009B5FA1">
        <w:rPr>
          <w:rFonts w:ascii="Calibri" w:eastAsia="Arial" w:hAnsi="Calibri" w:cs="Calibri"/>
          <w:spacing w:val="1"/>
          <w:position w:val="1"/>
          <w:lang w:val="ro-RO"/>
        </w:rPr>
        <w:t>ț</w:t>
      </w:r>
      <w:r w:rsidRPr="009B5FA1">
        <w:rPr>
          <w:rFonts w:ascii="Calibri" w:eastAsia="Arial" w:hAnsi="Calibri" w:cs="Calibri"/>
          <w:spacing w:val="-1"/>
          <w:position w:val="1"/>
          <w:lang w:val="ro-RO"/>
        </w:rPr>
        <w:t>i</w:t>
      </w:r>
      <w:r w:rsidRPr="009B5FA1">
        <w:rPr>
          <w:rFonts w:ascii="Calibri" w:eastAsia="Arial" w:hAnsi="Calibri" w:cs="Calibri"/>
          <w:position w:val="1"/>
          <w:lang w:val="ro-RO"/>
        </w:rPr>
        <w:t>e,</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e</w:t>
      </w:r>
      <w:r w:rsidRPr="009B5FA1">
        <w:rPr>
          <w:rFonts w:ascii="Calibri" w:eastAsia="Arial" w:hAnsi="Calibri" w:cs="Calibri"/>
          <w:spacing w:val="1"/>
          <w:position w:val="1"/>
          <w:lang w:val="ro-RO"/>
        </w:rPr>
        <w:t>m</w:t>
      </w:r>
      <w:r w:rsidRPr="009B5FA1">
        <w:rPr>
          <w:rFonts w:ascii="Calibri" w:eastAsia="Arial" w:hAnsi="Calibri" w:cs="Calibri"/>
          <w:position w:val="1"/>
          <w:lang w:val="ro-RO"/>
        </w:rPr>
        <w:t>b</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r</w:t>
      </w:r>
      <w:r w:rsidRPr="009B5FA1">
        <w:rPr>
          <w:rFonts w:ascii="Calibri" w:eastAsia="Arial" w:hAnsi="Calibri" w:cs="Calibri"/>
          <w:spacing w:val="2"/>
          <w:position w:val="1"/>
          <w:lang w:val="ro-RO"/>
        </w:rPr>
        <w:t>g</w:t>
      </w:r>
      <w:r w:rsidRPr="009B5FA1">
        <w:rPr>
          <w:rFonts w:ascii="Calibri" w:eastAsia="Arial" w:hAnsi="Calibri" w:cs="Calibri"/>
          <w:position w:val="1"/>
          <w:lang w:val="ro-RO"/>
        </w:rPr>
        <w:t>o</w:t>
      </w:r>
      <w:r w:rsidR="0015600F" w:rsidRPr="009B5FA1">
        <w:rPr>
          <w:rFonts w:ascii="Calibri" w:eastAsia="Arial" w:hAnsi="Calibri" w:cs="Calibri"/>
          <w:position w:val="1"/>
          <w:lang w:val="ro-RO"/>
        </w:rPr>
        <w:t xml:space="preserve">, </w:t>
      </w:r>
      <w:r w:rsidR="0015600F" w:rsidRPr="009B5FA1">
        <w:rPr>
          <w:rFonts w:ascii="Calibri" w:hAnsi="Calibri" w:cs="Calibri"/>
          <w:lang w:val="ro-RO"/>
        </w:rPr>
        <w:t>enumerarea nefiind exhaustivă. Nu este considerat eveniment de forță majoră un eveniment asemenea celor de mai sus, care însă, fără a crea o imposibilitate de executare, face doar extrem de costisitoare executarea obligațiilor uneia din părți</w:t>
      </w:r>
      <w:r w:rsidRPr="009B5FA1">
        <w:rPr>
          <w:rFonts w:ascii="Calibri" w:eastAsia="Arial" w:hAnsi="Calibri" w:cs="Calibri"/>
          <w:position w:val="1"/>
          <w:lang w:val="ro-RO"/>
        </w:rPr>
        <w:t>.</w:t>
      </w:r>
      <w:r w:rsidR="00EC6B7B" w:rsidRPr="009B5FA1">
        <w:rPr>
          <w:rFonts w:ascii="Calibri" w:eastAsia="Arial" w:hAnsi="Calibri" w:cs="Calibri"/>
          <w:position w:val="1"/>
          <w:lang w:val="ro-RO"/>
        </w:rPr>
        <w:t xml:space="preserve"> </w:t>
      </w:r>
    </w:p>
    <w:p w14:paraId="4DB9BB2A" w14:textId="6D7E85EB" w:rsidR="00E50D77" w:rsidRPr="009B5FA1" w:rsidRDefault="00BF4880" w:rsidP="00F851D7">
      <w:pPr>
        <w:pStyle w:val="ListParagraph"/>
        <w:numPr>
          <w:ilvl w:val="0"/>
          <w:numId w:val="24"/>
        </w:numPr>
        <w:ind w:right="76"/>
        <w:jc w:val="both"/>
        <w:rPr>
          <w:rFonts w:ascii="Calibri" w:eastAsia="Arial" w:hAnsi="Calibri" w:cs="Calibri"/>
          <w:position w:val="1"/>
          <w:lang w:val="ro-RO"/>
        </w:rPr>
      </w:pPr>
      <w:r w:rsidRPr="009B5FA1">
        <w:rPr>
          <w:rFonts w:ascii="Calibri" w:eastAsia="Arial" w:hAnsi="Calibri" w:cs="Calibri"/>
          <w:spacing w:val="-1"/>
          <w:lang w:val="ro-RO"/>
        </w:rPr>
        <w:t>P</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spacing w:val="1"/>
          <w:lang w:val="ro-RO"/>
        </w:rPr>
        <w:t>t</w:t>
      </w:r>
      <w:r w:rsidRPr="009B5FA1">
        <w:rPr>
          <w:rFonts w:ascii="Calibri" w:eastAsia="Arial" w:hAnsi="Calibri" w:cs="Calibri"/>
          <w:lang w:val="ro-RO"/>
        </w:rPr>
        <w:t>ea</w:t>
      </w:r>
      <w:r w:rsidRPr="009B5FA1">
        <w:rPr>
          <w:rFonts w:ascii="Calibri" w:eastAsia="Arial" w:hAnsi="Calibri" w:cs="Calibri"/>
          <w:spacing w:val="2"/>
          <w:lang w:val="ro-RO"/>
        </w:rPr>
        <w:t xml:space="preserve"> </w:t>
      </w:r>
      <w:r w:rsidRPr="009B5FA1">
        <w:rPr>
          <w:rFonts w:ascii="Calibri" w:eastAsia="Arial" w:hAnsi="Calibri" w:cs="Calibri"/>
          <w:lang w:val="ro-RO"/>
        </w:rPr>
        <w:t>c</w:t>
      </w:r>
      <w:r w:rsidRPr="009B5FA1">
        <w:rPr>
          <w:rFonts w:ascii="Calibri" w:eastAsia="Arial" w:hAnsi="Calibri" w:cs="Calibri"/>
          <w:spacing w:val="-3"/>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 xml:space="preserve"> </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2"/>
          <w:lang w:val="ro-RO"/>
        </w:rPr>
        <w:t>v</w:t>
      </w:r>
      <w:r w:rsidRPr="009B5FA1">
        <w:rPr>
          <w:rFonts w:ascii="Calibri" w:eastAsia="Arial" w:hAnsi="Calibri" w:cs="Calibri"/>
          <w:lang w:val="ro-RO"/>
        </w:rPr>
        <w:t>ocă</w:t>
      </w:r>
      <w:r w:rsidRPr="009B5FA1">
        <w:rPr>
          <w:rFonts w:ascii="Calibri" w:eastAsia="Arial" w:hAnsi="Calibri" w:cs="Calibri"/>
          <w:spacing w:val="2"/>
          <w:lang w:val="ro-RO"/>
        </w:rPr>
        <w:t xml:space="preserve"> </w:t>
      </w:r>
      <w:r w:rsidRPr="009B5FA1">
        <w:rPr>
          <w:rFonts w:ascii="Calibri" w:eastAsia="Arial" w:hAnsi="Calibri" w:cs="Calibri"/>
          <w:spacing w:val="1"/>
          <w:lang w:val="ro-RO"/>
        </w:rPr>
        <w:t>f</w:t>
      </w:r>
      <w:r w:rsidRPr="009B5FA1">
        <w:rPr>
          <w:rFonts w:ascii="Calibri" w:eastAsia="Arial" w:hAnsi="Calibri" w:cs="Calibri"/>
          <w:lang w:val="ro-RO"/>
        </w:rPr>
        <w:t>or</w:t>
      </w:r>
      <w:r w:rsidRPr="009B5FA1">
        <w:rPr>
          <w:rFonts w:ascii="Calibri" w:eastAsia="Arial" w:hAnsi="Calibri" w:cs="Calibri"/>
          <w:spacing w:val="1"/>
          <w:position w:val="1"/>
          <w:lang w:val="ro-RO"/>
        </w:rPr>
        <w:t>ț</w:t>
      </w:r>
      <w:r w:rsidRPr="009B5FA1">
        <w:rPr>
          <w:rFonts w:ascii="Calibri" w:eastAsia="Arial" w:hAnsi="Calibri" w:cs="Calibri"/>
          <w:position w:val="1"/>
          <w:lang w:val="ro-RO"/>
        </w:rPr>
        <w:t xml:space="preserve">a </w:t>
      </w:r>
      <w:r w:rsidRPr="009B5FA1">
        <w:rPr>
          <w:rFonts w:ascii="Calibri" w:eastAsia="Arial" w:hAnsi="Calibri" w:cs="Calibri"/>
          <w:spacing w:val="1"/>
          <w:position w:val="1"/>
          <w:lang w:val="ro-RO"/>
        </w:rPr>
        <w:t>m</w:t>
      </w:r>
      <w:r w:rsidRPr="009B5FA1">
        <w:rPr>
          <w:rFonts w:ascii="Calibri" w:eastAsia="Arial" w:hAnsi="Calibri" w:cs="Calibri"/>
          <w:position w:val="1"/>
          <w:lang w:val="ro-RO"/>
        </w:rPr>
        <w:t>a</w:t>
      </w:r>
      <w:r w:rsidRPr="009B5FA1">
        <w:rPr>
          <w:rFonts w:ascii="Calibri" w:eastAsia="Arial" w:hAnsi="Calibri" w:cs="Calibri"/>
          <w:spacing w:val="1"/>
          <w:position w:val="1"/>
          <w:lang w:val="ro-RO"/>
        </w:rPr>
        <w:t>j</w:t>
      </w:r>
      <w:r w:rsidRPr="009B5FA1">
        <w:rPr>
          <w:rFonts w:ascii="Calibri" w:eastAsia="Arial" w:hAnsi="Calibri" w:cs="Calibri"/>
          <w:spacing w:val="-3"/>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a</w:t>
      </w:r>
      <w:r w:rsidRPr="009B5FA1">
        <w:rPr>
          <w:rFonts w:ascii="Calibri" w:eastAsia="Arial" w:hAnsi="Calibri" w:cs="Calibri"/>
          <w:spacing w:val="1"/>
          <w:position w:val="1"/>
          <w:lang w:val="ro-RO"/>
        </w:rPr>
        <w:t>r</w:t>
      </w:r>
      <w:r w:rsidRPr="009B5FA1">
        <w:rPr>
          <w:rFonts w:ascii="Calibri" w:eastAsia="Arial" w:hAnsi="Calibri" w:cs="Calibri"/>
          <w:position w:val="1"/>
          <w:lang w:val="ro-RO"/>
        </w:rPr>
        <w:t>e ob</w:t>
      </w:r>
      <w:r w:rsidRPr="009B5FA1">
        <w:rPr>
          <w:rFonts w:ascii="Calibri" w:eastAsia="Arial" w:hAnsi="Calibri" w:cs="Calibri"/>
          <w:spacing w:val="-1"/>
          <w:position w:val="1"/>
          <w:lang w:val="ro-RO"/>
        </w:rPr>
        <w:t>li</w:t>
      </w:r>
      <w:r w:rsidRPr="009B5FA1">
        <w:rPr>
          <w:rFonts w:ascii="Calibri" w:eastAsia="Arial" w:hAnsi="Calibri" w:cs="Calibri"/>
          <w:spacing w:val="2"/>
          <w:position w:val="1"/>
          <w:lang w:val="ro-RO"/>
        </w:rPr>
        <w:t>g</w:t>
      </w:r>
      <w:r w:rsidRPr="009B5FA1">
        <w:rPr>
          <w:rFonts w:ascii="Calibri" w:eastAsia="Arial" w:hAnsi="Calibri" w:cs="Calibri"/>
          <w:position w:val="1"/>
          <w:lang w:val="ro-RO"/>
        </w:rPr>
        <w:t>a</w:t>
      </w:r>
      <w:r w:rsidRPr="009B5FA1">
        <w:rPr>
          <w:rFonts w:ascii="Calibri" w:eastAsia="Arial" w:hAnsi="Calibri" w:cs="Calibri"/>
          <w:spacing w:val="1"/>
          <w:position w:val="1"/>
          <w:lang w:val="ro-RO"/>
        </w:rPr>
        <w:t>ț</w:t>
      </w:r>
      <w:r w:rsidRPr="009B5FA1">
        <w:rPr>
          <w:rFonts w:ascii="Calibri" w:eastAsia="Arial" w:hAnsi="Calibri" w:cs="Calibri"/>
          <w:spacing w:val="-1"/>
          <w:position w:val="1"/>
          <w:lang w:val="ro-RO"/>
        </w:rPr>
        <w:t>i</w:t>
      </w:r>
      <w:r w:rsidRPr="009B5FA1">
        <w:rPr>
          <w:rFonts w:ascii="Calibri" w:eastAsia="Arial" w:hAnsi="Calibri" w:cs="Calibri"/>
          <w:position w:val="1"/>
          <w:lang w:val="ro-RO"/>
        </w:rPr>
        <w:t>a de</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a</w:t>
      </w:r>
      <w:r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no</w:t>
      </w:r>
      <w:r w:rsidRPr="009B5FA1">
        <w:rPr>
          <w:rFonts w:ascii="Calibri" w:eastAsia="Arial" w:hAnsi="Calibri" w:cs="Calibri"/>
          <w:spacing w:val="1"/>
          <w:position w:val="1"/>
          <w:lang w:val="ro-RO"/>
        </w:rPr>
        <w:t>t</w:t>
      </w:r>
      <w:r w:rsidRPr="009B5FA1">
        <w:rPr>
          <w:rFonts w:ascii="Calibri" w:eastAsia="Arial" w:hAnsi="Calibri" w:cs="Calibri"/>
          <w:spacing w:val="-3"/>
          <w:position w:val="1"/>
          <w:lang w:val="ro-RO"/>
        </w:rPr>
        <w:t>i</w:t>
      </w:r>
      <w:r w:rsidRPr="009B5FA1">
        <w:rPr>
          <w:rFonts w:ascii="Calibri" w:eastAsia="Arial" w:hAnsi="Calibri" w:cs="Calibri"/>
          <w:spacing w:val="3"/>
          <w:position w:val="1"/>
          <w:lang w:val="ro-RO"/>
        </w:rPr>
        <w:t>f</w:t>
      </w:r>
      <w:r w:rsidRPr="009B5FA1">
        <w:rPr>
          <w:rFonts w:ascii="Calibri" w:eastAsia="Arial" w:hAnsi="Calibri" w:cs="Calibri"/>
          <w:spacing w:val="-1"/>
          <w:position w:val="1"/>
          <w:lang w:val="ro-RO"/>
        </w:rPr>
        <w:t>i</w:t>
      </w:r>
      <w:r w:rsidRPr="009B5FA1">
        <w:rPr>
          <w:rFonts w:ascii="Calibri" w:eastAsia="Arial" w:hAnsi="Calibri" w:cs="Calibri"/>
          <w:position w:val="1"/>
          <w:lang w:val="ro-RO"/>
        </w:rPr>
        <w:t>ca</w:t>
      </w:r>
      <w:r w:rsidRPr="009B5FA1">
        <w:rPr>
          <w:rFonts w:ascii="Calibri" w:eastAsia="Arial" w:hAnsi="Calibri" w:cs="Calibri"/>
          <w:spacing w:val="2"/>
          <w:position w:val="1"/>
          <w:lang w:val="ro-RO"/>
        </w:rPr>
        <w:t xml:space="preserve"> </w:t>
      </w:r>
      <w:r w:rsidR="007512B2" w:rsidRPr="009B5FA1">
        <w:rPr>
          <w:rFonts w:ascii="Calibri" w:eastAsia="Arial" w:hAnsi="Calibri" w:cs="Calibri"/>
          <w:position w:val="1"/>
          <w:lang w:val="ro-RO"/>
        </w:rPr>
        <w:t>ce</w:t>
      </w:r>
      <w:r w:rsidR="007512B2" w:rsidRPr="009B5FA1">
        <w:rPr>
          <w:rFonts w:ascii="Calibri" w:eastAsia="Arial" w:hAnsi="Calibri" w:cs="Calibri"/>
          <w:spacing w:val="-1"/>
          <w:position w:val="1"/>
          <w:lang w:val="ro-RO"/>
        </w:rPr>
        <w:t>alaltă</w:t>
      </w:r>
      <w:r w:rsidR="007512B2" w:rsidRPr="009B5FA1">
        <w:rPr>
          <w:rFonts w:ascii="Calibri" w:eastAsia="Arial" w:hAnsi="Calibri" w:cs="Calibri"/>
          <w:spacing w:val="2"/>
          <w:position w:val="1"/>
          <w:lang w:val="ro-RO"/>
        </w:rPr>
        <w:t xml:space="preserve"> </w:t>
      </w:r>
      <w:r w:rsidRPr="009B5FA1">
        <w:rPr>
          <w:rFonts w:ascii="Calibri" w:eastAsia="Arial" w:hAnsi="Calibri" w:cs="Calibri"/>
          <w:position w:val="1"/>
          <w:lang w:val="ro-RO"/>
        </w:rPr>
        <w:t>p</w:t>
      </w:r>
      <w:r w:rsidR="007512B2" w:rsidRPr="009B5FA1">
        <w:rPr>
          <w:rFonts w:ascii="Calibri" w:eastAsia="Arial" w:hAnsi="Calibri" w:cs="Calibri"/>
          <w:position w:val="1"/>
          <w:lang w:val="ro-RO"/>
        </w:rPr>
        <w:t>arte</w:t>
      </w:r>
      <w:r w:rsidRPr="009B5FA1">
        <w:rPr>
          <w:rFonts w:ascii="Calibri" w:eastAsia="Arial" w:hAnsi="Calibri" w:cs="Calibri"/>
          <w:spacing w:val="1"/>
          <w:position w:val="1"/>
          <w:lang w:val="ro-RO"/>
        </w:rPr>
        <w:t xml:space="preserve"> </w:t>
      </w:r>
      <w:r w:rsidRPr="009B5FA1">
        <w:rPr>
          <w:rFonts w:ascii="Calibri" w:eastAsia="Arial" w:hAnsi="Calibri" w:cs="Calibri"/>
          <w:position w:val="1"/>
          <w:lang w:val="ro-RO"/>
        </w:rPr>
        <w:t>ca</w:t>
      </w:r>
      <w:r w:rsidRPr="009B5FA1">
        <w:rPr>
          <w:rFonts w:ascii="Calibri" w:eastAsia="Arial" w:hAnsi="Calibri" w:cs="Calibri"/>
          <w:spacing w:val="-2"/>
          <w:position w:val="1"/>
          <w:lang w:val="ro-RO"/>
        </w:rPr>
        <w:t>z</w:t>
      </w:r>
      <w:r w:rsidRPr="009B5FA1">
        <w:rPr>
          <w:rFonts w:ascii="Calibri" w:eastAsia="Arial" w:hAnsi="Calibri" w:cs="Calibri"/>
          <w:position w:val="1"/>
          <w:lang w:val="ro-RO"/>
        </w:rPr>
        <w:t>ul</w:t>
      </w:r>
      <w:r w:rsidRPr="009B5FA1">
        <w:rPr>
          <w:rFonts w:ascii="Calibri" w:eastAsia="Arial" w:hAnsi="Calibri" w:cs="Calibri"/>
          <w:spacing w:val="1"/>
          <w:position w:val="1"/>
          <w:lang w:val="ro-RO"/>
        </w:rPr>
        <w:t xml:space="preserve"> </w:t>
      </w:r>
      <w:r w:rsidRPr="009B5FA1">
        <w:rPr>
          <w:rFonts w:ascii="Calibri" w:eastAsia="Arial" w:hAnsi="Calibri" w:cs="Calibri"/>
          <w:position w:val="1"/>
          <w:lang w:val="ro-RO"/>
        </w:rPr>
        <w:t>de</w:t>
      </w:r>
      <w:r w:rsidRPr="009B5FA1">
        <w:rPr>
          <w:rFonts w:ascii="Calibri" w:eastAsia="Arial" w:hAnsi="Calibri" w:cs="Calibri"/>
          <w:spacing w:val="2"/>
          <w:position w:val="1"/>
          <w:lang w:val="ro-RO"/>
        </w:rPr>
        <w:t xml:space="preserve"> </w:t>
      </w:r>
      <w:r w:rsidR="00FD126A" w:rsidRPr="009B5FA1">
        <w:rPr>
          <w:rFonts w:ascii="Calibri" w:eastAsia="Arial" w:hAnsi="Calibri" w:cs="Calibri"/>
          <w:spacing w:val="3"/>
          <w:position w:val="1"/>
          <w:lang w:val="ro-RO"/>
        </w:rPr>
        <w:t>forță</w:t>
      </w:r>
      <w:r w:rsidR="00FD126A" w:rsidRPr="009B5FA1">
        <w:rPr>
          <w:rFonts w:ascii="Calibri" w:eastAsia="Arial" w:hAnsi="Calibri" w:cs="Calibri"/>
          <w:lang w:val="ro-RO"/>
        </w:rPr>
        <w:t xml:space="preserve"> </w:t>
      </w:r>
      <w:r w:rsidRPr="009B5FA1">
        <w:rPr>
          <w:rFonts w:ascii="Calibri" w:eastAsia="Arial" w:hAnsi="Calibri" w:cs="Calibri"/>
          <w:spacing w:val="1"/>
          <w:lang w:val="ro-RO"/>
        </w:rPr>
        <w:t>m</w:t>
      </w:r>
      <w:r w:rsidRPr="009B5FA1">
        <w:rPr>
          <w:rFonts w:ascii="Calibri" w:eastAsia="Arial" w:hAnsi="Calibri" w:cs="Calibri"/>
          <w:lang w:val="ro-RO"/>
        </w:rPr>
        <w:t>a</w:t>
      </w:r>
      <w:r w:rsidRPr="009B5FA1">
        <w:rPr>
          <w:rFonts w:ascii="Calibri" w:eastAsia="Arial" w:hAnsi="Calibri" w:cs="Calibri"/>
          <w:spacing w:val="1"/>
          <w:lang w:val="ro-RO"/>
        </w:rPr>
        <w:t>j</w:t>
      </w:r>
      <w:r w:rsidRPr="009B5FA1">
        <w:rPr>
          <w:rFonts w:ascii="Calibri" w:eastAsia="Arial" w:hAnsi="Calibri" w:cs="Calibri"/>
          <w:spacing w:val="-3"/>
          <w:lang w:val="ro-RO"/>
        </w:rPr>
        <w:t>o</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2"/>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3"/>
          <w:lang w:val="ro-RO"/>
        </w:rPr>
        <w:t xml:space="preserve"> </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rm</w:t>
      </w:r>
      <w:r w:rsidRPr="009B5FA1">
        <w:rPr>
          <w:rFonts w:ascii="Calibri" w:eastAsia="Arial" w:hAnsi="Calibri" w:cs="Calibri"/>
          <w:lang w:val="ro-RO"/>
        </w:rPr>
        <w:t>en</w:t>
      </w:r>
      <w:r w:rsidRPr="009B5FA1">
        <w:rPr>
          <w:rFonts w:ascii="Calibri" w:eastAsia="Arial" w:hAnsi="Calibri" w:cs="Calibri"/>
          <w:spacing w:val="1"/>
          <w:lang w:val="ro-RO"/>
        </w:rPr>
        <w:t xml:space="preserve"> </w:t>
      </w:r>
      <w:r w:rsidRPr="009B5FA1">
        <w:rPr>
          <w:rFonts w:ascii="Calibri" w:eastAsia="Arial" w:hAnsi="Calibri" w:cs="Calibri"/>
          <w:lang w:val="ro-RO"/>
        </w:rPr>
        <w:t>de</w:t>
      </w:r>
      <w:r w:rsidRPr="009B5FA1">
        <w:rPr>
          <w:rFonts w:ascii="Calibri" w:eastAsia="Arial" w:hAnsi="Calibri" w:cs="Calibri"/>
          <w:spacing w:val="3"/>
          <w:lang w:val="ro-RO"/>
        </w:rPr>
        <w:t xml:space="preserve"> </w:t>
      </w:r>
      <w:r w:rsidR="0037063A" w:rsidRPr="009B5FA1">
        <w:rPr>
          <w:rFonts w:ascii="Calibri" w:eastAsia="Arial" w:hAnsi="Calibri" w:cs="Calibri"/>
          <w:lang w:val="ro-RO"/>
        </w:rPr>
        <w:t>10</w:t>
      </w:r>
      <w:r w:rsidRPr="009B5FA1">
        <w:rPr>
          <w:rFonts w:ascii="Calibri" w:eastAsia="Arial" w:hAnsi="Calibri" w:cs="Calibri"/>
          <w:spacing w:val="2"/>
          <w:lang w:val="ro-RO"/>
        </w:rPr>
        <w:t xml:space="preserve"> </w:t>
      </w:r>
      <w:r w:rsidRPr="009B5FA1">
        <w:rPr>
          <w:rFonts w:ascii="Calibri" w:eastAsia="Arial" w:hAnsi="Calibri" w:cs="Calibri"/>
          <w:spacing w:val="-2"/>
          <w:lang w:val="ro-RO"/>
        </w:rPr>
        <w:t>z</w:t>
      </w:r>
      <w:r w:rsidRPr="009B5FA1">
        <w:rPr>
          <w:rFonts w:ascii="Calibri" w:eastAsia="Arial" w:hAnsi="Calibri" w:cs="Calibri"/>
          <w:spacing w:val="-1"/>
          <w:lang w:val="ro-RO"/>
        </w:rPr>
        <w:t>il</w:t>
      </w:r>
      <w:r w:rsidRPr="009B5FA1">
        <w:rPr>
          <w:rFonts w:ascii="Calibri" w:eastAsia="Arial" w:hAnsi="Calibri" w:cs="Calibri"/>
          <w:lang w:val="ro-RO"/>
        </w:rPr>
        <w:t>e</w:t>
      </w:r>
      <w:r w:rsidRPr="009B5FA1">
        <w:rPr>
          <w:rFonts w:ascii="Calibri" w:eastAsia="Arial" w:hAnsi="Calibri" w:cs="Calibri"/>
          <w:spacing w:val="3"/>
          <w:lang w:val="ro-RO"/>
        </w:rPr>
        <w:t xml:space="preserve"> </w:t>
      </w:r>
      <w:r w:rsidR="005236D1" w:rsidRPr="009B5FA1">
        <w:rPr>
          <w:rFonts w:ascii="Calibri" w:eastAsia="Arial" w:hAnsi="Calibri" w:cs="Calibri"/>
          <w:spacing w:val="3"/>
          <w:lang w:val="ro-RO"/>
        </w:rPr>
        <w:t xml:space="preserve">lucrătoare </w:t>
      </w:r>
      <w:r w:rsidRPr="009B5FA1">
        <w:rPr>
          <w:rFonts w:ascii="Calibri" w:eastAsia="Arial" w:hAnsi="Calibri" w:cs="Calibri"/>
          <w:lang w:val="ro-RO"/>
        </w:rPr>
        <w:t>de</w:t>
      </w:r>
      <w:r w:rsidRPr="009B5FA1">
        <w:rPr>
          <w:rFonts w:ascii="Calibri" w:eastAsia="Arial" w:hAnsi="Calibri" w:cs="Calibri"/>
          <w:spacing w:val="3"/>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3"/>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3"/>
          <w:lang w:val="ro-RO"/>
        </w:rPr>
        <w:t xml:space="preserve"> </w:t>
      </w:r>
      <w:r w:rsidR="003B4ACF" w:rsidRPr="009B5FA1">
        <w:rPr>
          <w:rFonts w:ascii="Calibri" w:eastAsia="Arial" w:hAnsi="Calibri" w:cs="Calibri"/>
          <w:lang w:val="ro-RO"/>
        </w:rPr>
        <w:t>apariției</w:t>
      </w:r>
      <w:r w:rsidR="003B4ACF" w:rsidRPr="009B5FA1">
        <w:rPr>
          <w:rFonts w:ascii="Calibri" w:eastAsia="Arial" w:hAnsi="Calibri" w:cs="Calibri"/>
          <w:spacing w:val="2"/>
          <w:position w:val="2"/>
          <w:lang w:val="ro-RO"/>
        </w:rPr>
        <w:t xml:space="preserve"> </w:t>
      </w:r>
      <w:r w:rsidRPr="009B5FA1">
        <w:rPr>
          <w:rFonts w:ascii="Calibri" w:eastAsia="Arial" w:hAnsi="Calibri" w:cs="Calibri"/>
          <w:position w:val="2"/>
          <w:lang w:val="ro-RO"/>
        </w:rPr>
        <w:t>și de</w:t>
      </w:r>
      <w:r w:rsidRPr="009B5FA1">
        <w:rPr>
          <w:rFonts w:ascii="Calibri" w:eastAsia="Arial" w:hAnsi="Calibri" w:cs="Calibri"/>
          <w:spacing w:val="3"/>
          <w:position w:val="2"/>
          <w:lang w:val="ro-RO"/>
        </w:rPr>
        <w:t xml:space="preserve"> </w:t>
      </w:r>
      <w:r w:rsidRPr="009B5FA1">
        <w:rPr>
          <w:rFonts w:ascii="Calibri" w:eastAsia="Arial" w:hAnsi="Calibri" w:cs="Calibri"/>
          <w:position w:val="2"/>
          <w:lang w:val="ro-RO"/>
        </w:rPr>
        <w:t>a</w:t>
      </w:r>
      <w:r w:rsidRPr="009B5FA1">
        <w:rPr>
          <w:rFonts w:ascii="Calibri" w:eastAsia="Arial" w:hAnsi="Calibri" w:cs="Calibri"/>
          <w:spacing w:val="3"/>
          <w:position w:val="2"/>
          <w:lang w:val="ro-RO"/>
        </w:rPr>
        <w:t xml:space="preserve"> </w:t>
      </w:r>
      <w:r w:rsidRPr="009B5FA1">
        <w:rPr>
          <w:rFonts w:ascii="Calibri" w:eastAsia="Arial" w:hAnsi="Calibri" w:cs="Calibri"/>
          <w:position w:val="2"/>
          <w:lang w:val="ro-RO"/>
        </w:rPr>
        <w:t>do</w:t>
      </w:r>
      <w:r w:rsidRPr="009B5FA1">
        <w:rPr>
          <w:rFonts w:ascii="Calibri" w:eastAsia="Arial" w:hAnsi="Calibri" w:cs="Calibri"/>
          <w:spacing w:val="-2"/>
          <w:position w:val="2"/>
          <w:lang w:val="ro-RO"/>
        </w:rPr>
        <w:t>v</w:t>
      </w:r>
      <w:r w:rsidRPr="009B5FA1">
        <w:rPr>
          <w:rFonts w:ascii="Calibri" w:eastAsia="Arial" w:hAnsi="Calibri" w:cs="Calibri"/>
          <w:position w:val="2"/>
          <w:lang w:val="ro-RO"/>
        </w:rPr>
        <w:t>edi</w:t>
      </w:r>
      <w:r w:rsidRPr="009B5FA1">
        <w:rPr>
          <w:rFonts w:ascii="Calibri" w:eastAsia="Arial" w:hAnsi="Calibri" w:cs="Calibri"/>
          <w:spacing w:val="2"/>
          <w:position w:val="2"/>
          <w:lang w:val="ro-RO"/>
        </w:rPr>
        <w:t xml:space="preserve"> </w:t>
      </w:r>
      <w:r w:rsidRPr="009B5FA1">
        <w:rPr>
          <w:rFonts w:ascii="Calibri" w:eastAsia="Arial" w:hAnsi="Calibri" w:cs="Calibri"/>
          <w:position w:val="2"/>
          <w:lang w:val="ro-RO"/>
        </w:rPr>
        <w:t>e</w:t>
      </w:r>
      <w:r w:rsidRPr="009B5FA1">
        <w:rPr>
          <w:rFonts w:ascii="Calibri" w:eastAsia="Arial" w:hAnsi="Calibri" w:cs="Calibri"/>
          <w:spacing w:val="-2"/>
          <w:position w:val="2"/>
          <w:lang w:val="ro-RO"/>
        </w:rPr>
        <w:t>x</w:t>
      </w:r>
      <w:r w:rsidRPr="009B5FA1">
        <w:rPr>
          <w:rFonts w:ascii="Calibri" w:eastAsia="Arial" w:hAnsi="Calibri" w:cs="Calibri"/>
          <w:spacing w:val="-1"/>
          <w:position w:val="2"/>
          <w:lang w:val="ro-RO"/>
        </w:rPr>
        <w:t>i</w:t>
      </w:r>
      <w:r w:rsidRPr="009B5FA1">
        <w:rPr>
          <w:rFonts w:ascii="Calibri" w:eastAsia="Arial" w:hAnsi="Calibri" w:cs="Calibri"/>
          <w:position w:val="2"/>
          <w:lang w:val="ro-RO"/>
        </w:rPr>
        <w:t>s</w:t>
      </w:r>
      <w:r w:rsidRPr="009B5FA1">
        <w:rPr>
          <w:rFonts w:ascii="Calibri" w:eastAsia="Arial" w:hAnsi="Calibri" w:cs="Calibri"/>
          <w:spacing w:val="1"/>
          <w:position w:val="2"/>
          <w:lang w:val="ro-RO"/>
        </w:rPr>
        <w:t>t</w:t>
      </w:r>
      <w:r w:rsidRPr="009B5FA1">
        <w:rPr>
          <w:rFonts w:ascii="Calibri" w:eastAsia="Arial" w:hAnsi="Calibri" w:cs="Calibri"/>
          <w:position w:val="2"/>
          <w:lang w:val="ro-RO"/>
        </w:rPr>
        <w:t>en</w:t>
      </w:r>
      <w:r w:rsidRPr="009B5FA1">
        <w:rPr>
          <w:rFonts w:ascii="Calibri" w:eastAsia="Arial" w:hAnsi="Calibri" w:cs="Calibri"/>
          <w:spacing w:val="1"/>
          <w:position w:val="2"/>
          <w:lang w:val="ro-RO"/>
        </w:rPr>
        <w:t>ț</w:t>
      </w:r>
      <w:r w:rsidRPr="009B5FA1">
        <w:rPr>
          <w:rFonts w:ascii="Calibri" w:eastAsia="Arial" w:hAnsi="Calibri" w:cs="Calibri"/>
          <w:position w:val="2"/>
          <w:lang w:val="ro-RO"/>
        </w:rPr>
        <w:t>a</w:t>
      </w:r>
      <w:r w:rsidRPr="009B5FA1">
        <w:rPr>
          <w:rFonts w:ascii="Calibri" w:eastAsia="Arial" w:hAnsi="Calibri" w:cs="Calibri"/>
          <w:spacing w:val="3"/>
          <w:position w:val="2"/>
          <w:lang w:val="ro-RO"/>
        </w:rPr>
        <w:t xml:space="preserve"> </w:t>
      </w:r>
      <w:r w:rsidRPr="009B5FA1">
        <w:rPr>
          <w:rFonts w:ascii="Calibri" w:eastAsia="Arial" w:hAnsi="Calibri" w:cs="Calibri"/>
          <w:position w:val="2"/>
          <w:lang w:val="ro-RO"/>
        </w:rPr>
        <w:t>s</w:t>
      </w:r>
      <w:r w:rsidRPr="009B5FA1">
        <w:rPr>
          <w:rFonts w:ascii="Calibri" w:eastAsia="Arial" w:hAnsi="Calibri" w:cs="Calibri"/>
          <w:spacing w:val="-1"/>
          <w:position w:val="2"/>
          <w:lang w:val="ro-RO"/>
        </w:rPr>
        <w:t>it</w:t>
      </w:r>
      <w:r w:rsidRPr="009B5FA1">
        <w:rPr>
          <w:rFonts w:ascii="Calibri" w:eastAsia="Arial" w:hAnsi="Calibri" w:cs="Calibri"/>
          <w:position w:val="2"/>
          <w:lang w:val="ro-RO"/>
        </w:rPr>
        <w:t>ua</w:t>
      </w:r>
      <w:r w:rsidRPr="009B5FA1">
        <w:rPr>
          <w:rFonts w:ascii="Calibri" w:eastAsia="Arial" w:hAnsi="Calibri" w:cs="Calibri"/>
          <w:spacing w:val="1"/>
          <w:position w:val="2"/>
          <w:lang w:val="ro-RO"/>
        </w:rPr>
        <w:t>ț</w:t>
      </w:r>
      <w:r w:rsidRPr="009B5FA1">
        <w:rPr>
          <w:rFonts w:ascii="Calibri" w:eastAsia="Arial" w:hAnsi="Calibri" w:cs="Calibri"/>
          <w:spacing w:val="-1"/>
          <w:position w:val="2"/>
          <w:lang w:val="ro-RO"/>
        </w:rPr>
        <w:t>i</w:t>
      </w:r>
      <w:r w:rsidRPr="009B5FA1">
        <w:rPr>
          <w:rFonts w:ascii="Calibri" w:eastAsia="Arial" w:hAnsi="Calibri" w:cs="Calibri"/>
          <w:position w:val="2"/>
          <w:lang w:val="ro-RO"/>
        </w:rPr>
        <w:t>ei</w:t>
      </w:r>
      <w:r w:rsidRPr="009B5FA1">
        <w:rPr>
          <w:rFonts w:ascii="Calibri" w:eastAsia="Arial" w:hAnsi="Calibri" w:cs="Calibri"/>
          <w:spacing w:val="2"/>
          <w:position w:val="2"/>
          <w:lang w:val="ro-RO"/>
        </w:rPr>
        <w:t xml:space="preserve"> </w:t>
      </w:r>
      <w:r w:rsidRPr="009B5FA1">
        <w:rPr>
          <w:rFonts w:ascii="Calibri" w:eastAsia="Arial" w:hAnsi="Calibri" w:cs="Calibri"/>
          <w:position w:val="2"/>
          <w:lang w:val="ro-RO"/>
        </w:rPr>
        <w:t>de</w:t>
      </w:r>
      <w:r w:rsidRPr="009B5FA1">
        <w:rPr>
          <w:rFonts w:ascii="Calibri" w:eastAsia="Arial" w:hAnsi="Calibri" w:cs="Calibri"/>
          <w:spacing w:val="1"/>
          <w:position w:val="2"/>
          <w:lang w:val="ro-RO"/>
        </w:rPr>
        <w:t xml:space="preserve"> </w:t>
      </w:r>
      <w:r w:rsidRPr="009B5FA1">
        <w:rPr>
          <w:rFonts w:ascii="Calibri" w:eastAsia="Arial" w:hAnsi="Calibri" w:cs="Calibri"/>
          <w:spacing w:val="3"/>
          <w:position w:val="2"/>
          <w:lang w:val="ro-RO"/>
        </w:rPr>
        <w:t>f</w:t>
      </w:r>
      <w:r w:rsidRPr="009B5FA1">
        <w:rPr>
          <w:rFonts w:ascii="Calibri" w:eastAsia="Arial" w:hAnsi="Calibri" w:cs="Calibri"/>
          <w:spacing w:val="-3"/>
          <w:position w:val="2"/>
          <w:lang w:val="ro-RO"/>
        </w:rPr>
        <w:t>o</w:t>
      </w:r>
      <w:r w:rsidRPr="009B5FA1">
        <w:rPr>
          <w:rFonts w:ascii="Calibri" w:eastAsia="Arial" w:hAnsi="Calibri" w:cs="Calibri"/>
          <w:spacing w:val="1"/>
          <w:position w:val="2"/>
          <w:lang w:val="ro-RO"/>
        </w:rPr>
        <w:t>r</w:t>
      </w:r>
      <w:r w:rsidRPr="009B5FA1">
        <w:rPr>
          <w:rFonts w:ascii="Calibri" w:eastAsia="Arial" w:hAnsi="Calibri" w:cs="Calibri"/>
          <w:spacing w:val="-1"/>
          <w:position w:val="2"/>
          <w:lang w:val="ro-RO"/>
        </w:rPr>
        <w:t>ț</w:t>
      </w:r>
      <w:r w:rsidRPr="009B5FA1">
        <w:rPr>
          <w:rFonts w:ascii="Calibri" w:eastAsia="Arial" w:hAnsi="Calibri" w:cs="Calibri"/>
          <w:position w:val="2"/>
          <w:lang w:val="ro-RO"/>
        </w:rPr>
        <w:t xml:space="preserve">ă </w:t>
      </w:r>
      <w:r w:rsidRPr="009B5FA1">
        <w:rPr>
          <w:rFonts w:ascii="Calibri" w:eastAsia="Arial" w:hAnsi="Calibri" w:cs="Calibri"/>
          <w:spacing w:val="1"/>
          <w:lang w:val="ro-RO"/>
        </w:rPr>
        <w:t>m</w:t>
      </w:r>
      <w:r w:rsidRPr="009B5FA1">
        <w:rPr>
          <w:rFonts w:ascii="Calibri" w:eastAsia="Arial" w:hAnsi="Calibri" w:cs="Calibri"/>
          <w:lang w:val="ro-RO"/>
        </w:rPr>
        <w:t>a</w:t>
      </w:r>
      <w:r w:rsidRPr="009B5FA1">
        <w:rPr>
          <w:rFonts w:ascii="Calibri" w:eastAsia="Arial" w:hAnsi="Calibri" w:cs="Calibri"/>
          <w:spacing w:val="1"/>
          <w:lang w:val="ro-RO"/>
        </w:rPr>
        <w:t>j</w:t>
      </w:r>
      <w:r w:rsidRPr="009B5FA1">
        <w:rPr>
          <w:rFonts w:ascii="Calibri" w:eastAsia="Arial" w:hAnsi="Calibri" w:cs="Calibri"/>
          <w:spacing w:val="-3"/>
          <w:lang w:val="ro-RO"/>
        </w:rPr>
        <w:t>o</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1"/>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3"/>
          <w:lang w:val="ro-RO"/>
        </w:rPr>
        <w:t xml:space="preserve"> </w:t>
      </w:r>
      <w:r w:rsidRPr="009B5FA1">
        <w:rPr>
          <w:rFonts w:ascii="Calibri" w:eastAsia="Arial" w:hAnsi="Calibri" w:cs="Calibri"/>
          <w:lang w:val="ro-RO"/>
        </w:rPr>
        <w:t>ba</w:t>
      </w:r>
      <w:r w:rsidRPr="009B5FA1">
        <w:rPr>
          <w:rFonts w:ascii="Calibri" w:eastAsia="Arial" w:hAnsi="Calibri" w:cs="Calibri"/>
          <w:spacing w:val="-2"/>
          <w:lang w:val="ro-RO"/>
        </w:rPr>
        <w:t>z</w:t>
      </w:r>
      <w:r w:rsidRPr="009B5FA1">
        <w:rPr>
          <w:rFonts w:ascii="Calibri" w:eastAsia="Arial" w:hAnsi="Calibri" w:cs="Calibri"/>
          <w:lang w:val="ro-RO"/>
        </w:rPr>
        <w:t>a</w:t>
      </w:r>
      <w:r w:rsidRPr="009B5FA1">
        <w:rPr>
          <w:rFonts w:ascii="Calibri" w:eastAsia="Arial" w:hAnsi="Calibri" w:cs="Calibri"/>
          <w:spacing w:val="3"/>
          <w:lang w:val="ro-RO"/>
        </w:rPr>
        <w:t xml:space="preserve"> </w:t>
      </w:r>
      <w:r w:rsidRPr="009B5FA1">
        <w:rPr>
          <w:rFonts w:ascii="Calibri" w:eastAsia="Arial" w:hAnsi="Calibri" w:cs="Calibri"/>
          <w:lang w:val="ro-RO"/>
        </w:rPr>
        <w:t>unui d</w:t>
      </w:r>
      <w:r w:rsidRPr="009B5FA1">
        <w:rPr>
          <w:rFonts w:ascii="Calibri" w:eastAsia="Arial" w:hAnsi="Calibri" w:cs="Calibri"/>
          <w:spacing w:val="2"/>
          <w:lang w:val="ro-RO"/>
        </w:rPr>
        <w:t>o</w:t>
      </w:r>
      <w:r w:rsidRPr="009B5FA1">
        <w:rPr>
          <w:rFonts w:ascii="Calibri" w:eastAsia="Arial" w:hAnsi="Calibri" w:cs="Calibri"/>
          <w:lang w:val="ro-RO"/>
        </w:rPr>
        <w:t>cu</w:t>
      </w:r>
      <w:r w:rsidRPr="009B5FA1">
        <w:rPr>
          <w:rFonts w:ascii="Calibri" w:eastAsia="Arial" w:hAnsi="Calibri" w:cs="Calibri"/>
          <w:spacing w:val="1"/>
          <w:lang w:val="ro-RO"/>
        </w:rPr>
        <w:t>m</w:t>
      </w:r>
      <w:r w:rsidRPr="009B5FA1">
        <w:rPr>
          <w:rFonts w:ascii="Calibri" w:eastAsia="Arial" w:hAnsi="Calibri" w:cs="Calibri"/>
          <w:lang w:val="ro-RO"/>
        </w:rPr>
        <w:t>ent</w:t>
      </w:r>
      <w:r w:rsidRPr="009B5FA1">
        <w:rPr>
          <w:rFonts w:ascii="Calibri" w:eastAsia="Arial" w:hAnsi="Calibri" w:cs="Calibri"/>
          <w:spacing w:val="1"/>
          <w:lang w:val="ro-RO"/>
        </w:rPr>
        <w:t xml:space="preserve"> </w:t>
      </w:r>
      <w:r w:rsidRPr="009B5FA1">
        <w:rPr>
          <w:rFonts w:ascii="Calibri" w:eastAsia="Arial" w:hAnsi="Calibri" w:cs="Calibri"/>
          <w:lang w:val="ro-RO"/>
        </w:rPr>
        <w:t>e</w:t>
      </w:r>
      <w:r w:rsidRPr="009B5FA1">
        <w:rPr>
          <w:rFonts w:ascii="Calibri" w:eastAsia="Arial" w:hAnsi="Calibri" w:cs="Calibri"/>
          <w:spacing w:val="-1"/>
          <w:lang w:val="ro-RO"/>
        </w:rPr>
        <w:t>li</w:t>
      </w:r>
      <w:r w:rsidRPr="009B5FA1">
        <w:rPr>
          <w:rFonts w:ascii="Calibri" w:eastAsia="Arial" w:hAnsi="Calibri" w:cs="Calibri"/>
          <w:lang w:val="ro-RO"/>
        </w:rPr>
        <w:t>be</w:t>
      </w:r>
      <w:r w:rsidRPr="009B5FA1">
        <w:rPr>
          <w:rFonts w:ascii="Calibri" w:eastAsia="Arial" w:hAnsi="Calibri" w:cs="Calibri"/>
          <w:spacing w:val="1"/>
          <w:lang w:val="ro-RO"/>
        </w:rPr>
        <w:t>r</w:t>
      </w:r>
      <w:r w:rsidRPr="009B5FA1">
        <w:rPr>
          <w:rFonts w:ascii="Calibri" w:eastAsia="Arial" w:hAnsi="Calibri" w:cs="Calibri"/>
          <w:spacing w:val="-1"/>
          <w:lang w:val="ro-RO"/>
        </w:rPr>
        <w:t>a</w:t>
      </w:r>
      <w:r w:rsidRPr="009B5FA1">
        <w:rPr>
          <w:rFonts w:ascii="Calibri" w:eastAsia="Arial" w:hAnsi="Calibri" w:cs="Calibri"/>
          <w:lang w:val="ro-RO"/>
        </w:rPr>
        <w:t>t</w:t>
      </w:r>
      <w:r w:rsidRPr="009B5FA1">
        <w:rPr>
          <w:rFonts w:ascii="Calibri" w:eastAsia="Arial" w:hAnsi="Calibri" w:cs="Calibri"/>
          <w:spacing w:val="2"/>
          <w:lang w:val="ro-RO"/>
        </w:rPr>
        <w:t xml:space="preserve"> </w:t>
      </w:r>
      <w:r w:rsidRPr="009B5FA1">
        <w:rPr>
          <w:rFonts w:ascii="Calibri" w:eastAsia="Arial" w:hAnsi="Calibri" w:cs="Calibri"/>
          <w:lang w:val="ro-RO"/>
        </w:rPr>
        <w:t>sau e</w:t>
      </w:r>
      <w:r w:rsidRPr="009B5FA1">
        <w:rPr>
          <w:rFonts w:ascii="Calibri" w:eastAsia="Arial" w:hAnsi="Calibri" w:cs="Calibri"/>
          <w:spacing w:val="-1"/>
          <w:lang w:val="ro-RO"/>
        </w:rPr>
        <w:t>mi</w:t>
      </w:r>
      <w:r w:rsidRPr="009B5FA1">
        <w:rPr>
          <w:rFonts w:ascii="Calibri" w:eastAsia="Arial" w:hAnsi="Calibri" w:cs="Calibri"/>
          <w:lang w:val="ro-RO"/>
        </w:rPr>
        <w:t>s de că</w:t>
      </w:r>
      <w:r w:rsidRPr="009B5FA1">
        <w:rPr>
          <w:rFonts w:ascii="Calibri" w:eastAsia="Arial" w:hAnsi="Calibri" w:cs="Calibri"/>
          <w:spacing w:val="1"/>
          <w:lang w:val="ro-RO"/>
        </w:rPr>
        <w:t>tr</w:t>
      </w:r>
      <w:r w:rsidRPr="009B5FA1">
        <w:rPr>
          <w:rFonts w:ascii="Calibri" w:eastAsia="Arial" w:hAnsi="Calibri" w:cs="Calibri"/>
          <w:lang w:val="ro-RO"/>
        </w:rPr>
        <w:t>e au</w:t>
      </w:r>
      <w:r w:rsidRPr="009B5FA1">
        <w:rPr>
          <w:rFonts w:ascii="Calibri" w:eastAsia="Arial" w:hAnsi="Calibri" w:cs="Calibri"/>
          <w:spacing w:val="1"/>
          <w:lang w:val="ro-RO"/>
        </w:rPr>
        <w:t>t</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spacing w:val="-3"/>
          <w:lang w:val="ro-RO"/>
        </w:rPr>
        <w:t>a</w:t>
      </w:r>
      <w:r w:rsidRPr="009B5FA1">
        <w:rPr>
          <w:rFonts w:ascii="Calibri" w:eastAsia="Arial" w:hAnsi="Calibri" w:cs="Calibri"/>
          <w:spacing w:val="1"/>
          <w:lang w:val="ro-RO"/>
        </w:rPr>
        <w:t>t</w:t>
      </w:r>
      <w:r w:rsidRPr="009B5FA1">
        <w:rPr>
          <w:rFonts w:ascii="Calibri" w:eastAsia="Arial" w:hAnsi="Calibri" w:cs="Calibri"/>
          <w:lang w:val="ro-RO"/>
        </w:rPr>
        <w:t>ea co</w:t>
      </w:r>
      <w:r w:rsidRPr="009B5FA1">
        <w:rPr>
          <w:rFonts w:ascii="Calibri" w:eastAsia="Arial" w:hAnsi="Calibri" w:cs="Calibri"/>
          <w:spacing w:val="1"/>
          <w:lang w:val="ro-RO"/>
        </w:rPr>
        <w:t>m</w:t>
      </w:r>
      <w:r w:rsidRPr="009B5FA1">
        <w:rPr>
          <w:rFonts w:ascii="Calibri" w:eastAsia="Arial" w:hAnsi="Calibri" w:cs="Calibri"/>
          <w:lang w:val="ro-RO"/>
        </w:rPr>
        <w:t>pe</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3"/>
          <w:lang w:val="ro-RO"/>
        </w:rPr>
        <w:t>n</w:t>
      </w:r>
      <w:r w:rsidRPr="009B5FA1">
        <w:rPr>
          <w:rFonts w:ascii="Calibri" w:eastAsia="Arial" w:hAnsi="Calibri" w:cs="Calibri"/>
          <w:spacing w:val="1"/>
          <w:lang w:val="ro-RO"/>
        </w:rPr>
        <w:t>tă</w:t>
      </w:r>
      <w:r w:rsidRPr="009B5FA1">
        <w:rPr>
          <w:rFonts w:ascii="Calibri" w:eastAsia="Arial" w:hAnsi="Calibri" w:cs="Calibri"/>
          <w:lang w:val="ro-RO"/>
        </w:rPr>
        <w:t>,</w:t>
      </w:r>
      <w:r w:rsidRPr="009B5FA1">
        <w:rPr>
          <w:rFonts w:ascii="Calibri" w:eastAsia="Arial" w:hAnsi="Calibri" w:cs="Calibri"/>
          <w:spacing w:val="1"/>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 xml:space="preserve">n </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spacing w:val="1"/>
          <w:lang w:val="ro-RO"/>
        </w:rPr>
        <w:t>m</w:t>
      </w:r>
      <w:r w:rsidRPr="009B5FA1">
        <w:rPr>
          <w:rFonts w:ascii="Calibri" w:eastAsia="Arial" w:hAnsi="Calibri" w:cs="Calibri"/>
          <w:lang w:val="ro-RO"/>
        </w:rPr>
        <w:t>en</w:t>
      </w:r>
      <w:r w:rsidRPr="009B5FA1">
        <w:rPr>
          <w:rFonts w:ascii="Calibri" w:eastAsia="Arial" w:hAnsi="Calibri" w:cs="Calibri"/>
          <w:spacing w:val="13"/>
          <w:lang w:val="ro-RO"/>
        </w:rPr>
        <w:t xml:space="preserve"> </w:t>
      </w:r>
      <w:r w:rsidRPr="009B5FA1">
        <w:rPr>
          <w:rFonts w:ascii="Calibri" w:eastAsia="Arial" w:hAnsi="Calibri" w:cs="Calibri"/>
          <w:lang w:val="ro-RO"/>
        </w:rPr>
        <w:t>de</w:t>
      </w:r>
      <w:r w:rsidRPr="009B5FA1">
        <w:rPr>
          <w:rFonts w:ascii="Calibri" w:eastAsia="Arial" w:hAnsi="Calibri" w:cs="Calibri"/>
          <w:spacing w:val="11"/>
          <w:lang w:val="ro-RO"/>
        </w:rPr>
        <w:t xml:space="preserve"> </w:t>
      </w:r>
      <w:r w:rsidRPr="009B5FA1">
        <w:rPr>
          <w:rFonts w:ascii="Calibri" w:eastAsia="Arial" w:hAnsi="Calibri" w:cs="Calibri"/>
          <w:lang w:val="ro-RO"/>
        </w:rPr>
        <w:t>cel</w:t>
      </w:r>
      <w:r w:rsidRPr="009B5FA1">
        <w:rPr>
          <w:rFonts w:ascii="Calibri" w:eastAsia="Arial" w:hAnsi="Calibri" w:cs="Calibri"/>
          <w:spacing w:val="10"/>
          <w:lang w:val="ro-RO"/>
        </w:rPr>
        <w:t xml:space="preserve"> </w:t>
      </w:r>
      <w:r w:rsidRPr="009B5FA1">
        <w:rPr>
          <w:rFonts w:ascii="Calibri" w:eastAsia="Arial" w:hAnsi="Calibri" w:cs="Calibri"/>
          <w:spacing w:val="1"/>
          <w:lang w:val="ro-RO"/>
        </w:rPr>
        <w:t>m</w:t>
      </w:r>
      <w:r w:rsidRPr="009B5FA1">
        <w:rPr>
          <w:rFonts w:ascii="Calibri" w:eastAsia="Arial" w:hAnsi="Calibri" w:cs="Calibri"/>
          <w:lang w:val="ro-RO"/>
        </w:rPr>
        <w:t>u</w:t>
      </w:r>
      <w:r w:rsidRPr="009B5FA1">
        <w:rPr>
          <w:rFonts w:ascii="Calibri" w:eastAsia="Arial" w:hAnsi="Calibri" w:cs="Calibri"/>
          <w:spacing w:val="-1"/>
          <w:lang w:val="ro-RO"/>
        </w:rPr>
        <w:t>l</w:t>
      </w:r>
      <w:r w:rsidRPr="009B5FA1">
        <w:rPr>
          <w:rFonts w:ascii="Calibri" w:eastAsia="Arial" w:hAnsi="Calibri" w:cs="Calibri"/>
          <w:lang w:val="ro-RO"/>
        </w:rPr>
        <w:t>t</w:t>
      </w:r>
      <w:r w:rsidRPr="009B5FA1">
        <w:rPr>
          <w:rFonts w:ascii="Calibri" w:eastAsia="Arial" w:hAnsi="Calibri" w:cs="Calibri"/>
          <w:spacing w:val="14"/>
          <w:lang w:val="ro-RO"/>
        </w:rPr>
        <w:t xml:space="preserve"> </w:t>
      </w:r>
      <w:r w:rsidRPr="009B5FA1">
        <w:rPr>
          <w:rFonts w:ascii="Calibri" w:eastAsia="Arial" w:hAnsi="Calibri" w:cs="Calibri"/>
          <w:lang w:val="ro-RO"/>
        </w:rPr>
        <w:t>15</w:t>
      </w:r>
      <w:r w:rsidRPr="009B5FA1">
        <w:rPr>
          <w:rFonts w:ascii="Calibri" w:eastAsia="Arial" w:hAnsi="Calibri" w:cs="Calibri"/>
          <w:spacing w:val="11"/>
          <w:lang w:val="ro-RO"/>
        </w:rPr>
        <w:t xml:space="preserve"> </w:t>
      </w:r>
      <w:r w:rsidRPr="009B5FA1">
        <w:rPr>
          <w:rFonts w:ascii="Calibri" w:eastAsia="Arial" w:hAnsi="Calibri" w:cs="Calibri"/>
          <w:spacing w:val="-2"/>
          <w:lang w:val="ro-RO"/>
        </w:rPr>
        <w:t>z</w:t>
      </w:r>
      <w:r w:rsidRPr="009B5FA1">
        <w:rPr>
          <w:rFonts w:ascii="Calibri" w:eastAsia="Arial" w:hAnsi="Calibri" w:cs="Calibri"/>
          <w:spacing w:val="-1"/>
          <w:lang w:val="ro-RO"/>
        </w:rPr>
        <w:t>i</w:t>
      </w:r>
      <w:r w:rsidRPr="009B5FA1">
        <w:rPr>
          <w:rFonts w:ascii="Calibri" w:eastAsia="Arial" w:hAnsi="Calibri" w:cs="Calibri"/>
          <w:spacing w:val="1"/>
          <w:lang w:val="ro-RO"/>
        </w:rPr>
        <w:t>l</w:t>
      </w:r>
      <w:r w:rsidRPr="009B5FA1">
        <w:rPr>
          <w:rFonts w:ascii="Calibri" w:eastAsia="Arial" w:hAnsi="Calibri" w:cs="Calibri"/>
          <w:lang w:val="ro-RO"/>
        </w:rPr>
        <w:t xml:space="preserve">e </w:t>
      </w:r>
      <w:r w:rsidR="005236D1" w:rsidRPr="009B5FA1">
        <w:rPr>
          <w:rFonts w:ascii="Calibri" w:eastAsia="Arial" w:hAnsi="Calibri" w:cs="Calibri"/>
          <w:lang w:val="ro-RO"/>
        </w:rPr>
        <w:t xml:space="preserve">lucrătoare </w:t>
      </w:r>
      <w:r w:rsidRPr="009B5FA1">
        <w:rPr>
          <w:rFonts w:ascii="Calibri" w:eastAsia="Arial" w:hAnsi="Calibri" w:cs="Calibri"/>
          <w:lang w:val="ro-RO"/>
        </w:rPr>
        <w:t>de</w:t>
      </w:r>
      <w:r w:rsidRPr="009B5FA1">
        <w:rPr>
          <w:rFonts w:ascii="Calibri" w:eastAsia="Arial" w:hAnsi="Calibri" w:cs="Calibri"/>
          <w:spacing w:val="13"/>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11"/>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11"/>
          <w:lang w:val="ro-RO"/>
        </w:rPr>
        <w:t xml:space="preserve"> </w:t>
      </w:r>
      <w:r w:rsidRPr="009B5FA1">
        <w:rPr>
          <w:rFonts w:ascii="Calibri" w:eastAsia="Arial" w:hAnsi="Calibri" w:cs="Calibri"/>
          <w:lang w:val="ro-RO"/>
        </w:rPr>
        <w:t>co</w:t>
      </w:r>
      <w:r w:rsidRPr="009B5FA1">
        <w:rPr>
          <w:rFonts w:ascii="Calibri" w:eastAsia="Arial" w:hAnsi="Calibri" w:cs="Calibri"/>
          <w:spacing w:val="1"/>
          <w:lang w:val="ro-RO"/>
        </w:rPr>
        <w:t>m</w:t>
      </w:r>
      <w:r w:rsidRPr="009B5FA1">
        <w:rPr>
          <w:rFonts w:ascii="Calibri" w:eastAsia="Arial" w:hAnsi="Calibri" w:cs="Calibri"/>
          <w:lang w:val="ro-RO"/>
        </w:rPr>
        <w:t>un</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3"/>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i</w:t>
      </w:r>
      <w:r w:rsidRPr="009B5FA1">
        <w:rPr>
          <w:rFonts w:ascii="Calibri" w:eastAsia="Arial" w:hAnsi="Calibri" w:cs="Calibri"/>
          <w:spacing w:val="12"/>
          <w:lang w:val="ro-RO"/>
        </w:rPr>
        <w:t xml:space="preserve"> </w:t>
      </w:r>
      <w:r w:rsidRPr="009B5FA1">
        <w:rPr>
          <w:rFonts w:ascii="Calibri" w:eastAsia="Arial" w:hAnsi="Calibri" w:cs="Calibri"/>
          <w:lang w:val="ro-RO"/>
        </w:rPr>
        <w:t>aces</w:t>
      </w:r>
      <w:r w:rsidRPr="009B5FA1">
        <w:rPr>
          <w:rFonts w:ascii="Calibri" w:eastAsia="Arial" w:hAnsi="Calibri" w:cs="Calibri"/>
          <w:spacing w:val="1"/>
          <w:lang w:val="ro-RO"/>
        </w:rPr>
        <w:t>t</w:t>
      </w:r>
      <w:r w:rsidRPr="009B5FA1">
        <w:rPr>
          <w:rFonts w:ascii="Calibri" w:eastAsia="Arial" w:hAnsi="Calibri" w:cs="Calibri"/>
          <w:lang w:val="ro-RO"/>
        </w:rPr>
        <w:t>u</w:t>
      </w:r>
      <w:r w:rsidRPr="009B5FA1">
        <w:rPr>
          <w:rFonts w:ascii="Calibri" w:eastAsia="Arial" w:hAnsi="Calibri" w:cs="Calibri"/>
          <w:spacing w:val="-1"/>
          <w:lang w:val="ro-RO"/>
        </w:rPr>
        <w:t>i</w:t>
      </w:r>
      <w:r w:rsidRPr="009B5FA1">
        <w:rPr>
          <w:rFonts w:ascii="Calibri" w:eastAsia="Arial" w:hAnsi="Calibri" w:cs="Calibri"/>
          <w:spacing w:val="-3"/>
          <w:lang w:val="ro-RO"/>
        </w:rPr>
        <w:t>a</w:t>
      </w:r>
      <w:r w:rsidRPr="009B5FA1">
        <w:rPr>
          <w:rFonts w:ascii="Calibri" w:eastAsia="Arial" w:hAnsi="Calibri" w:cs="Calibri"/>
          <w:lang w:val="ro-RO"/>
        </w:rPr>
        <w:t>.</w:t>
      </w:r>
      <w:r w:rsidRPr="009B5FA1">
        <w:rPr>
          <w:rFonts w:ascii="Calibri" w:eastAsia="Arial" w:hAnsi="Calibri" w:cs="Calibri"/>
          <w:spacing w:val="14"/>
          <w:lang w:val="ro-RO"/>
        </w:rPr>
        <w:t xml:space="preserve"> </w:t>
      </w:r>
      <w:r w:rsidRPr="009B5FA1">
        <w:rPr>
          <w:rFonts w:ascii="Calibri" w:eastAsia="Arial" w:hAnsi="Calibri" w:cs="Calibri"/>
          <w:spacing w:val="-1"/>
          <w:lang w:val="ro-RO"/>
        </w:rPr>
        <w:t>D</w:t>
      </w:r>
      <w:r w:rsidRPr="009B5FA1">
        <w:rPr>
          <w:rFonts w:ascii="Calibri" w:eastAsia="Arial" w:hAnsi="Calibri" w:cs="Calibri"/>
          <w:lang w:val="ro-RO"/>
        </w:rPr>
        <w:t>e</w:t>
      </w:r>
      <w:r w:rsidRPr="009B5FA1">
        <w:rPr>
          <w:rFonts w:ascii="Calibri" w:eastAsia="Arial" w:hAnsi="Calibri" w:cs="Calibri"/>
          <w:spacing w:val="13"/>
          <w:lang w:val="ro-RO"/>
        </w:rPr>
        <w:t xml:space="preserve"> </w:t>
      </w:r>
      <w:r w:rsidRPr="009B5FA1">
        <w:rPr>
          <w:rFonts w:ascii="Calibri" w:eastAsia="Arial" w:hAnsi="Calibri" w:cs="Calibri"/>
          <w:lang w:val="ro-RO"/>
        </w:rPr>
        <w:t>as</w:t>
      </w:r>
      <w:r w:rsidRPr="009B5FA1">
        <w:rPr>
          <w:rFonts w:ascii="Calibri" w:eastAsia="Arial" w:hAnsi="Calibri" w:cs="Calibri"/>
          <w:spacing w:val="-3"/>
          <w:lang w:val="ro-RO"/>
        </w:rPr>
        <w:t>e</w:t>
      </w:r>
      <w:r w:rsidRPr="009B5FA1">
        <w:rPr>
          <w:rFonts w:ascii="Calibri" w:eastAsia="Arial" w:hAnsi="Calibri" w:cs="Calibri"/>
          <w:spacing w:val="1"/>
          <w:lang w:val="ro-RO"/>
        </w:rPr>
        <w:t>m</w:t>
      </w:r>
      <w:r w:rsidRPr="009B5FA1">
        <w:rPr>
          <w:rFonts w:ascii="Calibri" w:eastAsia="Arial" w:hAnsi="Calibri" w:cs="Calibri"/>
          <w:lang w:val="ro-RO"/>
        </w:rPr>
        <w:t>ene</w:t>
      </w:r>
      <w:r w:rsidRPr="009B5FA1">
        <w:rPr>
          <w:rFonts w:ascii="Calibri" w:eastAsia="Arial" w:hAnsi="Calibri" w:cs="Calibri"/>
          <w:spacing w:val="-3"/>
          <w:lang w:val="ro-RO"/>
        </w:rPr>
        <w:t>a</w:t>
      </w:r>
      <w:r w:rsidRPr="009B5FA1">
        <w:rPr>
          <w:rFonts w:ascii="Calibri" w:eastAsia="Arial" w:hAnsi="Calibri" w:cs="Calibri"/>
          <w:lang w:val="ro-RO"/>
        </w:rPr>
        <w:t>,</w:t>
      </w:r>
      <w:r w:rsidRPr="009B5FA1">
        <w:rPr>
          <w:rFonts w:ascii="Calibri" w:eastAsia="Arial" w:hAnsi="Calibri" w:cs="Calibri"/>
          <w:spacing w:val="14"/>
          <w:lang w:val="ro-RO"/>
        </w:rPr>
        <w:t xml:space="preserve"> </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1"/>
          <w:lang w:val="ro-RO"/>
        </w:rPr>
        <w:t xml:space="preserve"> </w:t>
      </w:r>
      <w:r w:rsidR="00DB35CC" w:rsidRPr="009B5FA1">
        <w:rPr>
          <w:rFonts w:ascii="Calibri" w:eastAsia="Arial" w:hAnsi="Calibri" w:cs="Calibri"/>
          <w:lang w:val="ro-RO"/>
        </w:rPr>
        <w:t>obligația</w:t>
      </w:r>
      <w:r w:rsidR="00DB35CC" w:rsidRPr="009B5FA1">
        <w:rPr>
          <w:rFonts w:ascii="Calibri" w:eastAsia="Arial" w:hAnsi="Calibri" w:cs="Calibri"/>
          <w:position w:val="2"/>
          <w:lang w:val="ro-RO"/>
        </w:rPr>
        <w:t xml:space="preserve"> </w:t>
      </w:r>
      <w:r w:rsidRPr="009B5FA1">
        <w:rPr>
          <w:rFonts w:ascii="Calibri" w:eastAsia="Arial" w:hAnsi="Calibri" w:cs="Calibri"/>
          <w:lang w:val="ro-RO"/>
        </w:rPr>
        <w:t>de</w:t>
      </w:r>
      <w:r w:rsidRPr="009B5FA1">
        <w:rPr>
          <w:rFonts w:ascii="Calibri" w:eastAsia="Arial" w:hAnsi="Calibri" w:cs="Calibri"/>
          <w:spacing w:val="1"/>
          <w:lang w:val="ro-RO"/>
        </w:rPr>
        <w:t xml:space="preserve"> </w:t>
      </w:r>
      <w:r w:rsidRPr="009B5FA1">
        <w:rPr>
          <w:rFonts w:ascii="Calibri" w:eastAsia="Arial" w:hAnsi="Calibri" w:cs="Calibri"/>
          <w:lang w:val="ro-RO"/>
        </w:rPr>
        <w:t>a</w:t>
      </w:r>
      <w:r w:rsidRPr="009B5FA1">
        <w:rPr>
          <w:rFonts w:ascii="Calibri" w:eastAsia="Arial" w:hAnsi="Calibri" w:cs="Calibri"/>
          <w:spacing w:val="1"/>
          <w:lang w:val="ro-RO"/>
        </w:rPr>
        <w:t xml:space="preserve"> </w:t>
      </w:r>
      <w:r w:rsidRPr="009B5FA1">
        <w:rPr>
          <w:rFonts w:ascii="Calibri" w:eastAsia="Arial" w:hAnsi="Calibri" w:cs="Calibri"/>
          <w:lang w:val="ro-RO"/>
        </w:rPr>
        <w:t>c</w:t>
      </w:r>
      <w:r w:rsidRPr="009B5FA1">
        <w:rPr>
          <w:rFonts w:ascii="Calibri" w:eastAsia="Arial" w:hAnsi="Calibri" w:cs="Calibri"/>
          <w:spacing w:val="-3"/>
          <w:lang w:val="ro-RO"/>
        </w:rPr>
        <w:t>o</w:t>
      </w:r>
      <w:r w:rsidRPr="009B5FA1">
        <w:rPr>
          <w:rFonts w:ascii="Calibri" w:eastAsia="Arial" w:hAnsi="Calibri" w:cs="Calibri"/>
          <w:spacing w:val="1"/>
          <w:lang w:val="ro-RO"/>
        </w:rPr>
        <w:t>m</w:t>
      </w:r>
      <w:r w:rsidRPr="009B5FA1">
        <w:rPr>
          <w:rFonts w:ascii="Calibri" w:eastAsia="Arial" w:hAnsi="Calibri" w:cs="Calibri"/>
          <w:lang w:val="ro-RO"/>
        </w:rPr>
        <w:t>un</w:t>
      </w:r>
      <w:r w:rsidRPr="009B5FA1">
        <w:rPr>
          <w:rFonts w:ascii="Calibri" w:eastAsia="Arial" w:hAnsi="Calibri" w:cs="Calibri"/>
          <w:spacing w:val="-1"/>
          <w:lang w:val="ro-RO"/>
        </w:rPr>
        <w:t>i</w:t>
      </w:r>
      <w:r w:rsidRPr="009B5FA1">
        <w:rPr>
          <w:rFonts w:ascii="Calibri" w:eastAsia="Arial" w:hAnsi="Calibri" w:cs="Calibri"/>
          <w:lang w:val="ro-RO"/>
        </w:rPr>
        <w:t>ca</w:t>
      </w:r>
      <w:r w:rsidRPr="009B5FA1">
        <w:rPr>
          <w:rFonts w:ascii="Calibri" w:eastAsia="Arial" w:hAnsi="Calibri" w:cs="Calibri"/>
          <w:spacing w:val="1"/>
          <w:lang w:val="ro-RO"/>
        </w:rPr>
        <w:t xml:space="preserve"> </w:t>
      </w:r>
      <w:r w:rsidR="003338E2" w:rsidRPr="009B5FA1">
        <w:rPr>
          <w:rFonts w:ascii="Calibri" w:eastAsia="Arial" w:hAnsi="Calibri" w:cs="Calibri"/>
          <w:spacing w:val="1"/>
          <w:lang w:val="ro-RO"/>
        </w:rPr>
        <w:t xml:space="preserve">celeilalte părți, în </w:t>
      </w:r>
      <w:r w:rsidR="00DB35CC" w:rsidRPr="009B5FA1">
        <w:rPr>
          <w:rFonts w:ascii="Calibri" w:eastAsia="Arial" w:hAnsi="Calibri" w:cs="Calibri"/>
          <w:spacing w:val="1"/>
          <w:lang w:val="ro-RO"/>
        </w:rPr>
        <w:t>scris</w:t>
      </w:r>
      <w:r w:rsidR="00DB35CC" w:rsidRPr="009B5FA1">
        <w:rPr>
          <w:rFonts w:ascii="Calibri" w:eastAsia="Arial" w:hAnsi="Calibri" w:cs="Calibri"/>
          <w:lang w:val="ro-RO"/>
        </w:rPr>
        <w:t>,</w:t>
      </w:r>
      <w:r w:rsidR="00DB35CC" w:rsidRPr="009B5FA1">
        <w:rPr>
          <w:rFonts w:ascii="Calibri" w:eastAsia="Arial" w:hAnsi="Calibri" w:cs="Calibri"/>
          <w:spacing w:val="-4"/>
          <w:lang w:val="ro-RO"/>
        </w:rPr>
        <w:t xml:space="preserve"> </w:t>
      </w:r>
      <w:r w:rsidR="00DB35CC" w:rsidRPr="009B5FA1">
        <w:rPr>
          <w:rFonts w:ascii="Calibri" w:eastAsia="Arial" w:hAnsi="Calibri" w:cs="Calibri"/>
          <w:lang w:val="ro-RO"/>
        </w:rPr>
        <w:t>înc</w:t>
      </w:r>
      <w:r w:rsidR="00DB35CC" w:rsidRPr="009B5FA1">
        <w:rPr>
          <w:rFonts w:ascii="Calibri" w:eastAsia="Arial" w:hAnsi="Calibri" w:cs="Calibri"/>
          <w:spacing w:val="1"/>
          <w:lang w:val="ro-RO"/>
        </w:rPr>
        <w:t>e</w:t>
      </w:r>
      <w:r w:rsidR="00DB35CC" w:rsidRPr="009B5FA1">
        <w:rPr>
          <w:rFonts w:ascii="Calibri" w:eastAsia="Arial" w:hAnsi="Calibri" w:cs="Calibri"/>
          <w:lang w:val="ro-RO"/>
        </w:rPr>
        <w:t>tarea</w:t>
      </w:r>
      <w:r w:rsidRPr="009B5FA1">
        <w:rPr>
          <w:rFonts w:ascii="Calibri" w:eastAsia="Arial" w:hAnsi="Calibri" w:cs="Calibri"/>
          <w:lang w:val="ro-RO"/>
        </w:rPr>
        <w:t xml:space="preserve"> </w:t>
      </w:r>
      <w:r w:rsidR="00DB35CC" w:rsidRPr="009B5FA1">
        <w:rPr>
          <w:rFonts w:ascii="Calibri" w:eastAsia="Arial" w:hAnsi="Calibri" w:cs="Calibri"/>
          <w:lang w:val="ro-RO"/>
        </w:rPr>
        <w:t>situației</w:t>
      </w:r>
      <w:r w:rsidR="00DB35CC" w:rsidRPr="009B5FA1">
        <w:rPr>
          <w:rFonts w:ascii="Calibri" w:eastAsia="Arial" w:hAnsi="Calibri" w:cs="Calibri"/>
          <w:position w:val="1"/>
          <w:lang w:val="ro-RO"/>
        </w:rPr>
        <w:t xml:space="preserve"> </w:t>
      </w:r>
      <w:r w:rsidRPr="009B5FA1">
        <w:rPr>
          <w:rFonts w:ascii="Calibri" w:eastAsia="Arial" w:hAnsi="Calibri" w:cs="Calibri"/>
          <w:position w:val="1"/>
          <w:lang w:val="ro-RO"/>
        </w:rPr>
        <w:t>de</w:t>
      </w:r>
      <w:r w:rsidRPr="009B5FA1">
        <w:rPr>
          <w:rFonts w:ascii="Calibri" w:eastAsia="Arial" w:hAnsi="Calibri" w:cs="Calibri"/>
          <w:spacing w:val="-1"/>
          <w:position w:val="1"/>
          <w:lang w:val="ro-RO"/>
        </w:rPr>
        <w:t xml:space="preserve"> </w:t>
      </w:r>
      <w:r w:rsidR="00DB35CC" w:rsidRPr="009B5FA1">
        <w:rPr>
          <w:rFonts w:ascii="Calibri" w:eastAsia="Arial" w:hAnsi="Calibri" w:cs="Calibri"/>
          <w:spacing w:val="1"/>
          <w:position w:val="1"/>
          <w:lang w:val="ro-RO"/>
        </w:rPr>
        <w:t>forță</w:t>
      </w:r>
      <w:r w:rsidR="00DB35CC" w:rsidRPr="009B5FA1">
        <w:rPr>
          <w:rFonts w:ascii="Calibri" w:eastAsia="Arial" w:hAnsi="Calibri" w:cs="Calibri"/>
          <w:spacing w:val="-1"/>
          <w:lang w:val="ro-RO"/>
        </w:rPr>
        <w:t xml:space="preserve"> </w:t>
      </w:r>
      <w:r w:rsidRPr="009B5FA1">
        <w:rPr>
          <w:rFonts w:ascii="Calibri" w:eastAsia="Arial" w:hAnsi="Calibri" w:cs="Calibri"/>
          <w:spacing w:val="1"/>
          <w:lang w:val="ro-RO"/>
        </w:rPr>
        <w:t>m</w:t>
      </w:r>
      <w:r w:rsidRPr="009B5FA1">
        <w:rPr>
          <w:rFonts w:ascii="Calibri" w:eastAsia="Arial" w:hAnsi="Calibri" w:cs="Calibri"/>
          <w:lang w:val="ro-RO"/>
        </w:rPr>
        <w:t>a</w:t>
      </w:r>
      <w:r w:rsidRPr="009B5FA1">
        <w:rPr>
          <w:rFonts w:ascii="Calibri" w:eastAsia="Arial" w:hAnsi="Calibri" w:cs="Calibri"/>
          <w:spacing w:val="-1"/>
          <w:lang w:val="ro-RO"/>
        </w:rPr>
        <w:t>j</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lang w:val="ro-RO"/>
        </w:rPr>
        <w:t xml:space="preserve">ă,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
          <w:lang w:val="ro-RO"/>
        </w:rPr>
        <w:t xml:space="preserve"> t</w:t>
      </w:r>
      <w:r w:rsidRPr="009B5FA1">
        <w:rPr>
          <w:rFonts w:ascii="Calibri" w:eastAsia="Arial" w:hAnsi="Calibri" w:cs="Calibri"/>
          <w:lang w:val="ro-RO"/>
        </w:rPr>
        <w:t>e</w:t>
      </w:r>
      <w:r w:rsidRPr="009B5FA1">
        <w:rPr>
          <w:rFonts w:ascii="Calibri" w:eastAsia="Arial" w:hAnsi="Calibri" w:cs="Calibri"/>
          <w:spacing w:val="1"/>
          <w:lang w:val="ro-RO"/>
        </w:rPr>
        <w:t>rm</w:t>
      </w:r>
      <w:r w:rsidRPr="009B5FA1">
        <w:rPr>
          <w:rFonts w:ascii="Calibri" w:eastAsia="Arial" w:hAnsi="Calibri" w:cs="Calibri"/>
          <w:lang w:val="ro-RO"/>
        </w:rPr>
        <w:t>en</w:t>
      </w:r>
      <w:r w:rsidRPr="009B5FA1">
        <w:rPr>
          <w:rFonts w:ascii="Calibri" w:eastAsia="Arial" w:hAnsi="Calibri" w:cs="Calibri"/>
          <w:spacing w:val="-2"/>
          <w:lang w:val="ro-RO"/>
        </w:rPr>
        <w:t xml:space="preserve"> </w:t>
      </w:r>
      <w:r w:rsidRPr="009B5FA1">
        <w:rPr>
          <w:rFonts w:ascii="Calibri" w:eastAsia="Arial" w:hAnsi="Calibri" w:cs="Calibri"/>
          <w:lang w:val="ro-RO"/>
        </w:rPr>
        <w:t>de</w:t>
      </w:r>
      <w:r w:rsidRPr="009B5FA1">
        <w:rPr>
          <w:rFonts w:ascii="Calibri" w:eastAsia="Arial" w:hAnsi="Calibri" w:cs="Calibri"/>
          <w:spacing w:val="1"/>
          <w:lang w:val="ro-RO"/>
        </w:rPr>
        <w:t xml:space="preserve"> </w:t>
      </w:r>
      <w:r w:rsidR="0051763D" w:rsidRPr="009B5FA1">
        <w:rPr>
          <w:rFonts w:ascii="Calibri" w:eastAsia="Arial" w:hAnsi="Calibri" w:cs="Calibri"/>
          <w:lang w:val="ro-RO"/>
        </w:rPr>
        <w:t>10</w:t>
      </w:r>
      <w:r w:rsidRPr="009B5FA1">
        <w:rPr>
          <w:rFonts w:ascii="Calibri" w:eastAsia="Arial" w:hAnsi="Calibri" w:cs="Calibri"/>
          <w:lang w:val="ro-RO"/>
        </w:rPr>
        <w:t xml:space="preserve"> </w:t>
      </w:r>
      <w:r w:rsidRPr="009B5FA1">
        <w:rPr>
          <w:rFonts w:ascii="Calibri" w:eastAsia="Arial" w:hAnsi="Calibri" w:cs="Calibri"/>
          <w:spacing w:val="-2"/>
          <w:lang w:val="ro-RO"/>
        </w:rPr>
        <w:t>z</w:t>
      </w:r>
      <w:r w:rsidRPr="009B5FA1">
        <w:rPr>
          <w:rFonts w:ascii="Calibri" w:eastAsia="Arial" w:hAnsi="Calibri" w:cs="Calibri"/>
          <w:spacing w:val="-1"/>
          <w:lang w:val="ro-RO"/>
        </w:rPr>
        <w:t>il</w:t>
      </w:r>
      <w:r w:rsidRPr="009B5FA1">
        <w:rPr>
          <w:rFonts w:ascii="Calibri" w:eastAsia="Arial" w:hAnsi="Calibri" w:cs="Calibri"/>
          <w:lang w:val="ro-RO"/>
        </w:rPr>
        <w:t>e</w:t>
      </w:r>
      <w:r w:rsidR="005236D1" w:rsidRPr="009B5FA1">
        <w:rPr>
          <w:rFonts w:ascii="Calibri" w:eastAsia="Arial" w:hAnsi="Calibri" w:cs="Calibri"/>
          <w:lang w:val="ro-RO"/>
        </w:rPr>
        <w:t xml:space="preserve"> lucrătoare de la intervenirea încetării</w:t>
      </w:r>
      <w:r w:rsidRPr="009B5FA1">
        <w:rPr>
          <w:rFonts w:ascii="Calibri" w:eastAsia="Arial" w:hAnsi="Calibri" w:cs="Calibri"/>
          <w:lang w:val="ro-RO"/>
        </w:rPr>
        <w:t>.</w:t>
      </w:r>
    </w:p>
    <w:p w14:paraId="71E1C636" w14:textId="7A88C966" w:rsidR="00E50D77" w:rsidRPr="009B5FA1" w:rsidRDefault="00BF4880" w:rsidP="00F851D7">
      <w:pPr>
        <w:pStyle w:val="ListParagraph"/>
        <w:numPr>
          <w:ilvl w:val="0"/>
          <w:numId w:val="24"/>
        </w:numPr>
        <w:ind w:right="76"/>
        <w:jc w:val="both"/>
        <w:rPr>
          <w:rFonts w:ascii="Calibri" w:eastAsia="Arial" w:hAnsi="Calibri" w:cs="Calibri"/>
          <w:position w:val="1"/>
          <w:lang w:val="ro-RO"/>
        </w:rPr>
      </w:pPr>
      <w:r w:rsidRPr="009B5FA1">
        <w:rPr>
          <w:rFonts w:ascii="Calibri" w:eastAsia="Arial" w:hAnsi="Calibri" w:cs="Calibri"/>
          <w:spacing w:val="-1"/>
          <w:lang w:val="ro-RO"/>
        </w:rPr>
        <w:t>P</w:t>
      </w:r>
      <w:r w:rsidRPr="009B5FA1">
        <w:rPr>
          <w:rFonts w:ascii="Calibri" w:eastAsia="Arial" w:hAnsi="Calibri" w:cs="Calibri"/>
          <w:lang w:val="ro-RO"/>
        </w:rPr>
        <w:t>ă</w:t>
      </w:r>
      <w:r w:rsidRPr="009B5FA1">
        <w:rPr>
          <w:rFonts w:ascii="Calibri" w:eastAsia="Arial" w:hAnsi="Calibri" w:cs="Calibri"/>
          <w:spacing w:val="-7"/>
          <w:lang w:val="ro-RO"/>
        </w:rPr>
        <w:t>r</w:t>
      </w:r>
      <w:r w:rsidRPr="009B5FA1">
        <w:rPr>
          <w:rFonts w:ascii="Calibri" w:eastAsia="Arial" w:hAnsi="Calibri" w:cs="Calibri"/>
          <w:spacing w:val="1"/>
          <w:lang w:val="ro-RO"/>
        </w:rPr>
        <w:t>ț</w:t>
      </w:r>
      <w:r w:rsidRPr="009B5FA1">
        <w:rPr>
          <w:rFonts w:ascii="Calibri" w:eastAsia="Arial" w:hAnsi="Calibri" w:cs="Calibri"/>
          <w:spacing w:val="-1"/>
          <w:lang w:val="ro-RO"/>
        </w:rPr>
        <w:t>il</w:t>
      </w:r>
      <w:r w:rsidRPr="009B5FA1">
        <w:rPr>
          <w:rFonts w:ascii="Calibri" w:eastAsia="Arial" w:hAnsi="Calibri" w:cs="Calibri"/>
          <w:lang w:val="ro-RO"/>
        </w:rPr>
        <w:t>e</w:t>
      </w:r>
      <w:r w:rsidRPr="009B5FA1">
        <w:rPr>
          <w:rFonts w:ascii="Calibri" w:eastAsia="Arial" w:hAnsi="Calibri" w:cs="Calibri"/>
          <w:spacing w:val="35"/>
          <w:lang w:val="ro-RO"/>
        </w:rPr>
        <w:t xml:space="preserve"> </w:t>
      </w:r>
      <w:r w:rsidRPr="009B5FA1">
        <w:rPr>
          <w:rFonts w:ascii="Calibri" w:eastAsia="Arial" w:hAnsi="Calibri" w:cs="Calibri"/>
          <w:lang w:val="ro-RO"/>
        </w:rPr>
        <w:t>au</w:t>
      </w:r>
      <w:r w:rsidRPr="009B5FA1">
        <w:rPr>
          <w:rFonts w:ascii="Calibri" w:eastAsia="Arial" w:hAnsi="Calibri" w:cs="Calibri"/>
          <w:spacing w:val="45"/>
          <w:lang w:val="ro-RO"/>
        </w:rPr>
        <w:t xml:space="preserve"> </w:t>
      </w:r>
      <w:r w:rsidRPr="009B5FA1">
        <w:rPr>
          <w:rFonts w:ascii="Calibri" w:eastAsia="Arial" w:hAnsi="Calibri" w:cs="Calibri"/>
          <w:lang w:val="ro-RO"/>
        </w:rPr>
        <w:t>ob</w:t>
      </w:r>
      <w:r w:rsidRPr="009B5FA1">
        <w:rPr>
          <w:rFonts w:ascii="Calibri" w:eastAsia="Arial" w:hAnsi="Calibri" w:cs="Calibri"/>
          <w:spacing w:val="-1"/>
          <w:lang w:val="ro-RO"/>
        </w:rPr>
        <w:t>li</w:t>
      </w:r>
      <w:r w:rsidRPr="009B5FA1">
        <w:rPr>
          <w:rFonts w:ascii="Calibri" w:eastAsia="Arial" w:hAnsi="Calibri" w:cs="Calibri"/>
          <w:spacing w:val="2"/>
          <w:lang w:val="ro-RO"/>
        </w:rPr>
        <w:t>g</w:t>
      </w:r>
      <w:r w:rsidRPr="009B5FA1">
        <w:rPr>
          <w:rFonts w:ascii="Calibri" w:eastAsia="Arial" w:hAnsi="Calibri" w:cs="Calibri"/>
          <w:spacing w:val="-15"/>
          <w:lang w:val="ro-RO"/>
        </w:rPr>
        <w:t>a</w:t>
      </w:r>
      <w:r w:rsidRPr="009B5FA1">
        <w:rPr>
          <w:rFonts w:ascii="Calibri" w:eastAsia="Arial" w:hAnsi="Calibri" w:cs="Calibri"/>
          <w:spacing w:val="1"/>
          <w:lang w:val="ro-RO"/>
        </w:rPr>
        <w:t>ț</w:t>
      </w:r>
      <w:r w:rsidRPr="009B5FA1">
        <w:rPr>
          <w:rFonts w:ascii="Calibri" w:eastAsia="Arial" w:hAnsi="Calibri" w:cs="Calibri"/>
          <w:spacing w:val="-1"/>
          <w:lang w:val="ro-RO"/>
        </w:rPr>
        <w:t>i</w:t>
      </w:r>
      <w:r w:rsidRPr="009B5FA1">
        <w:rPr>
          <w:rFonts w:ascii="Calibri" w:eastAsia="Arial" w:hAnsi="Calibri" w:cs="Calibri"/>
          <w:lang w:val="ro-RO"/>
        </w:rPr>
        <w:t>a</w:t>
      </w:r>
      <w:r w:rsidRPr="009B5FA1">
        <w:rPr>
          <w:rFonts w:ascii="Calibri" w:eastAsia="Arial" w:hAnsi="Calibri" w:cs="Calibri"/>
          <w:spacing w:val="35"/>
          <w:lang w:val="ro-RO"/>
        </w:rPr>
        <w:t xml:space="preserve"> </w:t>
      </w:r>
      <w:r w:rsidRPr="009B5FA1">
        <w:rPr>
          <w:rFonts w:ascii="Calibri" w:eastAsia="Arial" w:hAnsi="Calibri" w:cs="Calibri"/>
          <w:lang w:val="ro-RO"/>
        </w:rPr>
        <w:t>de</w:t>
      </w:r>
      <w:r w:rsidRPr="009B5FA1">
        <w:rPr>
          <w:rFonts w:ascii="Calibri" w:eastAsia="Arial" w:hAnsi="Calibri" w:cs="Calibri"/>
          <w:spacing w:val="35"/>
          <w:lang w:val="ro-RO"/>
        </w:rPr>
        <w:t xml:space="preserve"> </w:t>
      </w:r>
      <w:r w:rsidRPr="009B5FA1">
        <w:rPr>
          <w:rFonts w:ascii="Calibri" w:eastAsia="Arial" w:hAnsi="Calibri" w:cs="Calibri"/>
          <w:lang w:val="ro-RO"/>
        </w:rPr>
        <w:t>a</w:t>
      </w:r>
      <w:r w:rsidRPr="009B5FA1">
        <w:rPr>
          <w:rFonts w:ascii="Calibri" w:eastAsia="Arial" w:hAnsi="Calibri" w:cs="Calibri"/>
          <w:spacing w:val="35"/>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ua</w:t>
      </w:r>
      <w:r w:rsidRPr="009B5FA1">
        <w:rPr>
          <w:rFonts w:ascii="Calibri" w:eastAsia="Arial" w:hAnsi="Calibri" w:cs="Calibri"/>
          <w:spacing w:val="35"/>
          <w:lang w:val="ro-RO"/>
        </w:rPr>
        <w:t xml:space="preserve"> </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ce</w:t>
      </w:r>
      <w:r w:rsidRPr="009B5FA1">
        <w:rPr>
          <w:rFonts w:ascii="Calibri" w:eastAsia="Arial" w:hAnsi="Calibri" w:cs="Calibri"/>
          <w:spacing w:val="37"/>
          <w:lang w:val="ro-RO"/>
        </w:rPr>
        <w:t xml:space="preserve"> </w:t>
      </w:r>
      <w:r w:rsidRPr="009B5FA1">
        <w:rPr>
          <w:rFonts w:ascii="Calibri" w:eastAsia="Arial" w:hAnsi="Calibri" w:cs="Calibri"/>
          <w:spacing w:val="1"/>
          <w:lang w:val="ro-RO"/>
        </w:rPr>
        <w:t>m</w:t>
      </w:r>
      <w:r w:rsidRPr="009B5FA1">
        <w:rPr>
          <w:rFonts w:ascii="Calibri" w:eastAsia="Arial" w:hAnsi="Calibri" w:cs="Calibri"/>
          <w:lang w:val="ro-RO"/>
        </w:rPr>
        <w:t>ăsu</w:t>
      </w:r>
      <w:r w:rsidRPr="009B5FA1">
        <w:rPr>
          <w:rFonts w:ascii="Calibri" w:eastAsia="Arial" w:hAnsi="Calibri" w:cs="Calibri"/>
          <w:spacing w:val="1"/>
          <w:lang w:val="ro-RO"/>
        </w:rPr>
        <w:t>r</w:t>
      </w:r>
      <w:r w:rsidRPr="009B5FA1">
        <w:rPr>
          <w:rFonts w:ascii="Calibri" w:eastAsia="Arial" w:hAnsi="Calibri" w:cs="Calibri"/>
          <w:lang w:val="ro-RO"/>
        </w:rPr>
        <w:t>i</w:t>
      </w:r>
      <w:r w:rsidRPr="009B5FA1">
        <w:rPr>
          <w:rFonts w:ascii="Calibri" w:eastAsia="Arial" w:hAnsi="Calibri" w:cs="Calibri"/>
          <w:spacing w:val="34"/>
          <w:lang w:val="ro-RO"/>
        </w:rPr>
        <w:t xml:space="preserve"> </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35"/>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e</w:t>
      </w:r>
      <w:r w:rsidRPr="009B5FA1">
        <w:rPr>
          <w:rFonts w:ascii="Calibri" w:eastAsia="Arial" w:hAnsi="Calibri" w:cs="Calibri"/>
          <w:spacing w:val="35"/>
          <w:lang w:val="ro-RO"/>
        </w:rPr>
        <w:t xml:space="preserve"> </w:t>
      </w:r>
      <w:r w:rsidRPr="009B5FA1">
        <w:rPr>
          <w:rFonts w:ascii="Calibri" w:eastAsia="Arial" w:hAnsi="Calibri" w:cs="Calibri"/>
          <w:lang w:val="ro-RO"/>
        </w:rPr>
        <w:t>s</w:t>
      </w:r>
      <w:r w:rsidRPr="009B5FA1">
        <w:rPr>
          <w:rFonts w:ascii="Calibri" w:eastAsia="Arial" w:hAnsi="Calibri" w:cs="Calibri"/>
          <w:spacing w:val="1"/>
          <w:lang w:val="ro-RO"/>
        </w:rPr>
        <w:t>t</w:t>
      </w:r>
      <w:r w:rsidRPr="009B5FA1">
        <w:rPr>
          <w:rFonts w:ascii="Calibri" w:eastAsia="Arial" w:hAnsi="Calibri" w:cs="Calibri"/>
          <w:lang w:val="ro-RO"/>
        </w:rPr>
        <w:t>au</w:t>
      </w:r>
      <w:r w:rsidRPr="009B5FA1">
        <w:rPr>
          <w:rFonts w:ascii="Calibri" w:eastAsia="Arial" w:hAnsi="Calibri" w:cs="Calibri"/>
          <w:spacing w:val="35"/>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35"/>
          <w:lang w:val="ro-RO"/>
        </w:rPr>
        <w:t xml:space="preserve"> </w:t>
      </w:r>
      <w:r w:rsidRPr="009B5FA1">
        <w:rPr>
          <w:rFonts w:ascii="Calibri" w:eastAsia="Arial" w:hAnsi="Calibri" w:cs="Calibri"/>
          <w:lang w:val="ro-RO"/>
        </w:rPr>
        <w:t>d</w:t>
      </w:r>
      <w:r w:rsidRPr="009B5FA1">
        <w:rPr>
          <w:rFonts w:ascii="Calibri" w:eastAsia="Arial" w:hAnsi="Calibri" w:cs="Calibri"/>
          <w:spacing w:val="-1"/>
          <w:lang w:val="ro-RO"/>
        </w:rPr>
        <w:t>i</w:t>
      </w:r>
      <w:r w:rsidRPr="009B5FA1">
        <w:rPr>
          <w:rFonts w:ascii="Calibri" w:eastAsia="Arial" w:hAnsi="Calibri" w:cs="Calibri"/>
          <w:lang w:val="ro-RO"/>
        </w:rPr>
        <w:t>sp</w:t>
      </w:r>
      <w:r w:rsidRPr="009B5FA1">
        <w:rPr>
          <w:rFonts w:ascii="Calibri" w:eastAsia="Arial" w:hAnsi="Calibri" w:cs="Calibri"/>
          <w:spacing w:val="2"/>
          <w:lang w:val="ro-RO"/>
        </w:rPr>
        <w:t>o</w:t>
      </w:r>
      <w:r w:rsidRPr="009B5FA1">
        <w:rPr>
          <w:rFonts w:ascii="Calibri" w:eastAsia="Arial" w:hAnsi="Calibri" w:cs="Calibri"/>
          <w:spacing w:val="-2"/>
          <w:lang w:val="ro-RO"/>
        </w:rPr>
        <w:t>z</w:t>
      </w:r>
      <w:r w:rsidRPr="009B5FA1">
        <w:rPr>
          <w:rFonts w:ascii="Calibri" w:eastAsia="Arial" w:hAnsi="Calibri" w:cs="Calibri"/>
          <w:spacing w:val="-1"/>
          <w:lang w:val="ro-RO"/>
        </w:rPr>
        <w:t>i</w:t>
      </w:r>
      <w:r w:rsidRPr="009B5FA1">
        <w:rPr>
          <w:rFonts w:ascii="Calibri" w:eastAsia="Arial" w:hAnsi="Calibri" w:cs="Calibri"/>
          <w:spacing w:val="1"/>
          <w:lang w:val="ro-RO"/>
        </w:rPr>
        <w:t>ț</w:t>
      </w:r>
      <w:r w:rsidRPr="009B5FA1">
        <w:rPr>
          <w:rFonts w:ascii="Calibri" w:eastAsia="Arial" w:hAnsi="Calibri" w:cs="Calibri"/>
          <w:spacing w:val="-1"/>
          <w:lang w:val="ro-RO"/>
        </w:rPr>
        <w:t>i</w:t>
      </w:r>
      <w:r w:rsidRPr="009B5FA1">
        <w:rPr>
          <w:rFonts w:ascii="Calibri" w:eastAsia="Arial" w:hAnsi="Calibri" w:cs="Calibri"/>
          <w:lang w:val="ro-RO"/>
        </w:rPr>
        <w:t>e</w:t>
      </w:r>
      <w:r w:rsidRPr="009B5FA1">
        <w:rPr>
          <w:rFonts w:ascii="Calibri" w:eastAsia="Arial" w:hAnsi="Calibri" w:cs="Calibri"/>
          <w:spacing w:val="39"/>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37"/>
          <w:lang w:val="ro-RO"/>
        </w:rPr>
        <w:t xml:space="preserve"> </w:t>
      </w:r>
      <w:r w:rsidRPr="009B5FA1">
        <w:rPr>
          <w:rFonts w:ascii="Calibri" w:eastAsia="Arial" w:hAnsi="Calibri" w:cs="Calibri"/>
          <w:spacing w:val="-2"/>
          <w:lang w:val="ro-RO"/>
        </w:rPr>
        <w:t>v</w:t>
      </w:r>
      <w:r w:rsidRPr="009B5FA1">
        <w:rPr>
          <w:rFonts w:ascii="Calibri" w:eastAsia="Arial" w:hAnsi="Calibri" w:cs="Calibri"/>
          <w:lang w:val="ro-RO"/>
        </w:rPr>
        <w:t>ede</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35"/>
          <w:lang w:val="ro-RO"/>
        </w:rPr>
        <w:t xml:space="preserve"> </w:t>
      </w:r>
      <w:r w:rsidRPr="009B5FA1">
        <w:rPr>
          <w:rFonts w:ascii="Calibri" w:eastAsia="Arial" w:hAnsi="Calibri" w:cs="Calibri"/>
          <w:spacing w:val="1"/>
          <w:lang w:val="ro-RO"/>
        </w:rPr>
        <w:t>l</w:t>
      </w:r>
      <w:r w:rsidRPr="009B5FA1">
        <w:rPr>
          <w:rFonts w:ascii="Calibri" w:eastAsia="Arial" w:hAnsi="Calibri" w:cs="Calibri"/>
          <w:spacing w:val="-1"/>
          <w:lang w:val="ro-RO"/>
        </w:rPr>
        <w:t>i</w:t>
      </w:r>
      <w:r w:rsidRPr="009B5FA1">
        <w:rPr>
          <w:rFonts w:ascii="Calibri" w:eastAsia="Arial" w:hAnsi="Calibri" w:cs="Calibri"/>
          <w:spacing w:val="1"/>
          <w:lang w:val="ro-RO"/>
        </w:rPr>
        <w:t>m</w:t>
      </w:r>
      <w:r w:rsidRPr="009B5FA1">
        <w:rPr>
          <w:rFonts w:ascii="Calibri" w:eastAsia="Arial" w:hAnsi="Calibri" w:cs="Calibri"/>
          <w:spacing w:val="-1"/>
          <w:lang w:val="ro-RO"/>
        </w:rPr>
        <w:t>i</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i</w:t>
      </w:r>
      <w:r w:rsidR="009859A3" w:rsidRPr="009B5FA1">
        <w:rPr>
          <w:rFonts w:ascii="Calibri" w:eastAsia="Arial" w:hAnsi="Calibri" w:cs="Calibri"/>
          <w:lang w:val="ro-RO"/>
        </w:rPr>
        <w:t xml:space="preserve"> </w:t>
      </w:r>
      <w:r w:rsidR="00DB35CC" w:rsidRPr="009B5FA1">
        <w:rPr>
          <w:rFonts w:ascii="Calibri" w:eastAsia="Arial" w:hAnsi="Calibri" w:cs="Calibri"/>
          <w:lang w:val="ro-RO"/>
        </w:rPr>
        <w:t>consec</w:t>
      </w:r>
      <w:r w:rsidR="00DB35CC" w:rsidRPr="009B5FA1">
        <w:rPr>
          <w:rFonts w:ascii="Calibri" w:eastAsia="Arial" w:hAnsi="Calibri" w:cs="Calibri"/>
          <w:spacing w:val="-1"/>
          <w:lang w:val="ro-RO"/>
        </w:rPr>
        <w:t>i</w:t>
      </w:r>
      <w:r w:rsidR="00DB35CC" w:rsidRPr="009B5FA1">
        <w:rPr>
          <w:rFonts w:ascii="Calibri" w:eastAsia="Arial" w:hAnsi="Calibri" w:cs="Calibri"/>
          <w:spacing w:val="-15"/>
          <w:lang w:val="ro-RO"/>
        </w:rPr>
        <w:t>nțelor</w:t>
      </w:r>
      <w:r w:rsidRPr="009B5FA1">
        <w:rPr>
          <w:rFonts w:ascii="Calibri" w:eastAsia="Arial" w:hAnsi="Calibri" w:cs="Calibri"/>
          <w:spacing w:val="2"/>
          <w:position w:val="1"/>
          <w:lang w:val="ro-RO"/>
        </w:rPr>
        <w:t xml:space="preserve"> </w:t>
      </w:r>
      <w:r w:rsidR="005320FC" w:rsidRPr="009B5FA1">
        <w:rPr>
          <w:rFonts w:ascii="Calibri" w:eastAsia="Arial" w:hAnsi="Calibri" w:cs="Calibri"/>
          <w:spacing w:val="-3"/>
          <w:position w:val="1"/>
          <w:lang w:val="ro-RO"/>
        </w:rPr>
        <w:t>cazului</w:t>
      </w:r>
      <w:r w:rsidR="005320FC" w:rsidRPr="009B5FA1">
        <w:rPr>
          <w:rFonts w:ascii="Calibri" w:eastAsia="Arial" w:hAnsi="Calibri" w:cs="Calibri"/>
          <w:position w:val="1"/>
          <w:lang w:val="ro-RO"/>
        </w:rPr>
        <w:t xml:space="preserve"> </w:t>
      </w:r>
      <w:r w:rsidRPr="009B5FA1">
        <w:rPr>
          <w:rFonts w:ascii="Calibri" w:eastAsia="Arial" w:hAnsi="Calibri" w:cs="Calibri"/>
          <w:position w:val="1"/>
          <w:lang w:val="ro-RO"/>
        </w:rPr>
        <w:t>de</w:t>
      </w:r>
      <w:r w:rsidRPr="009B5FA1">
        <w:rPr>
          <w:rFonts w:ascii="Calibri" w:eastAsia="Arial" w:hAnsi="Calibri" w:cs="Calibri"/>
          <w:spacing w:val="-1"/>
          <w:position w:val="1"/>
          <w:lang w:val="ro-RO"/>
        </w:rPr>
        <w:t xml:space="preserve"> </w:t>
      </w:r>
      <w:r w:rsidRPr="009B5FA1">
        <w:rPr>
          <w:rFonts w:ascii="Calibri" w:eastAsia="Arial" w:hAnsi="Calibri" w:cs="Calibri"/>
          <w:spacing w:val="1"/>
          <w:position w:val="1"/>
          <w:lang w:val="ro-RO"/>
        </w:rPr>
        <w:t>f</w:t>
      </w:r>
      <w:r w:rsidRPr="009B5FA1">
        <w:rPr>
          <w:rFonts w:ascii="Calibri" w:eastAsia="Arial" w:hAnsi="Calibri" w:cs="Calibri"/>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spacing w:val="1"/>
          <w:position w:val="1"/>
          <w:lang w:val="ro-RO"/>
        </w:rPr>
        <w:t>ț</w:t>
      </w:r>
      <w:r w:rsidRPr="009B5FA1">
        <w:rPr>
          <w:rFonts w:ascii="Calibri" w:eastAsia="Arial" w:hAnsi="Calibri" w:cs="Calibri"/>
          <w:position w:val="1"/>
          <w:lang w:val="ro-RO"/>
        </w:rPr>
        <w:t>ă</w:t>
      </w:r>
      <w:r w:rsidRPr="009B5FA1">
        <w:rPr>
          <w:rFonts w:ascii="Calibri" w:eastAsia="Arial" w:hAnsi="Calibri" w:cs="Calibri"/>
          <w:spacing w:val="-1"/>
          <w:position w:val="1"/>
          <w:lang w:val="ro-RO"/>
        </w:rPr>
        <w:t xml:space="preserve"> </w:t>
      </w:r>
      <w:r w:rsidRPr="009B5FA1">
        <w:rPr>
          <w:rFonts w:ascii="Calibri" w:eastAsia="Arial" w:hAnsi="Calibri" w:cs="Calibri"/>
          <w:spacing w:val="1"/>
          <w:position w:val="1"/>
          <w:lang w:val="ro-RO"/>
        </w:rPr>
        <w:t>m</w:t>
      </w:r>
      <w:r w:rsidRPr="009B5FA1">
        <w:rPr>
          <w:rFonts w:ascii="Calibri" w:eastAsia="Arial" w:hAnsi="Calibri" w:cs="Calibri"/>
          <w:position w:val="1"/>
          <w:lang w:val="ro-RO"/>
        </w:rPr>
        <w:t>a</w:t>
      </w:r>
      <w:r w:rsidRPr="009B5FA1">
        <w:rPr>
          <w:rFonts w:ascii="Calibri" w:eastAsia="Arial" w:hAnsi="Calibri" w:cs="Calibri"/>
          <w:spacing w:val="1"/>
          <w:position w:val="1"/>
          <w:lang w:val="ro-RO"/>
        </w:rPr>
        <w:t>j</w:t>
      </w:r>
      <w:r w:rsidRPr="009B5FA1">
        <w:rPr>
          <w:rFonts w:ascii="Calibri" w:eastAsia="Arial" w:hAnsi="Calibri" w:cs="Calibri"/>
          <w:spacing w:val="-3"/>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p>
    <w:p w14:paraId="7D7DF243" w14:textId="026269BC" w:rsidR="00E50D77" w:rsidRPr="009B5FA1" w:rsidRDefault="00BF4880" w:rsidP="00F851D7">
      <w:pPr>
        <w:pStyle w:val="ListParagraph"/>
        <w:numPr>
          <w:ilvl w:val="0"/>
          <w:numId w:val="24"/>
        </w:numPr>
        <w:ind w:right="76"/>
        <w:jc w:val="both"/>
        <w:rPr>
          <w:rFonts w:ascii="Calibri" w:eastAsia="Arial" w:hAnsi="Calibri" w:cs="Calibri"/>
          <w:position w:val="1"/>
          <w:lang w:val="ro-RO"/>
        </w:rPr>
      </w:pPr>
      <w:r w:rsidRPr="009B5FA1">
        <w:rPr>
          <w:rFonts w:ascii="Calibri" w:eastAsia="Arial" w:hAnsi="Calibri" w:cs="Calibri"/>
          <w:spacing w:val="-1"/>
          <w:lang w:val="ro-RO"/>
        </w:rPr>
        <w:t>D</w:t>
      </w:r>
      <w:r w:rsidRPr="009B5FA1">
        <w:rPr>
          <w:rFonts w:ascii="Calibri" w:eastAsia="Arial" w:hAnsi="Calibri" w:cs="Calibri"/>
          <w:lang w:val="ro-RO"/>
        </w:rPr>
        <w:t>acă</w:t>
      </w:r>
      <w:r w:rsidRPr="009B5FA1">
        <w:rPr>
          <w:rFonts w:ascii="Calibri" w:eastAsia="Arial" w:hAnsi="Calibri" w:cs="Calibri"/>
          <w:spacing w:val="2"/>
          <w:lang w:val="ro-RO"/>
        </w:rPr>
        <w:t xml:space="preserve"> </w:t>
      </w:r>
      <w:r w:rsidRPr="009B5FA1">
        <w:rPr>
          <w:rFonts w:ascii="Calibri" w:eastAsia="Arial" w:hAnsi="Calibri" w:cs="Calibri"/>
          <w:lang w:val="ro-RO"/>
        </w:rPr>
        <w:t>p</w:t>
      </w:r>
      <w:r w:rsidRPr="009B5FA1">
        <w:rPr>
          <w:rFonts w:ascii="Calibri" w:eastAsia="Arial" w:hAnsi="Calibri" w:cs="Calibri"/>
          <w:spacing w:val="-3"/>
          <w:lang w:val="ro-RO"/>
        </w:rPr>
        <w:t>a</w:t>
      </w:r>
      <w:r w:rsidRPr="009B5FA1">
        <w:rPr>
          <w:rFonts w:ascii="Calibri" w:eastAsia="Arial" w:hAnsi="Calibri" w:cs="Calibri"/>
          <w:spacing w:val="1"/>
          <w:lang w:val="ro-RO"/>
        </w:rPr>
        <w:t>rt</w:t>
      </w:r>
      <w:r w:rsidRPr="009B5FA1">
        <w:rPr>
          <w:rFonts w:ascii="Calibri" w:eastAsia="Arial" w:hAnsi="Calibri" w:cs="Calibri"/>
          <w:spacing w:val="-3"/>
          <w:lang w:val="ro-RO"/>
        </w:rPr>
        <w:t>e</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 xml:space="preserve">e </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2"/>
          <w:lang w:val="ro-RO"/>
        </w:rPr>
        <w:t>v</w:t>
      </w:r>
      <w:r w:rsidRPr="009B5FA1">
        <w:rPr>
          <w:rFonts w:ascii="Calibri" w:eastAsia="Arial" w:hAnsi="Calibri" w:cs="Calibri"/>
          <w:lang w:val="ro-RO"/>
        </w:rPr>
        <w:t>ocă</w:t>
      </w:r>
      <w:r w:rsidRPr="009B5FA1">
        <w:rPr>
          <w:rFonts w:ascii="Calibri" w:eastAsia="Arial" w:hAnsi="Calibri" w:cs="Calibri"/>
          <w:spacing w:val="2"/>
          <w:lang w:val="ro-RO"/>
        </w:rPr>
        <w:t xml:space="preserve"> </w:t>
      </w:r>
      <w:r w:rsidRPr="009B5FA1">
        <w:rPr>
          <w:rFonts w:ascii="Calibri" w:eastAsia="Arial" w:hAnsi="Calibri" w:cs="Calibri"/>
          <w:spacing w:val="3"/>
          <w:lang w:val="ro-RO"/>
        </w:rPr>
        <w:t>f</w:t>
      </w:r>
      <w:r w:rsidRPr="009B5FA1">
        <w:rPr>
          <w:rFonts w:ascii="Calibri" w:eastAsia="Arial" w:hAnsi="Calibri" w:cs="Calibri"/>
          <w:spacing w:val="-3"/>
          <w:lang w:val="ro-RO"/>
        </w:rPr>
        <w:t>o</w:t>
      </w:r>
      <w:r w:rsidRPr="009B5FA1">
        <w:rPr>
          <w:rFonts w:ascii="Calibri" w:eastAsia="Arial" w:hAnsi="Calibri" w:cs="Calibri"/>
          <w:spacing w:val="-7"/>
          <w:lang w:val="ro-RO"/>
        </w:rPr>
        <w:t>r</w:t>
      </w:r>
      <w:r w:rsidRPr="009B5FA1">
        <w:rPr>
          <w:rFonts w:ascii="Calibri" w:eastAsia="Arial" w:hAnsi="Calibri" w:cs="Calibri"/>
          <w:spacing w:val="1"/>
          <w:lang w:val="ro-RO"/>
        </w:rPr>
        <w:t>ț</w:t>
      </w:r>
      <w:r w:rsidRPr="009B5FA1">
        <w:rPr>
          <w:rFonts w:ascii="Calibri" w:eastAsia="Arial" w:hAnsi="Calibri" w:cs="Calibri"/>
          <w:lang w:val="ro-RO"/>
        </w:rPr>
        <w:t xml:space="preserve">a </w:t>
      </w:r>
      <w:r w:rsidRPr="009B5FA1">
        <w:rPr>
          <w:rFonts w:ascii="Calibri" w:eastAsia="Arial" w:hAnsi="Calibri" w:cs="Calibri"/>
          <w:spacing w:val="1"/>
          <w:lang w:val="ro-RO"/>
        </w:rPr>
        <w:t>m</w:t>
      </w:r>
      <w:r w:rsidRPr="009B5FA1">
        <w:rPr>
          <w:rFonts w:ascii="Calibri" w:eastAsia="Arial" w:hAnsi="Calibri" w:cs="Calibri"/>
          <w:spacing w:val="-3"/>
          <w:lang w:val="ro-RO"/>
        </w:rPr>
        <w:t>a</w:t>
      </w:r>
      <w:r w:rsidRPr="009B5FA1">
        <w:rPr>
          <w:rFonts w:ascii="Calibri" w:eastAsia="Arial" w:hAnsi="Calibri" w:cs="Calibri"/>
          <w:spacing w:val="1"/>
          <w:lang w:val="ro-RO"/>
        </w:rPr>
        <w:t>j</w:t>
      </w:r>
      <w:r w:rsidRPr="009B5FA1">
        <w:rPr>
          <w:rFonts w:ascii="Calibri" w:eastAsia="Arial" w:hAnsi="Calibri" w:cs="Calibri"/>
          <w:lang w:val="ro-RO"/>
        </w:rPr>
        <w:t>o</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2"/>
          <w:lang w:val="ro-RO"/>
        </w:rPr>
        <w:t xml:space="preserve"> </w:t>
      </w:r>
      <w:r w:rsidRPr="009B5FA1">
        <w:rPr>
          <w:rFonts w:ascii="Calibri" w:eastAsia="Arial" w:hAnsi="Calibri" w:cs="Calibri"/>
          <w:lang w:val="ro-RO"/>
        </w:rPr>
        <w:t>nu p</w:t>
      </w:r>
      <w:r w:rsidRPr="009B5FA1">
        <w:rPr>
          <w:rFonts w:ascii="Calibri" w:eastAsia="Arial" w:hAnsi="Calibri" w:cs="Calibri"/>
          <w:spacing w:val="-1"/>
          <w:lang w:val="ro-RO"/>
        </w:rPr>
        <w:t>r</w:t>
      </w:r>
      <w:r w:rsidRPr="009B5FA1">
        <w:rPr>
          <w:rFonts w:ascii="Calibri" w:eastAsia="Arial" w:hAnsi="Calibri" w:cs="Calibri"/>
          <w:lang w:val="ro-RO"/>
        </w:rPr>
        <w:t>ocedea</w:t>
      </w:r>
      <w:r w:rsidRPr="009B5FA1">
        <w:rPr>
          <w:rFonts w:ascii="Calibri" w:eastAsia="Arial" w:hAnsi="Calibri" w:cs="Calibri"/>
          <w:spacing w:val="-2"/>
          <w:lang w:val="ro-RO"/>
        </w:rPr>
        <w:t>z</w:t>
      </w:r>
      <w:r w:rsidRPr="009B5FA1">
        <w:rPr>
          <w:rFonts w:ascii="Calibri" w:eastAsia="Arial" w:hAnsi="Calibri" w:cs="Calibri"/>
          <w:lang w:val="ro-RO"/>
        </w:rPr>
        <w:t>ă</w:t>
      </w:r>
      <w:r w:rsidRPr="009B5FA1">
        <w:rPr>
          <w:rFonts w:ascii="Calibri" w:eastAsia="Arial" w:hAnsi="Calibri" w:cs="Calibri"/>
          <w:spacing w:val="2"/>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lang w:val="ro-RO"/>
        </w:rPr>
        <w:t>no</w:t>
      </w:r>
      <w:r w:rsidRPr="009B5FA1">
        <w:rPr>
          <w:rFonts w:ascii="Calibri" w:eastAsia="Arial" w:hAnsi="Calibri" w:cs="Calibri"/>
          <w:spacing w:val="1"/>
          <w:lang w:val="ro-RO"/>
        </w:rPr>
        <w:t>t</w:t>
      </w:r>
      <w:r w:rsidRPr="009B5FA1">
        <w:rPr>
          <w:rFonts w:ascii="Calibri" w:eastAsia="Arial" w:hAnsi="Calibri" w:cs="Calibri"/>
          <w:spacing w:val="-1"/>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3"/>
          <w:lang w:val="ro-RO"/>
        </w:rPr>
        <w:t>a</w:t>
      </w:r>
      <w:r w:rsidRPr="009B5FA1">
        <w:rPr>
          <w:rFonts w:ascii="Calibri" w:eastAsia="Arial" w:hAnsi="Calibri" w:cs="Calibri"/>
          <w:spacing w:val="1"/>
          <w:lang w:val="ro-RO"/>
        </w:rPr>
        <w:t>r</w:t>
      </w:r>
      <w:r w:rsidRPr="009B5FA1">
        <w:rPr>
          <w:rFonts w:ascii="Calibri" w:eastAsia="Arial" w:hAnsi="Calibri" w:cs="Calibri"/>
          <w:lang w:val="ro-RO"/>
        </w:rPr>
        <w:t xml:space="preserve">ea </w:t>
      </w:r>
      <w:r w:rsidRPr="009B5FA1">
        <w:rPr>
          <w:rFonts w:ascii="Calibri" w:eastAsia="Arial" w:hAnsi="Calibri" w:cs="Calibri"/>
          <w:spacing w:val="-4"/>
          <w:lang w:val="ro-RO"/>
        </w:rPr>
        <w:t>î</w:t>
      </w:r>
      <w:r w:rsidRPr="009B5FA1">
        <w:rPr>
          <w:rFonts w:ascii="Calibri" w:eastAsia="Arial" w:hAnsi="Calibri" w:cs="Calibri"/>
          <w:lang w:val="ro-RO"/>
        </w:rPr>
        <w:t>ncepe</w:t>
      </w:r>
      <w:r w:rsidRPr="009B5FA1">
        <w:rPr>
          <w:rFonts w:ascii="Calibri" w:eastAsia="Arial" w:hAnsi="Calibri" w:cs="Calibri"/>
          <w:spacing w:val="1"/>
          <w:lang w:val="ro-RO"/>
        </w:rPr>
        <w:t>ri</w:t>
      </w:r>
      <w:r w:rsidRPr="009B5FA1">
        <w:rPr>
          <w:rFonts w:ascii="Calibri" w:eastAsia="Arial" w:hAnsi="Calibri" w:cs="Calibri"/>
          <w:lang w:val="ro-RO"/>
        </w:rPr>
        <w:t>i</w:t>
      </w:r>
      <w:r w:rsidRPr="009B5FA1">
        <w:rPr>
          <w:rFonts w:ascii="Calibri" w:eastAsia="Arial" w:hAnsi="Calibri" w:cs="Calibri"/>
          <w:spacing w:val="2"/>
          <w:lang w:val="ro-RO"/>
        </w:rPr>
        <w:t xml:space="preserve"> </w:t>
      </w:r>
      <w:r w:rsidRPr="009B5FA1">
        <w:rPr>
          <w:rFonts w:ascii="Calibri" w:eastAsia="Arial" w:hAnsi="Calibri" w:cs="Calibri"/>
          <w:lang w:val="ro-RO"/>
        </w:rPr>
        <w:t>și</w:t>
      </w:r>
      <w:r w:rsidRPr="009B5FA1">
        <w:rPr>
          <w:rFonts w:ascii="Calibri" w:eastAsia="Arial" w:hAnsi="Calibri" w:cs="Calibri"/>
          <w:spacing w:val="4"/>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nce</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i ca</w:t>
      </w:r>
      <w:r w:rsidRPr="009B5FA1">
        <w:rPr>
          <w:rFonts w:ascii="Calibri" w:eastAsia="Arial" w:hAnsi="Calibri" w:cs="Calibri"/>
          <w:spacing w:val="-2"/>
          <w:lang w:val="ro-RO"/>
        </w:rPr>
        <w:t>z</w:t>
      </w:r>
      <w:r w:rsidRPr="009B5FA1">
        <w:rPr>
          <w:rFonts w:ascii="Calibri" w:eastAsia="Arial" w:hAnsi="Calibri" w:cs="Calibri"/>
          <w:lang w:val="ro-RO"/>
        </w:rPr>
        <w:t>u</w:t>
      </w:r>
      <w:r w:rsidRPr="009B5FA1">
        <w:rPr>
          <w:rFonts w:ascii="Calibri" w:eastAsia="Arial" w:hAnsi="Calibri" w:cs="Calibri"/>
          <w:spacing w:val="-1"/>
          <w:lang w:val="ro-RO"/>
        </w:rPr>
        <w:t>l</w:t>
      </w:r>
      <w:r w:rsidRPr="009B5FA1">
        <w:rPr>
          <w:rFonts w:ascii="Calibri" w:eastAsia="Arial" w:hAnsi="Calibri" w:cs="Calibri"/>
          <w:lang w:val="ro-RO"/>
        </w:rPr>
        <w:t>ui</w:t>
      </w:r>
      <w:r w:rsidRPr="009B5FA1">
        <w:rPr>
          <w:rFonts w:ascii="Calibri" w:eastAsia="Arial" w:hAnsi="Calibri" w:cs="Calibri"/>
          <w:spacing w:val="1"/>
          <w:lang w:val="ro-RO"/>
        </w:rPr>
        <w:t xml:space="preserve"> </w:t>
      </w:r>
      <w:r w:rsidRPr="009B5FA1">
        <w:rPr>
          <w:rFonts w:ascii="Calibri" w:eastAsia="Arial" w:hAnsi="Calibri" w:cs="Calibri"/>
          <w:lang w:val="ro-RO"/>
        </w:rPr>
        <w:t xml:space="preserve">de </w:t>
      </w:r>
      <w:r w:rsidR="00F756E0" w:rsidRPr="009B5FA1">
        <w:rPr>
          <w:rFonts w:ascii="Calibri" w:eastAsia="Arial" w:hAnsi="Calibri" w:cs="Calibri"/>
          <w:spacing w:val="3"/>
          <w:lang w:val="ro-RO"/>
        </w:rPr>
        <w:t>forță</w:t>
      </w:r>
      <w:r w:rsidR="00F756E0" w:rsidRPr="009B5FA1">
        <w:rPr>
          <w:rFonts w:ascii="Calibri" w:eastAsia="Arial" w:hAnsi="Calibri" w:cs="Calibri"/>
          <w:position w:val="1"/>
          <w:lang w:val="ro-RO"/>
        </w:rPr>
        <w:t xml:space="preserve"> </w:t>
      </w:r>
      <w:r w:rsidRPr="009B5FA1">
        <w:rPr>
          <w:rFonts w:ascii="Calibri" w:eastAsia="Arial" w:hAnsi="Calibri" w:cs="Calibri"/>
          <w:spacing w:val="1"/>
          <w:position w:val="1"/>
          <w:lang w:val="ro-RO"/>
        </w:rPr>
        <w:t>m</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j</w:t>
      </w:r>
      <w:r w:rsidRPr="009B5FA1">
        <w:rPr>
          <w:rFonts w:ascii="Calibri" w:eastAsia="Arial" w:hAnsi="Calibri" w:cs="Calibri"/>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Pr="009B5FA1">
        <w:rPr>
          <w:rFonts w:ascii="Calibri" w:eastAsia="Arial" w:hAnsi="Calibri" w:cs="Calibri"/>
          <w:spacing w:val="1"/>
          <w:position w:val="1"/>
          <w:lang w:val="ro-RO"/>
        </w:rPr>
        <w:t xml:space="preserve"> </w:t>
      </w:r>
      <w:r w:rsidRPr="009B5FA1">
        <w:rPr>
          <w:rFonts w:ascii="Calibri" w:eastAsia="Arial" w:hAnsi="Calibri" w:cs="Calibri"/>
          <w:spacing w:val="-4"/>
          <w:position w:val="1"/>
          <w:lang w:val="ro-RO"/>
        </w:rPr>
        <w:t>î</w:t>
      </w:r>
      <w:r w:rsidRPr="009B5FA1">
        <w:rPr>
          <w:rFonts w:ascii="Calibri" w:eastAsia="Arial" w:hAnsi="Calibri" w:cs="Calibri"/>
          <w:position w:val="1"/>
          <w:lang w:val="ro-RO"/>
        </w:rPr>
        <w:t>n cond</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ț</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i</w:t>
      </w:r>
      <w:r w:rsidRPr="009B5FA1">
        <w:rPr>
          <w:rFonts w:ascii="Calibri" w:eastAsia="Arial" w:hAnsi="Calibri" w:cs="Calibri"/>
          <w:spacing w:val="-1"/>
          <w:position w:val="1"/>
          <w:lang w:val="ro-RO"/>
        </w:rPr>
        <w:t>l</w:t>
      </w:r>
      <w:r w:rsidRPr="009B5FA1">
        <w:rPr>
          <w:rFonts w:ascii="Calibri" w:eastAsia="Arial" w:hAnsi="Calibri" w:cs="Calibri"/>
          <w:position w:val="1"/>
          <w:lang w:val="ro-RO"/>
        </w:rPr>
        <w:t>e și</w:t>
      </w:r>
      <w:r w:rsidRPr="009B5FA1">
        <w:rPr>
          <w:rFonts w:ascii="Calibri" w:eastAsia="Arial" w:hAnsi="Calibri" w:cs="Calibri"/>
          <w:spacing w:val="16"/>
          <w:position w:val="1"/>
          <w:lang w:val="ro-RO"/>
        </w:rPr>
        <w:t xml:space="preserve"> </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rm</w:t>
      </w:r>
      <w:r w:rsidRPr="009B5FA1">
        <w:rPr>
          <w:rFonts w:ascii="Calibri" w:eastAsia="Arial" w:hAnsi="Calibri" w:cs="Calibri"/>
          <w:lang w:val="ro-RO"/>
        </w:rPr>
        <w:t>ene</w:t>
      </w:r>
      <w:r w:rsidRPr="009B5FA1">
        <w:rPr>
          <w:rFonts w:ascii="Calibri" w:eastAsia="Arial" w:hAnsi="Calibri" w:cs="Calibri"/>
          <w:spacing w:val="-1"/>
          <w:lang w:val="ro-RO"/>
        </w:rPr>
        <w:t>l</w:t>
      </w:r>
      <w:r w:rsidRPr="009B5FA1">
        <w:rPr>
          <w:rFonts w:ascii="Calibri" w:eastAsia="Arial" w:hAnsi="Calibri" w:cs="Calibri"/>
          <w:lang w:val="ro-RO"/>
        </w:rPr>
        <w:t>e p</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v</w:t>
      </w:r>
      <w:r w:rsidRPr="009B5FA1">
        <w:rPr>
          <w:rFonts w:ascii="Calibri" w:eastAsia="Arial" w:hAnsi="Calibri" w:cs="Calibri"/>
          <w:lang w:val="ro-RO"/>
        </w:rPr>
        <w:t>ă</w:t>
      </w:r>
      <w:r w:rsidRPr="009B5FA1">
        <w:rPr>
          <w:rFonts w:ascii="Calibri" w:eastAsia="Arial" w:hAnsi="Calibri" w:cs="Calibri"/>
          <w:spacing w:val="-2"/>
          <w:lang w:val="ro-RO"/>
        </w:rPr>
        <w:t>z</w:t>
      </w:r>
      <w:r w:rsidRPr="009B5FA1">
        <w:rPr>
          <w:rFonts w:ascii="Calibri" w:eastAsia="Arial" w:hAnsi="Calibri" w:cs="Calibri"/>
          <w:lang w:val="ro-RO"/>
        </w:rPr>
        <w:t>u</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spacing w:val="-2"/>
          <w:lang w:val="ro-RO"/>
        </w:rPr>
        <w:t>v</w:t>
      </w:r>
      <w:r w:rsidRPr="009B5FA1">
        <w:rPr>
          <w:rFonts w:ascii="Calibri" w:eastAsia="Arial" w:hAnsi="Calibri" w:cs="Calibri"/>
          <w:lang w:val="ro-RO"/>
        </w:rPr>
        <w:t>a supo</w:t>
      </w:r>
      <w:r w:rsidRPr="009B5FA1">
        <w:rPr>
          <w:rFonts w:ascii="Calibri" w:eastAsia="Arial" w:hAnsi="Calibri" w:cs="Calibri"/>
          <w:spacing w:val="1"/>
          <w:lang w:val="ro-RO"/>
        </w:rPr>
        <w:t>rt</w:t>
      </w:r>
      <w:r w:rsidRPr="009B5FA1">
        <w:rPr>
          <w:rFonts w:ascii="Calibri" w:eastAsia="Arial" w:hAnsi="Calibri" w:cs="Calibri"/>
          <w:lang w:val="ro-RO"/>
        </w:rPr>
        <w:t xml:space="preserve">a </w:t>
      </w:r>
      <w:r w:rsidRPr="009B5FA1">
        <w:rPr>
          <w:rFonts w:ascii="Calibri" w:eastAsia="Arial" w:hAnsi="Calibri" w:cs="Calibri"/>
          <w:spacing w:val="1"/>
          <w:lang w:val="ro-RO"/>
        </w:rPr>
        <w:t>t</w:t>
      </w:r>
      <w:r w:rsidRPr="009B5FA1">
        <w:rPr>
          <w:rFonts w:ascii="Calibri" w:eastAsia="Arial" w:hAnsi="Calibri" w:cs="Calibri"/>
          <w:lang w:val="ro-RO"/>
        </w:rPr>
        <w:t>oa</w:t>
      </w:r>
      <w:r w:rsidRPr="009B5FA1">
        <w:rPr>
          <w:rFonts w:ascii="Calibri" w:eastAsia="Arial" w:hAnsi="Calibri" w:cs="Calibri"/>
          <w:spacing w:val="1"/>
          <w:lang w:val="ro-RO"/>
        </w:rPr>
        <w:t>t</w:t>
      </w:r>
      <w:r w:rsidRPr="009B5FA1">
        <w:rPr>
          <w:rFonts w:ascii="Calibri" w:eastAsia="Arial" w:hAnsi="Calibri" w:cs="Calibri"/>
          <w:lang w:val="ro-RO"/>
        </w:rPr>
        <w:t>e daune</w:t>
      </w:r>
      <w:r w:rsidRPr="009B5FA1">
        <w:rPr>
          <w:rFonts w:ascii="Calibri" w:eastAsia="Arial" w:hAnsi="Calibri" w:cs="Calibri"/>
          <w:spacing w:val="-1"/>
          <w:lang w:val="ro-RO"/>
        </w:rPr>
        <w:t>l</w:t>
      </w:r>
      <w:r w:rsidRPr="009B5FA1">
        <w:rPr>
          <w:rFonts w:ascii="Calibri" w:eastAsia="Arial" w:hAnsi="Calibri" w:cs="Calibri"/>
          <w:lang w:val="ro-RO"/>
        </w:rPr>
        <w:t>e p</w:t>
      </w:r>
      <w:r w:rsidRPr="009B5FA1">
        <w:rPr>
          <w:rFonts w:ascii="Calibri" w:eastAsia="Arial" w:hAnsi="Calibri" w:cs="Calibri"/>
          <w:spacing w:val="1"/>
          <w:lang w:val="ro-RO"/>
        </w:rPr>
        <w:t>r</w:t>
      </w:r>
      <w:r w:rsidRPr="009B5FA1">
        <w:rPr>
          <w:rFonts w:ascii="Calibri" w:eastAsia="Arial" w:hAnsi="Calibri" w:cs="Calibri"/>
          <w:lang w:val="ro-RO"/>
        </w:rPr>
        <w:t>o</w:t>
      </w:r>
      <w:r w:rsidRPr="009B5FA1">
        <w:rPr>
          <w:rFonts w:ascii="Calibri" w:eastAsia="Arial" w:hAnsi="Calibri" w:cs="Calibri"/>
          <w:spacing w:val="-2"/>
          <w:lang w:val="ro-RO"/>
        </w:rPr>
        <w:t>v</w:t>
      </w:r>
      <w:r w:rsidRPr="009B5FA1">
        <w:rPr>
          <w:rFonts w:ascii="Calibri" w:eastAsia="Arial" w:hAnsi="Calibri" w:cs="Calibri"/>
          <w:lang w:val="ro-RO"/>
        </w:rPr>
        <w:t>oca</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ce</w:t>
      </w:r>
      <w:r w:rsidRPr="009B5FA1">
        <w:rPr>
          <w:rFonts w:ascii="Calibri" w:eastAsia="Arial" w:hAnsi="Calibri" w:cs="Calibri"/>
          <w:spacing w:val="-1"/>
          <w:lang w:val="ro-RO"/>
        </w:rPr>
        <w:t>l</w:t>
      </w:r>
      <w:r w:rsidRPr="009B5FA1">
        <w:rPr>
          <w:rFonts w:ascii="Calibri" w:eastAsia="Arial" w:hAnsi="Calibri" w:cs="Calibri"/>
          <w:lang w:val="ro-RO"/>
        </w:rPr>
        <w:t>e</w:t>
      </w:r>
      <w:r w:rsidRPr="009B5FA1">
        <w:rPr>
          <w:rFonts w:ascii="Calibri" w:eastAsia="Arial" w:hAnsi="Calibri" w:cs="Calibri"/>
          <w:spacing w:val="-1"/>
          <w:lang w:val="ro-RO"/>
        </w:rPr>
        <w:t>il</w:t>
      </w:r>
      <w:r w:rsidRPr="009B5FA1">
        <w:rPr>
          <w:rFonts w:ascii="Calibri" w:eastAsia="Arial" w:hAnsi="Calibri" w:cs="Calibri"/>
          <w:lang w:val="ro-RO"/>
        </w:rPr>
        <w:t>a</w:t>
      </w:r>
      <w:r w:rsidRPr="009B5FA1">
        <w:rPr>
          <w:rFonts w:ascii="Calibri" w:eastAsia="Arial" w:hAnsi="Calibri" w:cs="Calibri"/>
          <w:spacing w:val="-1"/>
          <w:lang w:val="ro-RO"/>
        </w:rPr>
        <w:t>l</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pă</w:t>
      </w:r>
      <w:r w:rsidRPr="009B5FA1">
        <w:rPr>
          <w:rFonts w:ascii="Calibri" w:eastAsia="Arial" w:hAnsi="Calibri" w:cs="Calibri"/>
          <w:spacing w:val="-12"/>
          <w:lang w:val="ro-RO"/>
        </w:rPr>
        <w:t>r</w:t>
      </w:r>
      <w:r w:rsidRPr="009B5FA1">
        <w:rPr>
          <w:rFonts w:ascii="Calibri" w:eastAsia="Arial" w:hAnsi="Calibri" w:cs="Calibri"/>
          <w:spacing w:val="1"/>
          <w:lang w:val="ro-RO"/>
        </w:rPr>
        <w:t>ț</w:t>
      </w:r>
      <w:r w:rsidRPr="009B5FA1">
        <w:rPr>
          <w:rFonts w:ascii="Calibri" w:eastAsia="Arial" w:hAnsi="Calibri" w:cs="Calibri"/>
          <w:lang w:val="ro-RO"/>
        </w:rPr>
        <w:t>i</w:t>
      </w:r>
      <w:r w:rsidRPr="009B5FA1">
        <w:rPr>
          <w:rFonts w:ascii="Calibri" w:eastAsia="Arial" w:hAnsi="Calibri" w:cs="Calibri"/>
          <w:spacing w:val="-2"/>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
          <w:lang w:val="ro-RO"/>
        </w:rPr>
        <w:t xml:space="preserve"> </w:t>
      </w:r>
      <w:r w:rsidRPr="009B5FA1">
        <w:rPr>
          <w:rFonts w:ascii="Calibri" w:eastAsia="Arial" w:hAnsi="Calibri" w:cs="Calibri"/>
          <w:spacing w:val="-1"/>
          <w:lang w:val="ro-RO"/>
        </w:rPr>
        <w:t>li</w:t>
      </w:r>
      <w:r w:rsidRPr="009B5FA1">
        <w:rPr>
          <w:rFonts w:ascii="Calibri" w:eastAsia="Arial" w:hAnsi="Calibri" w:cs="Calibri"/>
          <w:lang w:val="ro-RO"/>
        </w:rPr>
        <w:t>psa</w:t>
      </w:r>
      <w:r w:rsidRPr="009B5FA1">
        <w:rPr>
          <w:rFonts w:ascii="Calibri" w:eastAsia="Arial" w:hAnsi="Calibri" w:cs="Calibri"/>
          <w:spacing w:val="1"/>
          <w:lang w:val="ro-RO"/>
        </w:rPr>
        <w:t xml:space="preserve"> </w:t>
      </w:r>
      <w:r w:rsidRPr="009B5FA1">
        <w:rPr>
          <w:rFonts w:ascii="Calibri" w:eastAsia="Arial" w:hAnsi="Calibri" w:cs="Calibri"/>
          <w:lang w:val="ro-RO"/>
        </w:rPr>
        <w:t>n</w:t>
      </w:r>
      <w:r w:rsidRPr="009B5FA1">
        <w:rPr>
          <w:rFonts w:ascii="Calibri" w:eastAsia="Arial" w:hAnsi="Calibri" w:cs="Calibri"/>
          <w:spacing w:val="-3"/>
          <w:lang w:val="ro-RO"/>
        </w:rPr>
        <w:t>o</w:t>
      </w:r>
      <w:r w:rsidRPr="009B5FA1">
        <w:rPr>
          <w:rFonts w:ascii="Calibri" w:eastAsia="Arial" w:hAnsi="Calibri" w:cs="Calibri"/>
          <w:spacing w:val="1"/>
          <w:lang w:val="ro-RO"/>
        </w:rPr>
        <w:t>t</w:t>
      </w:r>
      <w:r w:rsidRPr="009B5FA1">
        <w:rPr>
          <w:rFonts w:ascii="Calibri" w:eastAsia="Arial" w:hAnsi="Calibri" w:cs="Calibri"/>
          <w:spacing w:val="-3"/>
          <w:lang w:val="ro-RO"/>
        </w:rPr>
        <w:t>i</w:t>
      </w:r>
      <w:r w:rsidRPr="009B5FA1">
        <w:rPr>
          <w:rFonts w:ascii="Calibri" w:eastAsia="Arial" w:hAnsi="Calibri" w:cs="Calibri"/>
          <w:spacing w:val="3"/>
          <w:lang w:val="ro-RO"/>
        </w:rPr>
        <w:t>f</w:t>
      </w:r>
      <w:r w:rsidRPr="009B5FA1">
        <w:rPr>
          <w:rFonts w:ascii="Calibri" w:eastAsia="Arial" w:hAnsi="Calibri" w:cs="Calibri"/>
          <w:spacing w:val="-1"/>
          <w:lang w:val="ro-RO"/>
        </w:rPr>
        <w:t>i</w:t>
      </w:r>
      <w:r w:rsidRPr="009B5FA1">
        <w:rPr>
          <w:rFonts w:ascii="Calibri" w:eastAsia="Arial" w:hAnsi="Calibri" w:cs="Calibri"/>
          <w:lang w:val="ro-RO"/>
        </w:rPr>
        <w:t>c</w:t>
      </w:r>
      <w:r w:rsidR="007512B2" w:rsidRPr="009B5FA1">
        <w:rPr>
          <w:rFonts w:ascii="Calibri" w:eastAsia="Arial" w:hAnsi="Calibri" w:cs="Calibri"/>
          <w:spacing w:val="-3"/>
          <w:lang w:val="ro-RO"/>
        </w:rPr>
        <w:t>ării</w:t>
      </w:r>
      <w:r w:rsidRPr="009B5FA1">
        <w:rPr>
          <w:rFonts w:ascii="Calibri" w:eastAsia="Arial" w:hAnsi="Calibri" w:cs="Calibri"/>
          <w:lang w:val="ro-RO"/>
        </w:rPr>
        <w:t>.</w:t>
      </w:r>
    </w:p>
    <w:p w14:paraId="56BCEDFF" w14:textId="7453C443" w:rsidR="005A31CE" w:rsidRPr="009B5FA1" w:rsidRDefault="00BF4880" w:rsidP="00F851D7">
      <w:pPr>
        <w:pStyle w:val="ListParagraph"/>
        <w:numPr>
          <w:ilvl w:val="0"/>
          <w:numId w:val="24"/>
        </w:numPr>
        <w:ind w:right="76"/>
        <w:jc w:val="both"/>
        <w:rPr>
          <w:rFonts w:ascii="Calibri" w:eastAsia="Arial" w:hAnsi="Calibri" w:cs="Calibri"/>
          <w:position w:val="1"/>
          <w:lang w:val="ro-RO"/>
        </w:rPr>
      </w:pPr>
      <w:r w:rsidRPr="009B5FA1">
        <w:rPr>
          <w:rFonts w:ascii="Calibri" w:eastAsia="Arial" w:hAnsi="Calibri" w:cs="Calibri"/>
          <w:spacing w:val="-1"/>
          <w:lang w:val="ro-RO"/>
        </w:rPr>
        <w:t>E</w:t>
      </w:r>
      <w:r w:rsidRPr="009B5FA1">
        <w:rPr>
          <w:rFonts w:ascii="Calibri" w:eastAsia="Arial" w:hAnsi="Calibri" w:cs="Calibri"/>
          <w:spacing w:val="-2"/>
          <w:lang w:val="ro-RO"/>
        </w:rPr>
        <w:t>x</w:t>
      </w:r>
      <w:r w:rsidRPr="009B5FA1">
        <w:rPr>
          <w:rFonts w:ascii="Calibri" w:eastAsia="Arial" w:hAnsi="Calibri" w:cs="Calibri"/>
          <w:lang w:val="ro-RO"/>
        </w:rPr>
        <w:t>ecu</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18"/>
          <w:lang w:val="ro-RO"/>
        </w:rPr>
        <w:t xml:space="preserve"> </w:t>
      </w:r>
      <w:r w:rsidR="005320FC" w:rsidRPr="009B5FA1">
        <w:rPr>
          <w:rFonts w:ascii="Calibri" w:eastAsia="Arial" w:hAnsi="Calibri" w:cs="Calibri"/>
          <w:spacing w:val="-1"/>
          <w:lang w:val="ro-RO"/>
        </w:rPr>
        <w:t>c</w:t>
      </w:r>
      <w:r w:rsidR="005320FC" w:rsidRPr="009B5FA1">
        <w:rPr>
          <w:rFonts w:ascii="Calibri" w:eastAsia="Arial" w:hAnsi="Calibri" w:cs="Calibri"/>
          <w:lang w:val="ro-RO"/>
        </w:rPr>
        <w:t>on</w:t>
      </w:r>
      <w:r w:rsidR="005320FC" w:rsidRPr="009B5FA1">
        <w:rPr>
          <w:rFonts w:ascii="Calibri" w:eastAsia="Arial" w:hAnsi="Calibri" w:cs="Calibri"/>
          <w:spacing w:val="-1"/>
          <w:lang w:val="ro-RO"/>
        </w:rPr>
        <w:t>t</w:t>
      </w:r>
      <w:r w:rsidR="005320FC" w:rsidRPr="009B5FA1">
        <w:rPr>
          <w:rFonts w:ascii="Calibri" w:eastAsia="Arial" w:hAnsi="Calibri" w:cs="Calibri"/>
          <w:spacing w:val="1"/>
          <w:lang w:val="ro-RO"/>
        </w:rPr>
        <w:t>r</w:t>
      </w:r>
      <w:r w:rsidR="005320FC" w:rsidRPr="009B5FA1">
        <w:rPr>
          <w:rFonts w:ascii="Calibri" w:eastAsia="Arial" w:hAnsi="Calibri" w:cs="Calibri"/>
          <w:lang w:val="ro-RO"/>
        </w:rPr>
        <w:t>ac</w:t>
      </w:r>
      <w:r w:rsidR="005320FC" w:rsidRPr="009B5FA1">
        <w:rPr>
          <w:rFonts w:ascii="Calibri" w:eastAsia="Arial" w:hAnsi="Calibri" w:cs="Calibri"/>
          <w:spacing w:val="-1"/>
          <w:lang w:val="ro-RO"/>
        </w:rPr>
        <w:t>t</w:t>
      </w:r>
      <w:r w:rsidR="005320FC" w:rsidRPr="009B5FA1">
        <w:rPr>
          <w:rFonts w:ascii="Calibri" w:eastAsia="Arial" w:hAnsi="Calibri" w:cs="Calibri"/>
          <w:lang w:val="ro-RO"/>
        </w:rPr>
        <w:t>u</w:t>
      </w:r>
      <w:r w:rsidR="005320FC" w:rsidRPr="009B5FA1">
        <w:rPr>
          <w:rFonts w:ascii="Calibri" w:eastAsia="Arial" w:hAnsi="Calibri" w:cs="Calibri"/>
          <w:spacing w:val="-1"/>
          <w:lang w:val="ro-RO"/>
        </w:rPr>
        <w:t>l</w:t>
      </w:r>
      <w:r w:rsidR="005320FC" w:rsidRPr="009B5FA1">
        <w:rPr>
          <w:rFonts w:ascii="Calibri" w:eastAsia="Arial" w:hAnsi="Calibri" w:cs="Calibri"/>
          <w:lang w:val="ro-RO"/>
        </w:rPr>
        <w:t>ui</w:t>
      </w:r>
      <w:r w:rsidR="005320FC" w:rsidRPr="009B5FA1">
        <w:rPr>
          <w:rFonts w:ascii="Calibri" w:eastAsia="Arial" w:hAnsi="Calibri" w:cs="Calibri"/>
          <w:spacing w:val="19"/>
          <w:lang w:val="ro-RO"/>
        </w:rPr>
        <w:t xml:space="preserve"> de finanțare </w:t>
      </w:r>
      <w:r w:rsidRPr="009B5FA1">
        <w:rPr>
          <w:rFonts w:ascii="Calibri" w:eastAsia="Arial" w:hAnsi="Calibri" w:cs="Calibri"/>
          <w:spacing w:val="-2"/>
          <w:lang w:val="ro-RO"/>
        </w:rPr>
        <w:t>v</w:t>
      </w:r>
      <w:r w:rsidRPr="009B5FA1">
        <w:rPr>
          <w:rFonts w:ascii="Calibri" w:eastAsia="Arial" w:hAnsi="Calibri" w:cs="Calibri"/>
          <w:lang w:val="ro-RO"/>
        </w:rPr>
        <w:t>a</w:t>
      </w:r>
      <w:r w:rsidRPr="009B5FA1">
        <w:rPr>
          <w:rFonts w:ascii="Calibri" w:eastAsia="Arial" w:hAnsi="Calibri" w:cs="Calibri"/>
          <w:spacing w:val="20"/>
          <w:lang w:val="ro-RO"/>
        </w:rPr>
        <w:t xml:space="preserve"> </w:t>
      </w:r>
      <w:r w:rsidRPr="009B5FA1">
        <w:rPr>
          <w:rFonts w:ascii="Calibri" w:eastAsia="Arial" w:hAnsi="Calibri" w:cs="Calibri"/>
          <w:spacing w:val="3"/>
          <w:lang w:val="ro-RO"/>
        </w:rPr>
        <w:t>f</w:t>
      </w:r>
      <w:r w:rsidRPr="009B5FA1">
        <w:rPr>
          <w:rFonts w:ascii="Calibri" w:eastAsia="Arial" w:hAnsi="Calibri" w:cs="Calibri"/>
          <w:lang w:val="ro-RO"/>
        </w:rPr>
        <w:t>i</w:t>
      </w:r>
      <w:r w:rsidRPr="009B5FA1">
        <w:rPr>
          <w:rFonts w:ascii="Calibri" w:eastAsia="Arial" w:hAnsi="Calibri" w:cs="Calibri"/>
          <w:spacing w:val="19"/>
          <w:lang w:val="ro-RO"/>
        </w:rPr>
        <w:t xml:space="preserve"> </w:t>
      </w:r>
      <w:r w:rsidRPr="009B5FA1">
        <w:rPr>
          <w:rFonts w:ascii="Calibri" w:eastAsia="Arial" w:hAnsi="Calibri" w:cs="Calibri"/>
          <w:lang w:val="ro-RO"/>
        </w:rPr>
        <w:t>suspenda</w:t>
      </w:r>
      <w:r w:rsidRPr="009B5FA1">
        <w:rPr>
          <w:rFonts w:ascii="Calibri" w:eastAsia="Arial" w:hAnsi="Calibri" w:cs="Calibri"/>
          <w:spacing w:val="1"/>
          <w:lang w:val="ro-RO"/>
        </w:rPr>
        <w:t>t</w:t>
      </w:r>
      <w:r w:rsidRPr="009B5FA1">
        <w:rPr>
          <w:rFonts w:ascii="Calibri" w:eastAsia="Arial" w:hAnsi="Calibri" w:cs="Calibri"/>
          <w:lang w:val="ro-RO"/>
        </w:rPr>
        <w:t>ă</w:t>
      </w:r>
      <w:r w:rsidRPr="009B5FA1">
        <w:rPr>
          <w:rFonts w:ascii="Calibri" w:eastAsia="Arial" w:hAnsi="Calibri" w:cs="Calibri"/>
          <w:spacing w:val="18"/>
          <w:lang w:val="ro-RO"/>
        </w:rPr>
        <w:t xml:space="preserve"> </w:t>
      </w:r>
      <w:r w:rsidR="008C6145" w:rsidRPr="009B5FA1">
        <w:rPr>
          <w:rFonts w:ascii="Calibri" w:eastAsia="Arial" w:hAnsi="Calibri" w:cs="Calibri"/>
          <w:spacing w:val="18"/>
          <w:lang w:val="ro-RO"/>
        </w:rPr>
        <w:t xml:space="preserve">prin Decizia </w:t>
      </w:r>
      <w:r w:rsidR="005320FC" w:rsidRPr="009B5FA1">
        <w:rPr>
          <w:rFonts w:ascii="Calibri" w:eastAsia="Arial" w:hAnsi="Calibri" w:cs="Calibri"/>
          <w:spacing w:val="18"/>
          <w:lang w:val="ro-RO"/>
        </w:rPr>
        <w:t xml:space="preserve">AM/OI </w:t>
      </w:r>
      <w:r w:rsidRPr="009B5FA1">
        <w:rPr>
          <w:rFonts w:ascii="Calibri" w:eastAsia="Arial" w:hAnsi="Calibri" w:cs="Calibri"/>
          <w:lang w:val="ro-RO"/>
        </w:rPr>
        <w:t>de</w:t>
      </w:r>
      <w:r w:rsidRPr="009B5FA1">
        <w:rPr>
          <w:rFonts w:ascii="Calibri" w:eastAsia="Arial" w:hAnsi="Calibri" w:cs="Calibri"/>
          <w:spacing w:val="18"/>
          <w:lang w:val="ro-RO"/>
        </w:rPr>
        <w:t xml:space="preserve"> </w:t>
      </w:r>
      <w:r w:rsidRPr="009B5FA1">
        <w:rPr>
          <w:rFonts w:ascii="Calibri" w:eastAsia="Arial" w:hAnsi="Calibri" w:cs="Calibri"/>
          <w:spacing w:val="-1"/>
          <w:lang w:val="ro-RO"/>
        </w:rPr>
        <w:t>l</w:t>
      </w:r>
      <w:r w:rsidRPr="009B5FA1">
        <w:rPr>
          <w:rFonts w:ascii="Calibri" w:eastAsia="Arial" w:hAnsi="Calibri" w:cs="Calibri"/>
          <w:lang w:val="ro-RO"/>
        </w:rPr>
        <w:t>a</w:t>
      </w:r>
      <w:r w:rsidRPr="009B5FA1">
        <w:rPr>
          <w:rFonts w:ascii="Calibri" w:eastAsia="Arial" w:hAnsi="Calibri" w:cs="Calibri"/>
          <w:spacing w:val="20"/>
          <w:lang w:val="ro-RO"/>
        </w:rPr>
        <w:t xml:space="preserve"> </w:t>
      </w:r>
      <w:r w:rsidRPr="009B5FA1">
        <w:rPr>
          <w:rFonts w:ascii="Calibri" w:eastAsia="Arial" w:hAnsi="Calibri" w:cs="Calibri"/>
          <w:lang w:val="ro-RO"/>
        </w:rPr>
        <w:t>da</w:t>
      </w:r>
      <w:r w:rsidRPr="009B5FA1">
        <w:rPr>
          <w:rFonts w:ascii="Calibri" w:eastAsia="Arial" w:hAnsi="Calibri" w:cs="Calibri"/>
          <w:spacing w:val="1"/>
          <w:lang w:val="ro-RO"/>
        </w:rPr>
        <w:t>t</w:t>
      </w:r>
      <w:r w:rsidRPr="009B5FA1">
        <w:rPr>
          <w:rFonts w:ascii="Calibri" w:eastAsia="Arial" w:hAnsi="Calibri" w:cs="Calibri"/>
          <w:lang w:val="ro-RO"/>
        </w:rPr>
        <w:t>a</w:t>
      </w:r>
      <w:r w:rsidRPr="009B5FA1">
        <w:rPr>
          <w:rFonts w:ascii="Calibri" w:eastAsia="Arial" w:hAnsi="Calibri" w:cs="Calibri"/>
          <w:spacing w:val="20"/>
          <w:lang w:val="ro-RO"/>
        </w:rPr>
        <w:t xml:space="preserve"> </w:t>
      </w:r>
      <w:r w:rsidR="00F756E0" w:rsidRPr="009B5FA1">
        <w:rPr>
          <w:rFonts w:ascii="Calibri" w:eastAsia="Arial" w:hAnsi="Calibri" w:cs="Calibri"/>
          <w:lang w:val="ro-RO"/>
        </w:rPr>
        <w:t>apariției</w:t>
      </w:r>
      <w:r w:rsidR="00F756E0" w:rsidRPr="009B5FA1">
        <w:rPr>
          <w:rFonts w:ascii="Calibri" w:eastAsia="Arial" w:hAnsi="Calibri" w:cs="Calibri"/>
          <w:spacing w:val="19"/>
          <w:position w:val="1"/>
          <w:lang w:val="ro-RO"/>
        </w:rPr>
        <w:t xml:space="preserve"> </w:t>
      </w:r>
      <w:r w:rsidRPr="009B5FA1">
        <w:rPr>
          <w:rFonts w:ascii="Calibri" w:eastAsia="Arial" w:hAnsi="Calibri" w:cs="Calibri"/>
          <w:position w:val="1"/>
          <w:lang w:val="ro-RO"/>
        </w:rPr>
        <w:t>ca</w:t>
      </w:r>
      <w:r w:rsidRPr="009B5FA1">
        <w:rPr>
          <w:rFonts w:ascii="Calibri" w:eastAsia="Arial" w:hAnsi="Calibri" w:cs="Calibri"/>
          <w:spacing w:val="-2"/>
          <w:position w:val="1"/>
          <w:lang w:val="ro-RO"/>
        </w:rPr>
        <w:t>z</w:t>
      </w:r>
      <w:r w:rsidRPr="009B5FA1">
        <w:rPr>
          <w:rFonts w:ascii="Calibri" w:eastAsia="Arial" w:hAnsi="Calibri" w:cs="Calibri"/>
          <w:position w:val="1"/>
          <w:lang w:val="ro-RO"/>
        </w:rPr>
        <w:t>u</w:t>
      </w:r>
      <w:r w:rsidRPr="009B5FA1">
        <w:rPr>
          <w:rFonts w:ascii="Calibri" w:eastAsia="Arial" w:hAnsi="Calibri" w:cs="Calibri"/>
          <w:spacing w:val="-1"/>
          <w:position w:val="1"/>
          <w:lang w:val="ro-RO"/>
        </w:rPr>
        <w:t>l</w:t>
      </w:r>
      <w:r w:rsidRPr="009B5FA1">
        <w:rPr>
          <w:rFonts w:ascii="Calibri" w:eastAsia="Arial" w:hAnsi="Calibri" w:cs="Calibri"/>
          <w:position w:val="1"/>
          <w:lang w:val="ro-RO"/>
        </w:rPr>
        <w:t>ui</w:t>
      </w:r>
      <w:r w:rsidRPr="009B5FA1">
        <w:rPr>
          <w:rFonts w:ascii="Calibri" w:eastAsia="Arial" w:hAnsi="Calibri" w:cs="Calibri"/>
          <w:spacing w:val="22"/>
          <w:position w:val="1"/>
          <w:lang w:val="ro-RO"/>
        </w:rPr>
        <w:t xml:space="preserve"> </w:t>
      </w:r>
      <w:r w:rsidRPr="009B5FA1">
        <w:rPr>
          <w:rFonts w:ascii="Calibri" w:eastAsia="Arial" w:hAnsi="Calibri" w:cs="Calibri"/>
          <w:position w:val="1"/>
          <w:lang w:val="ro-RO"/>
        </w:rPr>
        <w:t>de</w:t>
      </w:r>
      <w:r w:rsidRPr="009B5FA1">
        <w:rPr>
          <w:rFonts w:ascii="Calibri" w:eastAsia="Arial" w:hAnsi="Calibri" w:cs="Calibri"/>
          <w:spacing w:val="18"/>
          <w:position w:val="1"/>
          <w:lang w:val="ro-RO"/>
        </w:rPr>
        <w:t xml:space="preserve"> </w:t>
      </w:r>
      <w:r w:rsidRPr="009B5FA1">
        <w:rPr>
          <w:rFonts w:ascii="Calibri" w:eastAsia="Arial" w:hAnsi="Calibri" w:cs="Calibri"/>
          <w:spacing w:val="3"/>
          <w:position w:val="1"/>
          <w:lang w:val="ro-RO"/>
        </w:rPr>
        <w:t>f</w:t>
      </w:r>
      <w:r w:rsidRPr="009B5FA1">
        <w:rPr>
          <w:rFonts w:ascii="Calibri" w:eastAsia="Arial" w:hAnsi="Calibri" w:cs="Calibri"/>
          <w:spacing w:val="-3"/>
          <w:position w:val="1"/>
          <w:lang w:val="ro-RO"/>
        </w:rPr>
        <w:t>o</w:t>
      </w:r>
      <w:r w:rsidRPr="009B5FA1">
        <w:rPr>
          <w:rFonts w:ascii="Calibri" w:eastAsia="Arial" w:hAnsi="Calibri" w:cs="Calibri"/>
          <w:spacing w:val="1"/>
          <w:position w:val="1"/>
          <w:lang w:val="ro-RO"/>
        </w:rPr>
        <w:t>rț</w:t>
      </w:r>
      <w:r w:rsidRPr="009B5FA1">
        <w:rPr>
          <w:rFonts w:ascii="Calibri" w:eastAsia="Arial" w:hAnsi="Calibri" w:cs="Calibri"/>
          <w:position w:val="1"/>
          <w:lang w:val="ro-RO"/>
        </w:rPr>
        <w:t>ă</w:t>
      </w:r>
      <w:r w:rsidRPr="009B5FA1">
        <w:rPr>
          <w:rFonts w:ascii="Calibri" w:eastAsia="Arial" w:hAnsi="Calibri" w:cs="Calibri"/>
          <w:spacing w:val="18"/>
          <w:position w:val="1"/>
          <w:lang w:val="ro-RO"/>
        </w:rPr>
        <w:t xml:space="preserve"> </w:t>
      </w:r>
      <w:r w:rsidRPr="009B5FA1">
        <w:rPr>
          <w:rFonts w:ascii="Calibri" w:eastAsia="Arial" w:hAnsi="Calibri" w:cs="Calibri"/>
          <w:spacing w:val="1"/>
          <w:position w:val="1"/>
          <w:lang w:val="ro-RO"/>
        </w:rPr>
        <w:t>m</w:t>
      </w:r>
      <w:r w:rsidRPr="009B5FA1">
        <w:rPr>
          <w:rFonts w:ascii="Calibri" w:eastAsia="Arial" w:hAnsi="Calibri" w:cs="Calibri"/>
          <w:spacing w:val="-3"/>
          <w:position w:val="1"/>
          <w:lang w:val="ro-RO"/>
        </w:rPr>
        <w:t>a</w:t>
      </w:r>
      <w:r w:rsidRPr="009B5FA1">
        <w:rPr>
          <w:rFonts w:ascii="Calibri" w:eastAsia="Arial" w:hAnsi="Calibri" w:cs="Calibri"/>
          <w:spacing w:val="1"/>
          <w:position w:val="1"/>
          <w:lang w:val="ro-RO"/>
        </w:rPr>
        <w:t>j</w:t>
      </w:r>
      <w:r w:rsidRPr="009B5FA1">
        <w:rPr>
          <w:rFonts w:ascii="Calibri" w:eastAsia="Arial" w:hAnsi="Calibri" w:cs="Calibri"/>
          <w:position w:val="1"/>
          <w:lang w:val="ro-RO"/>
        </w:rPr>
        <w:t>o</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Pr="009B5FA1">
        <w:rPr>
          <w:rFonts w:ascii="Calibri" w:eastAsia="Arial" w:hAnsi="Calibri" w:cs="Calibri"/>
          <w:spacing w:val="20"/>
          <w:position w:val="1"/>
          <w:lang w:val="ro-RO"/>
        </w:rPr>
        <w:t xml:space="preserve"> </w:t>
      </w:r>
      <w:r w:rsidRPr="009B5FA1">
        <w:rPr>
          <w:rFonts w:ascii="Calibri" w:eastAsia="Arial" w:hAnsi="Calibri" w:cs="Calibri"/>
          <w:position w:val="1"/>
          <w:lang w:val="ro-RO"/>
        </w:rPr>
        <w:t>pe</w:t>
      </w:r>
      <w:r w:rsidR="009859A3" w:rsidRPr="009B5FA1">
        <w:rPr>
          <w:rFonts w:ascii="Calibri" w:eastAsia="Arial" w:hAnsi="Calibri" w:cs="Calibri"/>
          <w:position w:val="1"/>
          <w:lang w:val="ro-RO"/>
        </w:rPr>
        <w:t xml:space="preserve"> </w:t>
      </w:r>
      <w:r w:rsidRPr="009B5FA1">
        <w:rPr>
          <w:rFonts w:ascii="Calibri" w:eastAsia="Arial" w:hAnsi="Calibri" w:cs="Calibri"/>
          <w:lang w:val="ro-RO"/>
        </w:rPr>
        <w:t>pe</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oada</w:t>
      </w:r>
      <w:r w:rsidRPr="009B5FA1">
        <w:rPr>
          <w:rFonts w:ascii="Calibri" w:eastAsia="Arial" w:hAnsi="Calibri" w:cs="Calibri"/>
          <w:spacing w:val="1"/>
          <w:lang w:val="ro-RO"/>
        </w:rPr>
        <w:t xml:space="preserve"> </w:t>
      </w:r>
      <w:r w:rsidRPr="009B5FA1">
        <w:rPr>
          <w:rFonts w:ascii="Calibri" w:eastAsia="Arial" w:hAnsi="Calibri" w:cs="Calibri"/>
          <w:lang w:val="ro-RO"/>
        </w:rPr>
        <w:t>de</w:t>
      </w:r>
      <w:r w:rsidRPr="009B5FA1">
        <w:rPr>
          <w:rFonts w:ascii="Calibri" w:eastAsia="Arial" w:hAnsi="Calibri" w:cs="Calibri"/>
          <w:spacing w:val="1"/>
          <w:lang w:val="ro-RO"/>
        </w:rPr>
        <w:t xml:space="preserve"> </w:t>
      </w:r>
      <w:r w:rsidRPr="009B5FA1">
        <w:rPr>
          <w:rFonts w:ascii="Calibri" w:eastAsia="Arial" w:hAnsi="Calibri" w:cs="Calibri"/>
          <w:lang w:val="ro-RO"/>
        </w:rPr>
        <w:t>a</w:t>
      </w:r>
      <w:r w:rsidRPr="009B5FA1">
        <w:rPr>
          <w:rFonts w:ascii="Calibri" w:eastAsia="Arial" w:hAnsi="Calibri" w:cs="Calibri"/>
          <w:spacing w:val="-5"/>
          <w:lang w:val="ro-RO"/>
        </w:rPr>
        <w:t>c</w:t>
      </w:r>
      <w:r w:rsidRPr="009B5FA1">
        <w:rPr>
          <w:rFonts w:ascii="Calibri" w:eastAsia="Arial" w:hAnsi="Calibri" w:cs="Calibri"/>
          <w:spacing w:val="1"/>
          <w:lang w:val="ro-RO"/>
        </w:rPr>
        <w:t>ț</w:t>
      </w:r>
      <w:r w:rsidRPr="009B5FA1">
        <w:rPr>
          <w:rFonts w:ascii="Calibri" w:eastAsia="Arial" w:hAnsi="Calibri" w:cs="Calibri"/>
          <w:spacing w:val="-1"/>
          <w:lang w:val="ro-RO"/>
        </w:rPr>
        <w:t>i</w:t>
      </w:r>
      <w:r w:rsidRPr="009B5FA1">
        <w:rPr>
          <w:rFonts w:ascii="Calibri" w:eastAsia="Arial" w:hAnsi="Calibri" w:cs="Calibri"/>
          <w:lang w:val="ro-RO"/>
        </w:rPr>
        <w:t>une</w:t>
      </w:r>
      <w:r w:rsidRPr="009B5FA1">
        <w:rPr>
          <w:rFonts w:ascii="Calibri" w:eastAsia="Arial" w:hAnsi="Calibri" w:cs="Calibri"/>
          <w:spacing w:val="1"/>
          <w:lang w:val="ro-RO"/>
        </w:rPr>
        <w:t xml:space="preserve"> </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lang w:val="ro-RO"/>
        </w:rPr>
        <w:t>a</w:t>
      </w:r>
      <w:r w:rsidRPr="009B5FA1">
        <w:rPr>
          <w:rFonts w:ascii="Calibri" w:eastAsia="Arial" w:hAnsi="Calibri" w:cs="Calibri"/>
          <w:spacing w:val="-2"/>
          <w:lang w:val="ro-RO"/>
        </w:rPr>
        <w:t>c</w:t>
      </w:r>
      <w:r w:rsidRPr="009B5FA1">
        <w:rPr>
          <w:rFonts w:ascii="Calibri" w:eastAsia="Arial" w:hAnsi="Calibri" w:cs="Calibri"/>
          <w:lang w:val="ro-RO"/>
        </w:rPr>
        <w:t>es</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1"/>
          <w:lang w:val="ro-RO"/>
        </w:rPr>
        <w:t>i</w:t>
      </w:r>
      <w:r w:rsidRPr="009B5FA1">
        <w:rPr>
          <w:rFonts w:ascii="Calibri" w:eastAsia="Arial" w:hAnsi="Calibri" w:cs="Calibri"/>
          <w:lang w:val="ro-RO"/>
        </w:rPr>
        <w:t xml:space="preserve">a, </w:t>
      </w:r>
      <w:r w:rsidRPr="009B5FA1">
        <w:rPr>
          <w:rFonts w:ascii="Calibri" w:eastAsia="Arial" w:hAnsi="Calibri" w:cs="Calibri"/>
          <w:spacing w:val="1"/>
          <w:lang w:val="ro-RO"/>
        </w:rPr>
        <w:t>f</w:t>
      </w:r>
      <w:r w:rsidRPr="009B5FA1">
        <w:rPr>
          <w:rFonts w:ascii="Calibri" w:eastAsia="Arial" w:hAnsi="Calibri" w:cs="Calibri"/>
          <w:lang w:val="ro-RO"/>
        </w:rPr>
        <w:t>ă</w:t>
      </w:r>
      <w:r w:rsidRPr="009B5FA1">
        <w:rPr>
          <w:rFonts w:ascii="Calibri" w:eastAsia="Arial" w:hAnsi="Calibri" w:cs="Calibri"/>
          <w:spacing w:val="1"/>
          <w:lang w:val="ro-RO"/>
        </w:rPr>
        <w:t>r</w:t>
      </w:r>
      <w:r w:rsidRPr="009B5FA1">
        <w:rPr>
          <w:rFonts w:ascii="Calibri" w:eastAsia="Arial" w:hAnsi="Calibri" w:cs="Calibri"/>
          <w:lang w:val="ro-RO"/>
        </w:rPr>
        <w:t>ă</w:t>
      </w:r>
      <w:r w:rsidRPr="009B5FA1">
        <w:rPr>
          <w:rFonts w:ascii="Calibri" w:eastAsia="Arial" w:hAnsi="Calibri" w:cs="Calibri"/>
          <w:spacing w:val="-2"/>
          <w:lang w:val="ro-RO"/>
        </w:rPr>
        <w:t xml:space="preserve"> </w:t>
      </w:r>
      <w:r w:rsidRPr="009B5FA1">
        <w:rPr>
          <w:rFonts w:ascii="Calibri" w:eastAsia="Arial" w:hAnsi="Calibri" w:cs="Calibri"/>
          <w:lang w:val="ro-RO"/>
        </w:rPr>
        <w:t>a</w:t>
      </w:r>
      <w:r w:rsidRPr="009B5FA1">
        <w:rPr>
          <w:rFonts w:ascii="Calibri" w:eastAsia="Arial" w:hAnsi="Calibri" w:cs="Calibri"/>
          <w:spacing w:val="-2"/>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spacing w:val="-3"/>
          <w:lang w:val="ro-RO"/>
        </w:rPr>
        <w:t>e</w:t>
      </w:r>
      <w:r w:rsidRPr="009B5FA1">
        <w:rPr>
          <w:rFonts w:ascii="Calibri" w:eastAsia="Arial" w:hAnsi="Calibri" w:cs="Calibri"/>
          <w:spacing w:val="1"/>
          <w:lang w:val="ro-RO"/>
        </w:rPr>
        <w:t>j</w:t>
      </w:r>
      <w:r w:rsidRPr="009B5FA1">
        <w:rPr>
          <w:rFonts w:ascii="Calibri" w:eastAsia="Arial" w:hAnsi="Calibri" w:cs="Calibri"/>
          <w:lang w:val="ro-RO"/>
        </w:rPr>
        <w:t>ud</w:t>
      </w:r>
      <w:r w:rsidRPr="009B5FA1">
        <w:rPr>
          <w:rFonts w:ascii="Calibri" w:eastAsia="Arial" w:hAnsi="Calibri" w:cs="Calibri"/>
          <w:spacing w:val="-1"/>
          <w:lang w:val="ro-RO"/>
        </w:rPr>
        <w:t>i</w:t>
      </w:r>
      <w:r w:rsidRPr="009B5FA1">
        <w:rPr>
          <w:rFonts w:ascii="Calibri" w:eastAsia="Arial" w:hAnsi="Calibri" w:cs="Calibri"/>
          <w:lang w:val="ro-RO"/>
        </w:rPr>
        <w:t>c</w:t>
      </w:r>
      <w:r w:rsidRPr="009B5FA1">
        <w:rPr>
          <w:rFonts w:ascii="Calibri" w:eastAsia="Arial" w:hAnsi="Calibri" w:cs="Calibri"/>
          <w:spacing w:val="-1"/>
          <w:lang w:val="ro-RO"/>
        </w:rPr>
        <w:t>i</w:t>
      </w:r>
      <w:r w:rsidRPr="009B5FA1">
        <w:rPr>
          <w:rFonts w:ascii="Calibri" w:eastAsia="Arial" w:hAnsi="Calibri" w:cs="Calibri"/>
          <w:lang w:val="ro-RO"/>
        </w:rPr>
        <w:t>a</w:t>
      </w:r>
      <w:r w:rsidRPr="009B5FA1">
        <w:rPr>
          <w:rFonts w:ascii="Calibri" w:eastAsia="Arial" w:hAnsi="Calibri" w:cs="Calibri"/>
          <w:spacing w:val="-1"/>
          <w:lang w:val="ro-RO"/>
        </w:rPr>
        <w:t xml:space="preserve"> </w:t>
      </w:r>
      <w:r w:rsidRPr="009B5FA1">
        <w:rPr>
          <w:rFonts w:ascii="Calibri" w:eastAsia="Arial" w:hAnsi="Calibri" w:cs="Calibri"/>
          <w:lang w:val="ro-RO"/>
        </w:rPr>
        <w:t>d</w:t>
      </w:r>
      <w:r w:rsidRPr="009B5FA1">
        <w:rPr>
          <w:rFonts w:ascii="Calibri" w:eastAsia="Arial" w:hAnsi="Calibri" w:cs="Calibri"/>
          <w:spacing w:val="1"/>
          <w:lang w:val="ro-RO"/>
        </w:rPr>
        <w:t>r</w:t>
      </w:r>
      <w:r w:rsidRPr="009B5FA1">
        <w:rPr>
          <w:rFonts w:ascii="Calibri" w:eastAsia="Arial" w:hAnsi="Calibri" w:cs="Calibri"/>
          <w:lang w:val="ro-RO"/>
        </w:rPr>
        <w:t>ep</w:t>
      </w:r>
      <w:r w:rsidRPr="009B5FA1">
        <w:rPr>
          <w:rFonts w:ascii="Calibri" w:eastAsia="Arial" w:hAnsi="Calibri" w:cs="Calibri"/>
          <w:spacing w:val="1"/>
          <w:lang w:val="ro-RO"/>
        </w:rPr>
        <w:t>t</w:t>
      </w:r>
      <w:r w:rsidRPr="009B5FA1">
        <w:rPr>
          <w:rFonts w:ascii="Calibri" w:eastAsia="Arial" w:hAnsi="Calibri" w:cs="Calibri"/>
          <w:spacing w:val="-3"/>
          <w:lang w:val="ro-RO"/>
        </w:rPr>
        <w:t>u</w:t>
      </w:r>
      <w:r w:rsidRPr="009B5FA1">
        <w:rPr>
          <w:rFonts w:ascii="Calibri" w:eastAsia="Arial" w:hAnsi="Calibri" w:cs="Calibri"/>
          <w:spacing w:val="1"/>
          <w:lang w:val="ro-RO"/>
        </w:rPr>
        <w:t>r</w:t>
      </w:r>
      <w:r w:rsidRPr="009B5FA1">
        <w:rPr>
          <w:rFonts w:ascii="Calibri" w:eastAsia="Arial" w:hAnsi="Calibri" w:cs="Calibri"/>
          <w:spacing w:val="-1"/>
          <w:lang w:val="ro-RO"/>
        </w:rPr>
        <w:t>il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ce</w:t>
      </w:r>
      <w:r w:rsidRPr="009B5FA1">
        <w:rPr>
          <w:rFonts w:ascii="Calibri" w:eastAsia="Arial" w:hAnsi="Calibri" w:cs="Calibri"/>
          <w:spacing w:val="4"/>
          <w:lang w:val="ro-RO"/>
        </w:rPr>
        <w:t xml:space="preserve"> </w:t>
      </w:r>
      <w:r w:rsidRPr="009B5FA1">
        <w:rPr>
          <w:rFonts w:ascii="Calibri" w:eastAsia="Arial" w:hAnsi="Calibri" w:cs="Calibri"/>
          <w:lang w:val="ro-RO"/>
        </w:rPr>
        <w:t>se</w:t>
      </w:r>
      <w:r w:rsidRPr="009B5FA1">
        <w:rPr>
          <w:rFonts w:ascii="Calibri" w:eastAsia="Arial" w:hAnsi="Calibri" w:cs="Calibri"/>
          <w:spacing w:val="-2"/>
          <w:lang w:val="ro-RO"/>
        </w:rPr>
        <w:t xml:space="preserve"> </w:t>
      </w:r>
      <w:r w:rsidRPr="009B5FA1">
        <w:rPr>
          <w:rFonts w:ascii="Calibri" w:eastAsia="Arial" w:hAnsi="Calibri" w:cs="Calibri"/>
          <w:lang w:val="ro-RO"/>
        </w:rPr>
        <w:t>cu</w:t>
      </w:r>
      <w:r w:rsidRPr="009B5FA1">
        <w:rPr>
          <w:rFonts w:ascii="Calibri" w:eastAsia="Arial" w:hAnsi="Calibri" w:cs="Calibri"/>
          <w:spacing w:val="-2"/>
          <w:lang w:val="ro-RO"/>
        </w:rPr>
        <w:t>v</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
          <w:lang w:val="ro-RO"/>
        </w:rPr>
        <w:t xml:space="preserve"> </w:t>
      </w:r>
      <w:r w:rsidRPr="009B5FA1">
        <w:rPr>
          <w:rFonts w:ascii="Calibri" w:eastAsia="Arial" w:hAnsi="Calibri" w:cs="Calibri"/>
          <w:lang w:val="ro-RO"/>
        </w:rPr>
        <w:t>pă</w:t>
      </w:r>
      <w:r w:rsidRPr="009B5FA1">
        <w:rPr>
          <w:rFonts w:ascii="Calibri" w:eastAsia="Arial" w:hAnsi="Calibri" w:cs="Calibri"/>
          <w:spacing w:val="-9"/>
          <w:lang w:val="ro-RO"/>
        </w:rPr>
        <w:t>r</w:t>
      </w:r>
      <w:r w:rsidRPr="009B5FA1">
        <w:rPr>
          <w:rFonts w:ascii="Calibri" w:eastAsia="Arial" w:hAnsi="Calibri" w:cs="Calibri"/>
          <w:spacing w:val="1"/>
          <w:lang w:val="ro-RO"/>
        </w:rPr>
        <w:t>ț</w:t>
      </w:r>
      <w:r w:rsidRPr="009B5FA1">
        <w:rPr>
          <w:rFonts w:ascii="Calibri" w:eastAsia="Arial" w:hAnsi="Calibri" w:cs="Calibri"/>
          <w:spacing w:val="-1"/>
          <w:lang w:val="ro-RO"/>
        </w:rPr>
        <w:t>il</w:t>
      </w:r>
      <w:r w:rsidRPr="009B5FA1">
        <w:rPr>
          <w:rFonts w:ascii="Calibri" w:eastAsia="Arial" w:hAnsi="Calibri" w:cs="Calibri"/>
          <w:lang w:val="ro-RO"/>
        </w:rPr>
        <w:t>o</w:t>
      </w:r>
      <w:r w:rsidRPr="009B5FA1">
        <w:rPr>
          <w:rFonts w:ascii="Calibri" w:eastAsia="Arial" w:hAnsi="Calibri" w:cs="Calibri"/>
          <w:spacing w:val="1"/>
          <w:lang w:val="ro-RO"/>
        </w:rPr>
        <w:t>r</w:t>
      </w:r>
      <w:r w:rsidR="004D20C7" w:rsidRPr="009B5FA1">
        <w:rPr>
          <w:rFonts w:ascii="Calibri" w:eastAsia="Arial" w:hAnsi="Calibri" w:cs="Calibri"/>
          <w:spacing w:val="1"/>
          <w:lang w:val="ro-RO"/>
        </w:rPr>
        <w:t xml:space="preserve"> anterior apariției cazului de forță majoră</w:t>
      </w:r>
      <w:r w:rsidRPr="009B5FA1">
        <w:rPr>
          <w:rFonts w:ascii="Calibri" w:eastAsia="Arial" w:hAnsi="Calibri" w:cs="Calibri"/>
          <w:lang w:val="ro-RO"/>
        </w:rPr>
        <w:t>.</w:t>
      </w:r>
    </w:p>
    <w:p w14:paraId="7ED62C47" w14:textId="22CD9E2B" w:rsidR="009859A3" w:rsidRPr="009B5FA1" w:rsidRDefault="003338E2" w:rsidP="00F851D7">
      <w:pPr>
        <w:pStyle w:val="ListParagraph"/>
        <w:numPr>
          <w:ilvl w:val="0"/>
          <w:numId w:val="24"/>
        </w:numPr>
        <w:tabs>
          <w:tab w:val="left" w:pos="720"/>
        </w:tabs>
        <w:ind w:right="76"/>
        <w:jc w:val="both"/>
        <w:rPr>
          <w:rFonts w:ascii="Calibri" w:eastAsia="Arial" w:hAnsi="Calibri" w:cs="Calibri"/>
          <w:position w:val="1"/>
          <w:lang w:val="ro-RO"/>
        </w:rPr>
      </w:pPr>
      <w:r w:rsidRPr="009B5FA1">
        <w:rPr>
          <w:rFonts w:ascii="Calibri" w:hAnsi="Calibri" w:cs="Calibri"/>
          <w:lang w:val="ro-RO"/>
        </w:rPr>
        <w:t xml:space="preserve">În cazul în care executarea </w:t>
      </w:r>
      <w:r w:rsidR="00D31EED" w:rsidRPr="009B5FA1">
        <w:rPr>
          <w:rFonts w:ascii="Calibri" w:hAnsi="Calibri" w:cs="Calibri"/>
          <w:lang w:val="ro-RO"/>
        </w:rPr>
        <w:t>c</w:t>
      </w:r>
      <w:r w:rsidRPr="009B5FA1">
        <w:rPr>
          <w:rFonts w:ascii="Calibri" w:hAnsi="Calibri" w:cs="Calibri"/>
          <w:lang w:val="ro-RO"/>
        </w:rPr>
        <w:t>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w:t>
      </w:r>
      <w:r w:rsidR="00D31EED" w:rsidRPr="009B5FA1">
        <w:rPr>
          <w:rFonts w:ascii="Calibri" w:hAnsi="Calibri" w:cs="Calibri"/>
          <w:lang w:val="ro-RO"/>
        </w:rPr>
        <w:t xml:space="preserve">  de finanțare</w:t>
      </w:r>
      <w:r w:rsidRPr="009B5FA1">
        <w:rPr>
          <w:rFonts w:ascii="Calibri" w:hAnsi="Calibri" w:cs="Calibri"/>
          <w:lang w:val="ro-RO"/>
        </w:rPr>
        <w:t xml:space="preserve">, pentru a conveni asupra modului de continuare, modificare sau încetare a </w:t>
      </w:r>
      <w:r w:rsidR="00D31EED" w:rsidRPr="009B5FA1">
        <w:rPr>
          <w:rFonts w:ascii="Calibri" w:hAnsi="Calibri" w:cs="Calibri"/>
          <w:lang w:val="ro-RO"/>
        </w:rPr>
        <w:t>c</w:t>
      </w:r>
      <w:r w:rsidRPr="009B5FA1">
        <w:rPr>
          <w:rFonts w:ascii="Calibri" w:hAnsi="Calibri" w:cs="Calibri"/>
          <w:lang w:val="ro-RO"/>
        </w:rPr>
        <w:t xml:space="preserve">ontractului de finanțare. Dacă o înțelegere a părților asupra modului de continuare, modificare sau încetare a </w:t>
      </w:r>
      <w:r w:rsidR="00D31EED" w:rsidRPr="009B5FA1">
        <w:rPr>
          <w:rFonts w:ascii="Calibri" w:hAnsi="Calibri" w:cs="Calibri"/>
          <w:lang w:val="ro-RO"/>
        </w:rPr>
        <w:t>c</w:t>
      </w:r>
      <w:r w:rsidRPr="009B5FA1">
        <w:rPr>
          <w:rFonts w:ascii="Calibri" w:hAnsi="Calibri" w:cs="Calibri"/>
          <w:lang w:val="ro-RO"/>
        </w:rPr>
        <w:t>ontractului de finanțare</w:t>
      </w:r>
      <w:r w:rsidR="00D31EED" w:rsidRPr="009B5FA1">
        <w:rPr>
          <w:rFonts w:ascii="Calibri" w:hAnsi="Calibri" w:cs="Calibri"/>
          <w:lang w:val="ro-RO"/>
        </w:rPr>
        <w:t xml:space="preserve"> </w:t>
      </w:r>
      <w:r w:rsidRPr="009B5FA1">
        <w:rPr>
          <w:rFonts w:ascii="Calibri" w:hAnsi="Calibri" w:cs="Calibri"/>
          <w:lang w:val="ro-RO"/>
        </w:rPr>
        <w:t>nu se materializează, oricare dintre părți poate să îi notifice celeilalte p</w:t>
      </w:r>
      <w:r w:rsidR="00B064D1" w:rsidRPr="009B5FA1">
        <w:rPr>
          <w:rFonts w:ascii="Calibri" w:hAnsi="Calibri" w:cs="Calibri"/>
          <w:lang w:val="ro-RO"/>
        </w:rPr>
        <w:t>ă</w:t>
      </w:r>
      <w:r w:rsidRPr="009B5FA1">
        <w:rPr>
          <w:rFonts w:ascii="Calibri" w:hAnsi="Calibri" w:cs="Calibri"/>
          <w:lang w:val="ro-RO"/>
        </w:rPr>
        <w:t>rți rezoluțiunea contractului, în mod unilateral, fără alte formalități și fără dreptul de a solicita despăgubiri din acest motiv</w:t>
      </w:r>
      <w:r w:rsidR="00BF4880" w:rsidRPr="009B5FA1">
        <w:rPr>
          <w:rFonts w:ascii="Calibri" w:eastAsia="Arial" w:hAnsi="Calibri" w:cs="Calibri"/>
          <w:lang w:val="ro-RO"/>
        </w:rPr>
        <w:t>.</w:t>
      </w:r>
    </w:p>
    <w:p w14:paraId="1EA0AFC2" w14:textId="77777777" w:rsidR="008F731C" w:rsidRPr="009B5FA1" w:rsidRDefault="008F731C" w:rsidP="002B1851">
      <w:pPr>
        <w:rPr>
          <w:rFonts w:ascii="Calibri" w:hAnsi="Calibri" w:cs="Calibri"/>
          <w:lang w:val="ro-RO"/>
        </w:rPr>
      </w:pPr>
    </w:p>
    <w:p w14:paraId="1E5B1886" w14:textId="34B6FB31" w:rsidR="00E50D77" w:rsidRPr="009B5FA1" w:rsidRDefault="00BF4880" w:rsidP="00127E54">
      <w:pPr>
        <w:ind w:left="709" w:firstLine="11"/>
        <w:jc w:val="both"/>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1</w:t>
      </w:r>
      <w:r w:rsidRPr="009B5FA1">
        <w:rPr>
          <w:rFonts w:ascii="Calibri" w:eastAsia="Arial" w:hAnsi="Calibri" w:cs="Calibri"/>
          <w:b/>
          <w:lang w:val="ro-RO"/>
        </w:rPr>
        <w:t>5</w:t>
      </w:r>
      <w:r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Pr="009B5FA1">
        <w:rPr>
          <w:rFonts w:ascii="Calibri" w:eastAsia="Arial" w:hAnsi="Calibri" w:cs="Calibri"/>
          <w:b/>
          <w:spacing w:val="1"/>
          <w:lang w:val="ro-RO"/>
        </w:rPr>
        <w:t>Î</w:t>
      </w:r>
      <w:r w:rsidRPr="009B5FA1">
        <w:rPr>
          <w:rFonts w:ascii="Calibri" w:eastAsia="Arial" w:hAnsi="Calibri" w:cs="Calibri"/>
          <w:b/>
          <w:lang w:val="ro-RO"/>
        </w:rPr>
        <w:t>nc</w:t>
      </w:r>
      <w:r w:rsidRPr="009B5FA1">
        <w:rPr>
          <w:rFonts w:ascii="Calibri" w:eastAsia="Arial" w:hAnsi="Calibri" w:cs="Calibri"/>
          <w:b/>
          <w:spacing w:val="-3"/>
          <w:lang w:val="ro-RO"/>
        </w:rPr>
        <w:t>e</w:t>
      </w:r>
      <w:r w:rsidRPr="009B5FA1">
        <w:rPr>
          <w:rFonts w:ascii="Calibri" w:eastAsia="Arial" w:hAnsi="Calibri" w:cs="Calibri"/>
          <w:b/>
          <w:spacing w:val="1"/>
          <w:lang w:val="ro-RO"/>
        </w:rPr>
        <w:t>t</w:t>
      </w:r>
      <w:r w:rsidRPr="009B5FA1">
        <w:rPr>
          <w:rFonts w:ascii="Calibri" w:eastAsia="Arial" w:hAnsi="Calibri" w:cs="Calibri"/>
          <w:b/>
          <w:lang w:val="ro-RO"/>
        </w:rPr>
        <w:t>area</w:t>
      </w:r>
      <w:r w:rsidRPr="009B5FA1">
        <w:rPr>
          <w:rFonts w:ascii="Calibri" w:eastAsia="Arial" w:hAnsi="Calibri" w:cs="Calibri"/>
          <w:b/>
          <w:spacing w:val="-2"/>
          <w:lang w:val="ro-RO"/>
        </w:rPr>
        <w:t xml:space="preserve"> </w:t>
      </w:r>
      <w:r w:rsidR="00860CB4" w:rsidRPr="009B5FA1">
        <w:rPr>
          <w:rFonts w:ascii="Calibri" w:eastAsia="Arial" w:hAnsi="Calibri" w:cs="Calibri"/>
          <w:b/>
          <w:spacing w:val="-1"/>
          <w:lang w:val="ro-RO"/>
        </w:rPr>
        <w:t>c</w:t>
      </w:r>
      <w:r w:rsidRPr="009B5FA1">
        <w:rPr>
          <w:rFonts w:ascii="Calibri" w:eastAsia="Arial" w:hAnsi="Calibri" w:cs="Calibri"/>
          <w:b/>
          <w:lang w:val="ro-RO"/>
        </w:rPr>
        <w:t>on</w:t>
      </w:r>
      <w:r w:rsidRPr="009B5FA1">
        <w:rPr>
          <w:rFonts w:ascii="Calibri" w:eastAsia="Arial" w:hAnsi="Calibri" w:cs="Calibri"/>
          <w:b/>
          <w:spacing w:val="1"/>
          <w:lang w:val="ro-RO"/>
        </w:rPr>
        <w:t>t</w:t>
      </w:r>
      <w:r w:rsidRPr="009B5FA1">
        <w:rPr>
          <w:rFonts w:ascii="Calibri" w:eastAsia="Arial" w:hAnsi="Calibri" w:cs="Calibri"/>
          <w:b/>
          <w:lang w:val="ro-RO"/>
        </w:rPr>
        <w:t>ra</w:t>
      </w:r>
      <w:r w:rsidRPr="009B5FA1">
        <w:rPr>
          <w:rFonts w:ascii="Calibri" w:eastAsia="Arial" w:hAnsi="Calibri" w:cs="Calibri"/>
          <w:b/>
          <w:spacing w:val="-3"/>
          <w:lang w:val="ro-RO"/>
        </w:rPr>
        <w:t>c</w:t>
      </w:r>
      <w:r w:rsidRPr="009B5FA1">
        <w:rPr>
          <w:rFonts w:ascii="Calibri" w:eastAsia="Arial" w:hAnsi="Calibri" w:cs="Calibri"/>
          <w:b/>
          <w:spacing w:val="1"/>
          <w:lang w:val="ro-RO"/>
        </w:rPr>
        <w:t>t</w:t>
      </w:r>
      <w:r w:rsidRPr="009B5FA1">
        <w:rPr>
          <w:rFonts w:ascii="Calibri" w:eastAsia="Arial" w:hAnsi="Calibri" w:cs="Calibri"/>
          <w:b/>
          <w:lang w:val="ro-RO"/>
        </w:rPr>
        <w:t>u</w:t>
      </w:r>
      <w:r w:rsidRPr="009B5FA1">
        <w:rPr>
          <w:rFonts w:ascii="Calibri" w:eastAsia="Arial" w:hAnsi="Calibri" w:cs="Calibri"/>
          <w:b/>
          <w:spacing w:val="1"/>
          <w:lang w:val="ro-RO"/>
        </w:rPr>
        <w:t>l</w:t>
      </w:r>
      <w:r w:rsidRPr="009B5FA1">
        <w:rPr>
          <w:rFonts w:ascii="Calibri" w:eastAsia="Arial" w:hAnsi="Calibri" w:cs="Calibri"/>
          <w:b/>
          <w:spacing w:val="-3"/>
          <w:lang w:val="ro-RO"/>
        </w:rPr>
        <w:t>u</w:t>
      </w:r>
      <w:r w:rsidRPr="009B5FA1">
        <w:rPr>
          <w:rFonts w:ascii="Calibri" w:eastAsia="Arial" w:hAnsi="Calibri" w:cs="Calibri"/>
          <w:b/>
          <w:lang w:val="ro-RO"/>
        </w:rPr>
        <w:t>i</w:t>
      </w:r>
      <w:r w:rsidRPr="009B5FA1">
        <w:rPr>
          <w:rFonts w:ascii="Calibri" w:eastAsia="Arial" w:hAnsi="Calibri" w:cs="Calibri"/>
          <w:b/>
          <w:spacing w:val="2"/>
          <w:lang w:val="ro-RO"/>
        </w:rPr>
        <w:t xml:space="preserve"> </w:t>
      </w:r>
      <w:r w:rsidR="00D31EED" w:rsidRPr="009B5FA1">
        <w:rPr>
          <w:rFonts w:ascii="Calibri" w:eastAsia="Arial" w:hAnsi="Calibri" w:cs="Calibri"/>
          <w:b/>
          <w:spacing w:val="2"/>
          <w:lang w:val="ro-RO"/>
        </w:rPr>
        <w:t>de finanțare</w:t>
      </w:r>
      <w:r w:rsidRPr="009B5FA1">
        <w:rPr>
          <w:rFonts w:ascii="Calibri" w:eastAsia="Arial" w:hAnsi="Calibri" w:cs="Calibri"/>
          <w:b/>
          <w:spacing w:val="13"/>
          <w:position w:val="1"/>
          <w:lang w:val="ro-RO"/>
        </w:rPr>
        <w:t xml:space="preserve"> </w:t>
      </w:r>
      <w:r w:rsidRPr="009B5FA1">
        <w:rPr>
          <w:rFonts w:ascii="Calibri" w:eastAsia="Arial" w:hAnsi="Calibri" w:cs="Calibri"/>
          <w:b/>
          <w:lang w:val="ro-RO"/>
        </w:rPr>
        <w:t>și recup</w:t>
      </w:r>
      <w:r w:rsidRPr="009B5FA1">
        <w:rPr>
          <w:rFonts w:ascii="Calibri" w:eastAsia="Arial" w:hAnsi="Calibri" w:cs="Calibri"/>
          <w:b/>
          <w:spacing w:val="-3"/>
          <w:lang w:val="ro-RO"/>
        </w:rPr>
        <w:t>e</w:t>
      </w:r>
      <w:r w:rsidRPr="009B5FA1">
        <w:rPr>
          <w:rFonts w:ascii="Calibri" w:eastAsia="Arial" w:hAnsi="Calibri" w:cs="Calibri"/>
          <w:b/>
          <w:lang w:val="ro-RO"/>
        </w:rPr>
        <w:t>rarea</w:t>
      </w:r>
      <w:r w:rsidRPr="009B5FA1">
        <w:rPr>
          <w:rFonts w:ascii="Calibri" w:eastAsia="Arial" w:hAnsi="Calibri" w:cs="Calibri"/>
          <w:b/>
          <w:spacing w:val="-2"/>
          <w:lang w:val="ro-RO"/>
        </w:rPr>
        <w:t xml:space="preserve"> </w:t>
      </w:r>
      <w:r w:rsidRPr="009B5FA1">
        <w:rPr>
          <w:rFonts w:ascii="Calibri" w:eastAsia="Arial" w:hAnsi="Calibri" w:cs="Calibri"/>
          <w:b/>
          <w:lang w:val="ro-RO"/>
        </w:rPr>
        <w:t>su</w:t>
      </w:r>
      <w:r w:rsidRPr="009B5FA1">
        <w:rPr>
          <w:rFonts w:ascii="Calibri" w:eastAsia="Arial" w:hAnsi="Calibri" w:cs="Calibri"/>
          <w:b/>
          <w:spacing w:val="-2"/>
          <w:lang w:val="ro-RO"/>
        </w:rPr>
        <w:t>m</w:t>
      </w:r>
      <w:r w:rsidRPr="009B5FA1">
        <w:rPr>
          <w:rFonts w:ascii="Calibri" w:eastAsia="Arial" w:hAnsi="Calibri" w:cs="Calibri"/>
          <w:b/>
          <w:lang w:val="ro-RO"/>
        </w:rPr>
        <w:t>e</w:t>
      </w:r>
      <w:r w:rsidRPr="009B5FA1">
        <w:rPr>
          <w:rFonts w:ascii="Calibri" w:eastAsia="Arial" w:hAnsi="Calibri" w:cs="Calibri"/>
          <w:b/>
          <w:spacing w:val="1"/>
          <w:lang w:val="ro-RO"/>
        </w:rPr>
        <w:t>l</w:t>
      </w:r>
      <w:r w:rsidRPr="009B5FA1">
        <w:rPr>
          <w:rFonts w:ascii="Calibri" w:eastAsia="Arial" w:hAnsi="Calibri" w:cs="Calibri"/>
          <w:b/>
          <w:lang w:val="ro-RO"/>
        </w:rPr>
        <w:t>or</w:t>
      </w:r>
      <w:r w:rsidR="00043DF5" w:rsidRPr="009B5FA1">
        <w:rPr>
          <w:rFonts w:ascii="Calibri" w:eastAsia="Arial" w:hAnsi="Calibri" w:cs="Calibri"/>
          <w:b/>
          <w:spacing w:val="2"/>
          <w:lang w:val="ro-RO"/>
        </w:rPr>
        <w:t xml:space="preserve"> </w:t>
      </w:r>
      <w:r w:rsidRPr="009B5FA1">
        <w:rPr>
          <w:rFonts w:ascii="Calibri" w:eastAsia="Arial" w:hAnsi="Calibri" w:cs="Calibri"/>
          <w:b/>
          <w:spacing w:val="-3"/>
          <w:lang w:val="ro-RO"/>
        </w:rPr>
        <w:t>p</w:t>
      </w:r>
      <w:r w:rsidRPr="009B5FA1">
        <w:rPr>
          <w:rFonts w:ascii="Calibri" w:eastAsia="Arial" w:hAnsi="Calibri" w:cs="Calibri"/>
          <w:b/>
          <w:spacing w:val="1"/>
          <w:lang w:val="ro-RO"/>
        </w:rPr>
        <w:t>l</w:t>
      </w:r>
      <w:r w:rsidRPr="009B5FA1">
        <w:rPr>
          <w:rFonts w:ascii="Calibri" w:eastAsia="Arial" w:hAnsi="Calibri" w:cs="Calibri"/>
          <w:b/>
          <w:lang w:val="ro-RO"/>
        </w:rPr>
        <w:t>ă</w:t>
      </w:r>
      <w:r w:rsidRPr="009B5FA1">
        <w:rPr>
          <w:rFonts w:ascii="Calibri" w:eastAsia="Arial" w:hAnsi="Calibri" w:cs="Calibri"/>
          <w:b/>
          <w:spacing w:val="-1"/>
          <w:lang w:val="ro-RO"/>
        </w:rPr>
        <w:t>t</w:t>
      </w:r>
      <w:r w:rsidRPr="009B5FA1">
        <w:rPr>
          <w:rFonts w:ascii="Calibri" w:eastAsia="Arial" w:hAnsi="Calibri" w:cs="Calibri"/>
          <w:b/>
          <w:spacing w:val="1"/>
          <w:lang w:val="ro-RO"/>
        </w:rPr>
        <w:t>it</w:t>
      </w:r>
      <w:r w:rsidRPr="009B5FA1">
        <w:rPr>
          <w:rFonts w:ascii="Calibri" w:eastAsia="Arial" w:hAnsi="Calibri" w:cs="Calibri"/>
          <w:b/>
          <w:lang w:val="ro-RO"/>
        </w:rPr>
        <w:t>e</w:t>
      </w:r>
      <w:r w:rsidR="00EA11FF" w:rsidRPr="009B5FA1">
        <w:rPr>
          <w:rFonts w:ascii="Calibri" w:eastAsia="Arial" w:hAnsi="Calibri" w:cs="Calibri"/>
          <w:b/>
          <w:lang w:val="ro-RO"/>
        </w:rPr>
        <w:t xml:space="preserve"> necuvenit ca urmare a unor nereguli</w:t>
      </w:r>
    </w:p>
    <w:p w14:paraId="4D37B61B" w14:textId="77777777" w:rsidR="005A466C" w:rsidRPr="009B5FA1" w:rsidRDefault="005A466C" w:rsidP="00310658">
      <w:pPr>
        <w:ind w:left="118" w:firstLine="602"/>
        <w:jc w:val="both"/>
        <w:rPr>
          <w:rFonts w:ascii="Calibri" w:eastAsia="Arial" w:hAnsi="Calibri" w:cs="Calibri"/>
          <w:lang w:val="ro-RO"/>
        </w:rPr>
      </w:pPr>
    </w:p>
    <w:p w14:paraId="523F8C53" w14:textId="1A0F3669" w:rsidR="00E50D77" w:rsidRPr="009B5FA1" w:rsidRDefault="00BF4880" w:rsidP="00F851D7">
      <w:pPr>
        <w:pStyle w:val="ListParagraph"/>
        <w:numPr>
          <w:ilvl w:val="0"/>
          <w:numId w:val="25"/>
        </w:numPr>
        <w:ind w:right="77"/>
        <w:jc w:val="both"/>
        <w:rPr>
          <w:rFonts w:ascii="Calibri" w:eastAsia="Arial" w:hAnsi="Calibri" w:cs="Calibri"/>
          <w:lang w:val="ro-RO"/>
        </w:rPr>
      </w:pPr>
      <w:r w:rsidRPr="009B5FA1">
        <w:rPr>
          <w:rFonts w:ascii="Calibri" w:eastAsia="Arial" w:hAnsi="Calibri" w:cs="Calibri"/>
          <w:spacing w:val="1"/>
          <w:lang w:val="ro-RO"/>
        </w:rPr>
        <w:t>Or</w:t>
      </w:r>
      <w:r w:rsidRPr="009B5FA1">
        <w:rPr>
          <w:rFonts w:ascii="Calibri" w:eastAsia="Arial" w:hAnsi="Calibri" w:cs="Calibri"/>
          <w:spacing w:val="-1"/>
          <w:lang w:val="ro-RO"/>
        </w:rPr>
        <w:t>i</w:t>
      </w:r>
      <w:r w:rsidRPr="009B5FA1">
        <w:rPr>
          <w:rFonts w:ascii="Calibri" w:eastAsia="Arial" w:hAnsi="Calibri" w:cs="Calibri"/>
          <w:lang w:val="ro-RO"/>
        </w:rPr>
        <w:t>ca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37"/>
          <w:lang w:val="ro-RO"/>
        </w:rPr>
        <w:t xml:space="preserve"> </w:t>
      </w:r>
      <w:r w:rsidRPr="009B5FA1">
        <w:rPr>
          <w:rFonts w:ascii="Calibri" w:eastAsia="Arial" w:hAnsi="Calibri" w:cs="Calibri"/>
          <w:lang w:val="ro-RO"/>
        </w:rPr>
        <w:t>d</w:t>
      </w:r>
      <w:r w:rsidRPr="009B5FA1">
        <w:rPr>
          <w:rFonts w:ascii="Calibri" w:eastAsia="Arial" w:hAnsi="Calibri" w:cs="Calibri"/>
          <w:spacing w:val="-1"/>
          <w:lang w:val="ro-RO"/>
        </w:rPr>
        <w:t>i</w:t>
      </w:r>
      <w:r w:rsidRPr="009B5FA1">
        <w:rPr>
          <w:rFonts w:ascii="Calibri" w:eastAsia="Arial" w:hAnsi="Calibri" w:cs="Calibri"/>
          <w:lang w:val="ro-RO"/>
        </w:rPr>
        <w:t>n</w:t>
      </w:r>
      <w:r w:rsidRPr="009B5FA1">
        <w:rPr>
          <w:rFonts w:ascii="Calibri" w:eastAsia="Arial" w:hAnsi="Calibri" w:cs="Calibri"/>
          <w:spacing w:val="-1"/>
          <w:lang w:val="ro-RO"/>
        </w:rPr>
        <w:t>t</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37"/>
          <w:lang w:val="ro-RO"/>
        </w:rPr>
        <w:t xml:space="preserve"> </w:t>
      </w:r>
      <w:r w:rsidRPr="009B5FA1">
        <w:rPr>
          <w:rFonts w:ascii="Calibri" w:eastAsia="Arial" w:hAnsi="Calibri" w:cs="Calibri"/>
          <w:lang w:val="ro-RO"/>
        </w:rPr>
        <w:t>pă</w:t>
      </w:r>
      <w:r w:rsidRPr="009B5FA1">
        <w:rPr>
          <w:rFonts w:ascii="Calibri" w:eastAsia="Arial" w:hAnsi="Calibri" w:cs="Calibri"/>
          <w:spacing w:val="-15"/>
          <w:lang w:val="ro-RO"/>
        </w:rPr>
        <w:t>r</w:t>
      </w:r>
      <w:r w:rsidRPr="009B5FA1">
        <w:rPr>
          <w:rFonts w:ascii="Calibri" w:eastAsia="Arial" w:hAnsi="Calibri" w:cs="Calibri"/>
          <w:position w:val="2"/>
          <w:lang w:val="ro-RO"/>
        </w:rPr>
        <w:t>ț</w:t>
      </w:r>
      <w:r w:rsidRPr="009B5FA1">
        <w:rPr>
          <w:rFonts w:ascii="Calibri" w:eastAsia="Arial" w:hAnsi="Calibri" w:cs="Calibri"/>
          <w:lang w:val="ro-RO"/>
        </w:rPr>
        <w:t>i</w:t>
      </w:r>
      <w:r w:rsidRPr="009B5FA1">
        <w:rPr>
          <w:rFonts w:ascii="Calibri" w:eastAsia="Arial" w:hAnsi="Calibri" w:cs="Calibri"/>
          <w:spacing w:val="36"/>
          <w:lang w:val="ro-RO"/>
        </w:rPr>
        <w:t xml:space="preserve"> </w:t>
      </w:r>
      <w:r w:rsidRPr="009B5FA1">
        <w:rPr>
          <w:rFonts w:ascii="Calibri" w:eastAsia="Arial" w:hAnsi="Calibri" w:cs="Calibri"/>
          <w:lang w:val="ro-RO"/>
        </w:rPr>
        <w:t>poa</w:t>
      </w:r>
      <w:r w:rsidRPr="009B5FA1">
        <w:rPr>
          <w:rFonts w:ascii="Calibri" w:eastAsia="Arial" w:hAnsi="Calibri" w:cs="Calibri"/>
          <w:spacing w:val="-1"/>
          <w:lang w:val="ro-RO"/>
        </w:rPr>
        <w:t>t</w:t>
      </w:r>
      <w:r w:rsidRPr="009B5FA1">
        <w:rPr>
          <w:rFonts w:ascii="Calibri" w:eastAsia="Arial" w:hAnsi="Calibri" w:cs="Calibri"/>
          <w:lang w:val="ro-RO"/>
        </w:rPr>
        <w:t>e</w:t>
      </w:r>
      <w:r w:rsidRPr="009B5FA1">
        <w:rPr>
          <w:rFonts w:ascii="Calibri" w:eastAsia="Arial" w:hAnsi="Calibri" w:cs="Calibri"/>
          <w:spacing w:val="37"/>
          <w:lang w:val="ro-RO"/>
        </w:rPr>
        <w:t xml:space="preserve"> </w:t>
      </w:r>
      <w:r w:rsidRPr="009B5FA1">
        <w:rPr>
          <w:rFonts w:ascii="Calibri" w:eastAsia="Arial" w:hAnsi="Calibri" w:cs="Calibri"/>
          <w:lang w:val="ro-RO"/>
        </w:rPr>
        <w:t>dec</w:t>
      </w:r>
      <w:r w:rsidRPr="009B5FA1">
        <w:rPr>
          <w:rFonts w:ascii="Calibri" w:eastAsia="Arial" w:hAnsi="Calibri" w:cs="Calibri"/>
          <w:spacing w:val="-1"/>
          <w:lang w:val="ro-RO"/>
        </w:rPr>
        <w:t>i</w:t>
      </w:r>
      <w:r w:rsidRPr="009B5FA1">
        <w:rPr>
          <w:rFonts w:ascii="Calibri" w:eastAsia="Arial" w:hAnsi="Calibri" w:cs="Calibri"/>
          <w:lang w:val="ro-RO"/>
        </w:rPr>
        <w:t>de</w:t>
      </w:r>
      <w:r w:rsidRPr="009B5FA1">
        <w:rPr>
          <w:rFonts w:ascii="Calibri" w:eastAsia="Arial" w:hAnsi="Calibri" w:cs="Calibri"/>
          <w:spacing w:val="37"/>
          <w:lang w:val="ro-RO"/>
        </w:rPr>
        <w:t xml:space="preserve"> </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2"/>
          <w:lang w:val="ro-RO"/>
        </w:rPr>
        <w:t>z</w:t>
      </w:r>
      <w:r w:rsidRPr="009B5FA1">
        <w:rPr>
          <w:rFonts w:ascii="Calibri" w:eastAsia="Arial" w:hAnsi="Calibri" w:cs="Calibri"/>
          <w:spacing w:val="1"/>
          <w:lang w:val="ro-RO"/>
        </w:rPr>
        <w:t>i</w:t>
      </w:r>
      <w:r w:rsidRPr="009B5FA1">
        <w:rPr>
          <w:rFonts w:ascii="Calibri" w:eastAsia="Arial" w:hAnsi="Calibri" w:cs="Calibri"/>
          <w:spacing w:val="-1"/>
          <w:lang w:val="ro-RO"/>
        </w:rPr>
        <w:t>li</w:t>
      </w:r>
      <w:r w:rsidRPr="009B5FA1">
        <w:rPr>
          <w:rFonts w:ascii="Calibri" w:eastAsia="Arial" w:hAnsi="Calibri" w:cs="Calibri"/>
          <w:lang w:val="ro-RO"/>
        </w:rPr>
        <w:t>e</w:t>
      </w:r>
      <w:r w:rsidRPr="009B5FA1">
        <w:rPr>
          <w:rFonts w:ascii="Calibri" w:eastAsia="Arial" w:hAnsi="Calibri" w:cs="Calibri"/>
          <w:spacing w:val="1"/>
          <w:lang w:val="ro-RO"/>
        </w:rPr>
        <w:t>r</w:t>
      </w:r>
      <w:r w:rsidRPr="009B5FA1">
        <w:rPr>
          <w:rFonts w:ascii="Calibri" w:eastAsia="Arial" w:hAnsi="Calibri" w:cs="Calibri"/>
          <w:lang w:val="ro-RO"/>
        </w:rPr>
        <w:t>ea</w:t>
      </w:r>
      <w:r w:rsidRPr="009B5FA1">
        <w:rPr>
          <w:rFonts w:ascii="Calibri" w:eastAsia="Arial" w:hAnsi="Calibri" w:cs="Calibri"/>
          <w:spacing w:val="37"/>
          <w:lang w:val="ro-RO"/>
        </w:rPr>
        <w:t xml:space="preserve"> </w:t>
      </w:r>
      <w:r w:rsidRPr="009B5FA1">
        <w:rPr>
          <w:rFonts w:ascii="Calibri" w:eastAsia="Arial" w:hAnsi="Calibri" w:cs="Calibri"/>
          <w:lang w:val="ro-RO"/>
        </w:rPr>
        <w:t>p</w:t>
      </w:r>
      <w:r w:rsidRPr="009B5FA1">
        <w:rPr>
          <w:rFonts w:ascii="Calibri" w:eastAsia="Arial" w:hAnsi="Calibri" w:cs="Calibri"/>
          <w:spacing w:val="1"/>
          <w:lang w:val="ro-RO"/>
        </w:rPr>
        <w:t>r</w:t>
      </w:r>
      <w:r w:rsidRPr="009B5FA1">
        <w:rPr>
          <w:rFonts w:ascii="Calibri" w:eastAsia="Arial" w:hAnsi="Calibri" w:cs="Calibri"/>
          <w:lang w:val="ro-RO"/>
        </w:rPr>
        <w:t>ezen</w:t>
      </w:r>
      <w:r w:rsidRPr="009B5FA1">
        <w:rPr>
          <w:rFonts w:ascii="Calibri" w:eastAsia="Arial" w:hAnsi="Calibri" w:cs="Calibri"/>
          <w:spacing w:val="1"/>
          <w:lang w:val="ro-RO"/>
        </w:rPr>
        <w:t>t</w:t>
      </w:r>
      <w:r w:rsidRPr="009B5FA1">
        <w:rPr>
          <w:rFonts w:ascii="Calibri" w:eastAsia="Arial" w:hAnsi="Calibri" w:cs="Calibri"/>
          <w:lang w:val="ro-RO"/>
        </w:rPr>
        <w:t>u</w:t>
      </w:r>
      <w:r w:rsidRPr="009B5FA1">
        <w:rPr>
          <w:rFonts w:ascii="Calibri" w:eastAsia="Arial" w:hAnsi="Calibri" w:cs="Calibri"/>
          <w:spacing w:val="-1"/>
          <w:lang w:val="ro-RO"/>
        </w:rPr>
        <w:t>l</w:t>
      </w:r>
      <w:r w:rsidRPr="009B5FA1">
        <w:rPr>
          <w:rFonts w:ascii="Calibri" w:eastAsia="Arial" w:hAnsi="Calibri" w:cs="Calibri"/>
          <w:lang w:val="ro-RO"/>
        </w:rPr>
        <w:t>ui</w:t>
      </w:r>
      <w:r w:rsidRPr="009B5FA1">
        <w:rPr>
          <w:rFonts w:ascii="Calibri" w:eastAsia="Arial" w:hAnsi="Calibri" w:cs="Calibri"/>
          <w:spacing w:val="36"/>
          <w:lang w:val="ro-RO"/>
        </w:rPr>
        <w:t xml:space="preserve"> </w:t>
      </w:r>
      <w:r w:rsidRPr="009B5FA1">
        <w:rPr>
          <w:rFonts w:ascii="Calibri" w:eastAsia="Arial" w:hAnsi="Calibri" w:cs="Calibri"/>
          <w:lang w:val="ro-RO"/>
        </w:rPr>
        <w:t>con</w:t>
      </w:r>
      <w:r w:rsidRPr="009B5FA1">
        <w:rPr>
          <w:rFonts w:ascii="Calibri" w:eastAsia="Arial" w:hAnsi="Calibri" w:cs="Calibri"/>
          <w:spacing w:val="1"/>
          <w:lang w:val="ro-RO"/>
        </w:rPr>
        <w:t>tr</w:t>
      </w:r>
      <w:r w:rsidRPr="009B5FA1">
        <w:rPr>
          <w:rFonts w:ascii="Calibri" w:eastAsia="Arial" w:hAnsi="Calibri" w:cs="Calibri"/>
          <w:lang w:val="ro-RO"/>
        </w:rPr>
        <w:t>a</w:t>
      </w:r>
      <w:r w:rsidRPr="009B5FA1">
        <w:rPr>
          <w:rFonts w:ascii="Calibri" w:eastAsia="Arial" w:hAnsi="Calibri" w:cs="Calibri"/>
          <w:spacing w:val="-2"/>
          <w:lang w:val="ro-RO"/>
        </w:rPr>
        <w:t>c</w:t>
      </w:r>
      <w:r w:rsidRPr="009B5FA1">
        <w:rPr>
          <w:rFonts w:ascii="Calibri" w:eastAsia="Arial" w:hAnsi="Calibri" w:cs="Calibri"/>
          <w:spacing w:val="1"/>
          <w:lang w:val="ro-RO"/>
        </w:rPr>
        <w:t>t</w:t>
      </w:r>
      <w:r w:rsidR="005A466C" w:rsidRPr="009B5FA1">
        <w:rPr>
          <w:rFonts w:ascii="Calibri" w:eastAsia="Arial" w:hAnsi="Calibri" w:cs="Calibri"/>
          <w:spacing w:val="1"/>
          <w:lang w:val="ro-RO"/>
        </w:rPr>
        <w:t xml:space="preserve"> de </w:t>
      </w:r>
      <w:r w:rsidR="005A466C" w:rsidRPr="009B5FA1">
        <w:rPr>
          <w:rFonts w:ascii="Calibri" w:eastAsia="Arial" w:hAnsi="Calibri" w:cs="Calibri"/>
          <w:lang w:val="ro-RO"/>
        </w:rPr>
        <w:t>finanțare</w:t>
      </w:r>
      <w:r w:rsidRPr="009B5FA1">
        <w:rPr>
          <w:rFonts w:ascii="Calibri" w:eastAsia="Arial" w:hAnsi="Calibri" w:cs="Calibri"/>
          <w:lang w:val="ro-RO"/>
        </w:rPr>
        <w:t xml:space="preserve">, fără îndeplinirea altor </w:t>
      </w:r>
      <w:r w:rsidR="00F756E0" w:rsidRPr="009B5FA1">
        <w:rPr>
          <w:rFonts w:ascii="Calibri" w:eastAsia="Arial" w:hAnsi="Calibri" w:cs="Calibri"/>
          <w:lang w:val="ro-RO"/>
        </w:rPr>
        <w:t>formalități</w:t>
      </w:r>
      <w:r w:rsidRPr="009B5FA1">
        <w:rPr>
          <w:rFonts w:ascii="Calibri" w:eastAsia="Arial" w:hAnsi="Calibri" w:cs="Calibri"/>
          <w:lang w:val="ro-RO"/>
        </w:rPr>
        <w:t>, în cazul neîndeplinirii culpabile de către cealaltă parte a obliga</w:t>
      </w:r>
      <w:r w:rsidR="00F756E0" w:rsidRPr="009B5FA1">
        <w:rPr>
          <w:rFonts w:ascii="Calibri" w:eastAsia="Arial" w:hAnsi="Calibri" w:cs="Calibri"/>
          <w:lang w:val="ro-RO"/>
        </w:rPr>
        <w:t>țiilor</w:t>
      </w:r>
      <w:r w:rsidRPr="009B5FA1">
        <w:rPr>
          <w:rFonts w:ascii="Calibri" w:eastAsia="Arial" w:hAnsi="Calibri" w:cs="Calibri"/>
          <w:lang w:val="ro-RO"/>
        </w:rPr>
        <w:t xml:space="preserve"> </w:t>
      </w:r>
      <w:r w:rsidR="00F756E0" w:rsidRPr="009B5FA1">
        <w:rPr>
          <w:rFonts w:ascii="Calibri" w:eastAsia="Arial" w:hAnsi="Calibri" w:cs="Calibri"/>
          <w:lang w:val="ro-RO"/>
        </w:rPr>
        <w:t xml:space="preserve">care îi revin în baza </w:t>
      </w:r>
      <w:r w:rsidRPr="009B5FA1">
        <w:rPr>
          <w:rFonts w:ascii="Calibri" w:eastAsia="Arial" w:hAnsi="Calibri" w:cs="Calibri"/>
          <w:lang w:val="ro-RO"/>
        </w:rPr>
        <w:t>prezentului contract</w:t>
      </w:r>
      <w:r w:rsidR="005A466C" w:rsidRPr="009B5FA1">
        <w:rPr>
          <w:rFonts w:ascii="Calibri" w:eastAsia="Arial" w:hAnsi="Calibri" w:cs="Calibri"/>
          <w:lang w:val="ro-RO"/>
        </w:rPr>
        <w:t xml:space="preserve"> de finanțare</w:t>
      </w:r>
      <w:r w:rsidR="009859A3" w:rsidRPr="009B5FA1">
        <w:rPr>
          <w:rFonts w:ascii="Calibri" w:eastAsia="Arial" w:hAnsi="Calibri" w:cs="Calibri"/>
          <w:lang w:val="ro-RO"/>
        </w:rPr>
        <w:t>.</w:t>
      </w:r>
    </w:p>
    <w:p w14:paraId="251D6A2F" w14:textId="04DD2FE7" w:rsidR="009859A3" w:rsidRPr="009B5FA1" w:rsidRDefault="00BF4880" w:rsidP="00F851D7">
      <w:pPr>
        <w:pStyle w:val="ListParagraph"/>
        <w:numPr>
          <w:ilvl w:val="0"/>
          <w:numId w:val="25"/>
        </w:numPr>
        <w:ind w:right="77"/>
        <w:jc w:val="both"/>
        <w:rPr>
          <w:rFonts w:ascii="Calibri" w:eastAsia="Arial" w:hAnsi="Calibri" w:cs="Calibri"/>
          <w:lang w:val="ro-RO"/>
        </w:rPr>
      </w:pPr>
      <w:r w:rsidRPr="009B5FA1">
        <w:rPr>
          <w:rFonts w:ascii="Calibri" w:eastAsia="Arial" w:hAnsi="Calibri" w:cs="Calibri"/>
          <w:spacing w:val="1"/>
          <w:position w:val="-1"/>
          <w:lang w:val="ro-RO"/>
        </w:rPr>
        <w:t>A</w:t>
      </w:r>
      <w:r w:rsidRPr="009B5FA1">
        <w:rPr>
          <w:rFonts w:ascii="Calibri" w:eastAsia="Arial" w:hAnsi="Calibri" w:cs="Calibri"/>
          <w:spacing w:val="-4"/>
          <w:position w:val="-1"/>
          <w:lang w:val="ro-RO"/>
        </w:rPr>
        <w:t>M</w:t>
      </w:r>
      <w:r w:rsidR="00993F22" w:rsidRPr="009B5FA1">
        <w:rPr>
          <w:rFonts w:ascii="Calibri" w:eastAsia="Arial" w:hAnsi="Calibri" w:cs="Calibri"/>
          <w:spacing w:val="-4"/>
          <w:position w:val="-1"/>
          <w:lang w:val="ro-RO"/>
        </w:rPr>
        <w:t>/OI</w:t>
      </w:r>
      <w:r w:rsidRPr="009B5FA1">
        <w:rPr>
          <w:rFonts w:ascii="Calibri" w:eastAsia="Arial" w:hAnsi="Calibri" w:cs="Calibri"/>
          <w:spacing w:val="21"/>
          <w:position w:val="-1"/>
          <w:lang w:val="ro-RO"/>
        </w:rPr>
        <w:t xml:space="preserve"> </w:t>
      </w:r>
      <w:r w:rsidRPr="009B5FA1">
        <w:rPr>
          <w:rFonts w:ascii="Calibri" w:eastAsia="Arial" w:hAnsi="Calibri" w:cs="Calibri"/>
          <w:position w:val="-1"/>
          <w:lang w:val="ro-RO"/>
        </w:rPr>
        <w:t>poa</w:t>
      </w:r>
      <w:r w:rsidRPr="009B5FA1">
        <w:rPr>
          <w:rFonts w:ascii="Calibri" w:eastAsia="Arial" w:hAnsi="Calibri" w:cs="Calibri"/>
          <w:spacing w:val="1"/>
          <w:position w:val="-1"/>
          <w:lang w:val="ro-RO"/>
        </w:rPr>
        <w:t>t</w:t>
      </w:r>
      <w:r w:rsidRPr="009B5FA1">
        <w:rPr>
          <w:rFonts w:ascii="Calibri" w:eastAsia="Arial" w:hAnsi="Calibri" w:cs="Calibri"/>
          <w:position w:val="-1"/>
          <w:lang w:val="ro-RO"/>
        </w:rPr>
        <w:t>e</w:t>
      </w:r>
      <w:r w:rsidRPr="009B5FA1">
        <w:rPr>
          <w:rFonts w:ascii="Calibri" w:eastAsia="Arial" w:hAnsi="Calibri" w:cs="Calibri"/>
          <w:spacing w:val="20"/>
          <w:position w:val="-1"/>
          <w:lang w:val="ro-RO"/>
        </w:rPr>
        <w:t xml:space="preserve"> </w:t>
      </w:r>
      <w:r w:rsidRPr="009B5FA1">
        <w:rPr>
          <w:rFonts w:ascii="Calibri" w:eastAsia="Arial" w:hAnsi="Calibri" w:cs="Calibri"/>
          <w:position w:val="-1"/>
          <w:lang w:val="ro-RO"/>
        </w:rPr>
        <w:t>dec</w:t>
      </w:r>
      <w:r w:rsidRPr="009B5FA1">
        <w:rPr>
          <w:rFonts w:ascii="Calibri" w:eastAsia="Arial" w:hAnsi="Calibri" w:cs="Calibri"/>
          <w:spacing w:val="-1"/>
          <w:position w:val="-1"/>
          <w:lang w:val="ro-RO"/>
        </w:rPr>
        <w:t>i</w:t>
      </w:r>
      <w:r w:rsidRPr="009B5FA1">
        <w:rPr>
          <w:rFonts w:ascii="Calibri" w:eastAsia="Arial" w:hAnsi="Calibri" w:cs="Calibri"/>
          <w:position w:val="-1"/>
          <w:lang w:val="ro-RO"/>
        </w:rPr>
        <w:t>de</w:t>
      </w:r>
      <w:r w:rsidRPr="009B5FA1">
        <w:rPr>
          <w:rFonts w:ascii="Calibri" w:eastAsia="Arial" w:hAnsi="Calibri" w:cs="Calibri"/>
          <w:spacing w:val="23"/>
          <w:position w:val="-1"/>
          <w:lang w:val="ro-RO"/>
        </w:rPr>
        <w:t xml:space="preserve"> </w:t>
      </w:r>
      <w:r w:rsidRPr="009B5FA1">
        <w:rPr>
          <w:rFonts w:ascii="Calibri" w:eastAsia="Arial" w:hAnsi="Calibri" w:cs="Calibri"/>
          <w:spacing w:val="1"/>
          <w:position w:val="-1"/>
          <w:lang w:val="ro-RO"/>
        </w:rPr>
        <w:t>re</w:t>
      </w:r>
      <w:r w:rsidRPr="009B5FA1">
        <w:rPr>
          <w:rFonts w:ascii="Calibri" w:eastAsia="Arial" w:hAnsi="Calibri" w:cs="Calibri"/>
          <w:spacing w:val="-2"/>
          <w:position w:val="-1"/>
          <w:lang w:val="ro-RO"/>
        </w:rPr>
        <w:t>z</w:t>
      </w:r>
      <w:r w:rsidRPr="009B5FA1">
        <w:rPr>
          <w:rFonts w:ascii="Calibri" w:eastAsia="Arial" w:hAnsi="Calibri" w:cs="Calibri"/>
          <w:spacing w:val="-1"/>
          <w:position w:val="-1"/>
          <w:lang w:val="ro-RO"/>
        </w:rPr>
        <w:t>ili</w:t>
      </w:r>
      <w:r w:rsidRPr="009B5FA1">
        <w:rPr>
          <w:rFonts w:ascii="Calibri" w:eastAsia="Arial" w:hAnsi="Calibri" w:cs="Calibri"/>
          <w:position w:val="-1"/>
          <w:lang w:val="ro-RO"/>
        </w:rPr>
        <w:t>e</w:t>
      </w:r>
      <w:r w:rsidRPr="009B5FA1">
        <w:rPr>
          <w:rFonts w:ascii="Calibri" w:eastAsia="Arial" w:hAnsi="Calibri" w:cs="Calibri"/>
          <w:spacing w:val="1"/>
          <w:position w:val="-1"/>
          <w:lang w:val="ro-RO"/>
        </w:rPr>
        <w:t>r</w:t>
      </w:r>
      <w:r w:rsidRPr="009B5FA1">
        <w:rPr>
          <w:rFonts w:ascii="Calibri" w:eastAsia="Arial" w:hAnsi="Calibri" w:cs="Calibri"/>
          <w:position w:val="-1"/>
          <w:lang w:val="ro-RO"/>
        </w:rPr>
        <w:t>ea</w:t>
      </w:r>
      <w:r w:rsidR="007B58D5" w:rsidRPr="009B5FA1">
        <w:rPr>
          <w:rFonts w:ascii="Calibri" w:eastAsia="Arial" w:hAnsi="Calibri" w:cs="Calibri"/>
          <w:position w:val="-1"/>
          <w:lang w:val="ro-RO"/>
        </w:rPr>
        <w:t xml:space="preserve"> </w:t>
      </w:r>
      <w:r w:rsidRPr="009B5FA1">
        <w:rPr>
          <w:rFonts w:ascii="Calibri" w:eastAsia="Arial" w:hAnsi="Calibri" w:cs="Calibri"/>
          <w:position w:val="-1"/>
          <w:lang w:val="ro-RO"/>
        </w:rPr>
        <w:t>p</w:t>
      </w:r>
      <w:r w:rsidRPr="009B5FA1">
        <w:rPr>
          <w:rFonts w:ascii="Calibri" w:eastAsia="Arial" w:hAnsi="Calibri" w:cs="Calibri"/>
          <w:spacing w:val="1"/>
          <w:position w:val="-1"/>
          <w:lang w:val="ro-RO"/>
        </w:rPr>
        <w:t>r</w:t>
      </w:r>
      <w:r w:rsidRPr="009B5FA1">
        <w:rPr>
          <w:rFonts w:ascii="Calibri" w:eastAsia="Arial" w:hAnsi="Calibri" w:cs="Calibri"/>
          <w:position w:val="-1"/>
          <w:lang w:val="ro-RO"/>
        </w:rPr>
        <w:t>e</w:t>
      </w:r>
      <w:r w:rsidRPr="009B5FA1">
        <w:rPr>
          <w:rFonts w:ascii="Calibri" w:eastAsia="Arial" w:hAnsi="Calibri" w:cs="Calibri"/>
          <w:spacing w:val="-2"/>
          <w:position w:val="-1"/>
          <w:lang w:val="ro-RO"/>
        </w:rPr>
        <w:t>z</w:t>
      </w:r>
      <w:r w:rsidRPr="009B5FA1">
        <w:rPr>
          <w:rFonts w:ascii="Calibri" w:eastAsia="Arial" w:hAnsi="Calibri" w:cs="Calibri"/>
          <w:spacing w:val="-1"/>
          <w:position w:val="-1"/>
          <w:lang w:val="ro-RO"/>
        </w:rPr>
        <w:t>e</w:t>
      </w:r>
      <w:r w:rsidRPr="009B5FA1">
        <w:rPr>
          <w:rFonts w:ascii="Calibri" w:eastAsia="Arial" w:hAnsi="Calibri" w:cs="Calibri"/>
          <w:position w:val="-1"/>
          <w:lang w:val="ro-RO"/>
        </w:rPr>
        <w:t>n</w:t>
      </w:r>
      <w:r w:rsidRPr="009B5FA1">
        <w:rPr>
          <w:rFonts w:ascii="Calibri" w:eastAsia="Arial" w:hAnsi="Calibri" w:cs="Calibri"/>
          <w:spacing w:val="1"/>
          <w:position w:val="-1"/>
          <w:lang w:val="ro-RO"/>
        </w:rPr>
        <w:t>t</w:t>
      </w:r>
      <w:r w:rsidRPr="009B5FA1">
        <w:rPr>
          <w:rFonts w:ascii="Calibri" w:eastAsia="Arial" w:hAnsi="Calibri" w:cs="Calibri"/>
          <w:position w:val="-1"/>
          <w:lang w:val="ro-RO"/>
        </w:rPr>
        <w:t>u</w:t>
      </w:r>
      <w:r w:rsidRPr="009B5FA1">
        <w:rPr>
          <w:rFonts w:ascii="Calibri" w:eastAsia="Arial" w:hAnsi="Calibri" w:cs="Calibri"/>
          <w:spacing w:val="-1"/>
          <w:position w:val="-1"/>
          <w:lang w:val="ro-RO"/>
        </w:rPr>
        <w:t>l</w:t>
      </w:r>
      <w:r w:rsidRPr="009B5FA1">
        <w:rPr>
          <w:rFonts w:ascii="Calibri" w:eastAsia="Arial" w:hAnsi="Calibri" w:cs="Calibri"/>
          <w:position w:val="-1"/>
          <w:lang w:val="ro-RO"/>
        </w:rPr>
        <w:t>ui</w:t>
      </w:r>
      <w:r w:rsidRPr="009B5FA1">
        <w:rPr>
          <w:rFonts w:ascii="Calibri" w:eastAsia="Arial" w:hAnsi="Calibri" w:cs="Calibri"/>
          <w:spacing w:val="22"/>
          <w:position w:val="-1"/>
          <w:lang w:val="ro-RO"/>
        </w:rPr>
        <w:t xml:space="preserve"> </w:t>
      </w:r>
      <w:r w:rsidR="00392B37" w:rsidRPr="009B5FA1">
        <w:rPr>
          <w:rFonts w:ascii="Calibri" w:eastAsia="Arial" w:hAnsi="Calibri" w:cs="Calibri"/>
          <w:spacing w:val="-1"/>
          <w:position w:val="-1"/>
          <w:lang w:val="ro-RO"/>
        </w:rPr>
        <w:t>c</w:t>
      </w:r>
      <w:r w:rsidR="00392B37" w:rsidRPr="009B5FA1">
        <w:rPr>
          <w:rFonts w:ascii="Calibri" w:eastAsia="Arial" w:hAnsi="Calibri" w:cs="Calibri"/>
          <w:position w:val="-1"/>
          <w:lang w:val="ro-RO"/>
        </w:rPr>
        <w:t>on</w:t>
      </w:r>
      <w:r w:rsidR="00392B37" w:rsidRPr="009B5FA1">
        <w:rPr>
          <w:rFonts w:ascii="Calibri" w:eastAsia="Arial" w:hAnsi="Calibri" w:cs="Calibri"/>
          <w:spacing w:val="1"/>
          <w:position w:val="-1"/>
          <w:lang w:val="ro-RO"/>
        </w:rPr>
        <w:t>tr</w:t>
      </w:r>
      <w:r w:rsidR="00392B37" w:rsidRPr="009B5FA1">
        <w:rPr>
          <w:rFonts w:ascii="Calibri" w:eastAsia="Arial" w:hAnsi="Calibri" w:cs="Calibri"/>
          <w:spacing w:val="-3"/>
          <w:position w:val="-1"/>
          <w:lang w:val="ro-RO"/>
        </w:rPr>
        <w:t>a</w:t>
      </w:r>
      <w:r w:rsidR="00392B37" w:rsidRPr="009B5FA1">
        <w:rPr>
          <w:rFonts w:ascii="Calibri" w:eastAsia="Arial" w:hAnsi="Calibri" w:cs="Calibri"/>
          <w:position w:val="-1"/>
          <w:lang w:val="ro-RO"/>
        </w:rPr>
        <w:t>ct de finanțare</w:t>
      </w:r>
      <w:r w:rsidR="007B58D5" w:rsidRPr="009B5FA1">
        <w:rPr>
          <w:rFonts w:ascii="Calibri" w:eastAsia="Arial" w:hAnsi="Calibri" w:cs="Calibri"/>
          <w:position w:val="-1"/>
          <w:lang w:val="ro-RO"/>
        </w:rPr>
        <w:t xml:space="preserve"> </w:t>
      </w:r>
      <w:r w:rsidR="00735998" w:rsidRPr="009B5FA1">
        <w:rPr>
          <w:rFonts w:ascii="Calibri" w:eastAsia="Arial" w:hAnsi="Calibri" w:cs="Calibri"/>
          <w:lang w:val="ro-RO"/>
        </w:rPr>
        <w:t>printr-o notificare scrisă adresată beneficiarului</w:t>
      </w:r>
      <w:r w:rsidR="00735998" w:rsidRPr="009B5FA1">
        <w:rPr>
          <w:rFonts w:ascii="Calibri" w:eastAsia="Arial" w:hAnsi="Calibri" w:cs="Calibri"/>
          <w:spacing w:val="1"/>
          <w:position w:val="-1"/>
          <w:lang w:val="ro-RO"/>
        </w:rPr>
        <w:t xml:space="preserve">, </w:t>
      </w:r>
      <w:r w:rsidRPr="009B5FA1">
        <w:rPr>
          <w:rFonts w:ascii="Calibri" w:eastAsia="Arial" w:hAnsi="Calibri" w:cs="Calibri"/>
          <w:spacing w:val="1"/>
          <w:position w:val="-1"/>
          <w:lang w:val="ro-RO"/>
        </w:rPr>
        <w:t>f</w:t>
      </w:r>
      <w:r w:rsidRPr="009B5FA1">
        <w:rPr>
          <w:rFonts w:ascii="Calibri" w:eastAsia="Arial" w:hAnsi="Calibri" w:cs="Calibri"/>
          <w:position w:val="-1"/>
          <w:lang w:val="ro-RO"/>
        </w:rPr>
        <w:t>ă</w:t>
      </w:r>
      <w:r w:rsidRPr="009B5FA1">
        <w:rPr>
          <w:rFonts w:ascii="Calibri" w:eastAsia="Arial" w:hAnsi="Calibri" w:cs="Calibri"/>
          <w:spacing w:val="1"/>
          <w:position w:val="-1"/>
          <w:lang w:val="ro-RO"/>
        </w:rPr>
        <w:t>r</w:t>
      </w:r>
      <w:r w:rsidRPr="009B5FA1">
        <w:rPr>
          <w:rFonts w:ascii="Calibri" w:eastAsia="Arial" w:hAnsi="Calibri" w:cs="Calibri"/>
          <w:position w:val="-1"/>
          <w:lang w:val="ro-RO"/>
        </w:rPr>
        <w:t>ă</w:t>
      </w:r>
      <w:r w:rsidR="00E053DD" w:rsidRPr="009B5FA1">
        <w:rPr>
          <w:rFonts w:ascii="Calibri" w:eastAsia="Arial" w:hAnsi="Calibri" w:cs="Calibri"/>
          <w:spacing w:val="-4"/>
          <w:position w:val="-1"/>
          <w:lang w:val="ro-RO"/>
        </w:rPr>
        <w:t xml:space="preserve"> intervenția instanței sau a </w:t>
      </w:r>
      <w:r w:rsidR="00E053DD" w:rsidRPr="009B5FA1">
        <w:rPr>
          <w:rFonts w:ascii="Calibri" w:eastAsia="Arial" w:hAnsi="Calibri" w:cs="Calibri"/>
          <w:lang w:val="ro-RO"/>
        </w:rPr>
        <w:t xml:space="preserve">oricăror alte </w:t>
      </w:r>
      <w:r w:rsidRPr="009B5FA1">
        <w:rPr>
          <w:rFonts w:ascii="Calibri" w:eastAsia="Arial" w:hAnsi="Calibri" w:cs="Calibri"/>
          <w:lang w:val="ro-RO"/>
        </w:rPr>
        <w:t>formalități, cu</w:t>
      </w:r>
      <w:r w:rsidR="009859A3" w:rsidRPr="009B5FA1">
        <w:rPr>
          <w:rFonts w:ascii="Calibri" w:eastAsia="Arial" w:hAnsi="Calibri" w:cs="Calibri"/>
          <w:lang w:val="ro-RO"/>
        </w:rPr>
        <w:t xml:space="preserve"> </w:t>
      </w:r>
      <w:r w:rsidRPr="009B5FA1">
        <w:rPr>
          <w:rFonts w:ascii="Calibri" w:eastAsia="Arial" w:hAnsi="Calibri" w:cs="Calibri"/>
          <w:lang w:val="ro-RO"/>
        </w:rPr>
        <w:t>recuperarea integrală a sumelor plătite,</w:t>
      </w:r>
      <w:r w:rsidR="00E053DD" w:rsidRPr="009B5FA1">
        <w:rPr>
          <w:rFonts w:ascii="Calibri" w:eastAsia="Arial" w:hAnsi="Calibri" w:cs="Calibri"/>
          <w:lang w:val="ro-RO"/>
        </w:rPr>
        <w:t xml:space="preserve"> precum și </w:t>
      </w:r>
      <w:r w:rsidR="00F756E0" w:rsidRPr="009B5FA1">
        <w:rPr>
          <w:rFonts w:ascii="Calibri" w:eastAsia="Arial" w:hAnsi="Calibri" w:cs="Calibri"/>
          <w:lang w:val="ro-RO"/>
        </w:rPr>
        <w:t>a dobânzilor</w:t>
      </w:r>
      <w:r w:rsidR="00E053DD" w:rsidRPr="009B5FA1">
        <w:rPr>
          <w:rFonts w:ascii="Calibri" w:eastAsia="Arial" w:hAnsi="Calibri" w:cs="Calibri"/>
          <w:lang w:val="ro-RO"/>
        </w:rPr>
        <w:t xml:space="preserve"> și penalităților aferente potrivit dispozițiilor legale </w:t>
      </w:r>
      <w:r w:rsidR="00237BF7" w:rsidRPr="009B5FA1">
        <w:rPr>
          <w:rFonts w:ascii="Calibri" w:eastAsia="Arial" w:hAnsi="Calibri" w:cs="Calibri"/>
          <w:lang w:val="ro-RO"/>
        </w:rPr>
        <w:t>aplicabile</w:t>
      </w:r>
      <w:r w:rsidR="00E053DD" w:rsidRPr="009B5FA1">
        <w:rPr>
          <w:rFonts w:ascii="Calibri" w:eastAsia="Arial" w:hAnsi="Calibri" w:cs="Calibri"/>
          <w:lang w:val="ro-RO"/>
        </w:rPr>
        <w:t xml:space="preserve">, </w:t>
      </w:r>
      <w:r w:rsidRPr="009B5FA1">
        <w:rPr>
          <w:rFonts w:ascii="Calibri" w:eastAsia="Arial" w:hAnsi="Calibri" w:cs="Calibri"/>
          <w:spacing w:val="-4"/>
          <w:lang w:val="ro-RO"/>
        </w:rPr>
        <w:t>î</w:t>
      </w:r>
      <w:r w:rsidRPr="009B5FA1">
        <w:rPr>
          <w:rFonts w:ascii="Calibri" w:eastAsia="Arial" w:hAnsi="Calibri" w:cs="Calibri"/>
          <w:lang w:val="ro-RO"/>
        </w:rPr>
        <w:t>n</w:t>
      </w:r>
      <w:r w:rsidRPr="009B5FA1">
        <w:rPr>
          <w:rFonts w:ascii="Calibri" w:eastAsia="Arial" w:hAnsi="Calibri" w:cs="Calibri"/>
          <w:spacing w:val="1"/>
          <w:lang w:val="ro-RO"/>
        </w:rPr>
        <w:t xml:space="preserve"> </w:t>
      </w:r>
      <w:r w:rsidRPr="009B5FA1">
        <w:rPr>
          <w:rFonts w:ascii="Calibri" w:eastAsia="Arial" w:hAnsi="Calibri" w:cs="Calibri"/>
          <w:lang w:val="ro-RO"/>
        </w:rPr>
        <w:t>u</w:t>
      </w:r>
      <w:r w:rsidRPr="009B5FA1">
        <w:rPr>
          <w:rFonts w:ascii="Calibri" w:eastAsia="Arial" w:hAnsi="Calibri" w:cs="Calibri"/>
          <w:spacing w:val="1"/>
          <w:lang w:val="ro-RO"/>
        </w:rPr>
        <w:t>rmă</w:t>
      </w:r>
      <w:r w:rsidRPr="009B5FA1">
        <w:rPr>
          <w:rFonts w:ascii="Calibri" w:eastAsia="Arial" w:hAnsi="Calibri" w:cs="Calibri"/>
          <w:spacing w:val="-1"/>
          <w:lang w:val="ro-RO"/>
        </w:rPr>
        <w:t>t</w:t>
      </w:r>
      <w:r w:rsidRPr="009B5FA1">
        <w:rPr>
          <w:rFonts w:ascii="Calibri" w:eastAsia="Arial" w:hAnsi="Calibri" w:cs="Calibri"/>
          <w:spacing w:val="-3"/>
          <w:lang w:val="ro-RO"/>
        </w:rPr>
        <w:t>o</w:t>
      </w:r>
      <w:r w:rsidRPr="009B5FA1">
        <w:rPr>
          <w:rFonts w:ascii="Calibri" w:eastAsia="Arial" w:hAnsi="Calibri" w:cs="Calibri"/>
          <w:lang w:val="ro-RO"/>
        </w:rPr>
        <w:t>a</w:t>
      </w:r>
      <w:r w:rsidRPr="009B5FA1">
        <w:rPr>
          <w:rFonts w:ascii="Calibri" w:eastAsia="Arial" w:hAnsi="Calibri" w:cs="Calibri"/>
          <w:spacing w:val="1"/>
          <w:lang w:val="ro-RO"/>
        </w:rPr>
        <w:t>r</w:t>
      </w:r>
      <w:r w:rsidRPr="009B5FA1">
        <w:rPr>
          <w:rFonts w:ascii="Calibri" w:eastAsia="Arial" w:hAnsi="Calibri" w:cs="Calibri"/>
          <w:lang w:val="ro-RO"/>
        </w:rPr>
        <w:t>e</w:t>
      </w:r>
      <w:r w:rsidRPr="009B5FA1">
        <w:rPr>
          <w:rFonts w:ascii="Calibri" w:eastAsia="Arial" w:hAnsi="Calibri" w:cs="Calibri"/>
          <w:spacing w:val="-1"/>
          <w:lang w:val="ro-RO"/>
        </w:rPr>
        <w:t>l</w:t>
      </w:r>
      <w:r w:rsidRPr="009B5FA1">
        <w:rPr>
          <w:rFonts w:ascii="Calibri" w:eastAsia="Arial" w:hAnsi="Calibri" w:cs="Calibri"/>
          <w:lang w:val="ro-RO"/>
        </w:rPr>
        <w:t>e</w:t>
      </w:r>
      <w:r w:rsidRPr="009B5FA1">
        <w:rPr>
          <w:rFonts w:ascii="Calibri" w:eastAsia="Arial" w:hAnsi="Calibri" w:cs="Calibri"/>
          <w:spacing w:val="1"/>
          <w:lang w:val="ro-RO"/>
        </w:rPr>
        <w:t xml:space="preserve"> </w:t>
      </w:r>
      <w:r w:rsidRPr="009B5FA1">
        <w:rPr>
          <w:rFonts w:ascii="Calibri" w:eastAsia="Arial" w:hAnsi="Calibri" w:cs="Calibri"/>
          <w:lang w:val="ro-RO"/>
        </w:rPr>
        <w:t>ca</w:t>
      </w:r>
      <w:r w:rsidRPr="009B5FA1">
        <w:rPr>
          <w:rFonts w:ascii="Calibri" w:eastAsia="Arial" w:hAnsi="Calibri" w:cs="Calibri"/>
          <w:spacing w:val="-2"/>
          <w:lang w:val="ro-RO"/>
        </w:rPr>
        <w:t>z</w:t>
      </w:r>
      <w:r w:rsidRPr="009B5FA1">
        <w:rPr>
          <w:rFonts w:ascii="Calibri" w:eastAsia="Arial" w:hAnsi="Calibri" w:cs="Calibri"/>
          <w:lang w:val="ro-RO"/>
        </w:rPr>
        <w:t>u</w:t>
      </w:r>
      <w:r w:rsidRPr="009B5FA1">
        <w:rPr>
          <w:rFonts w:ascii="Calibri" w:eastAsia="Arial" w:hAnsi="Calibri" w:cs="Calibri"/>
          <w:spacing w:val="1"/>
          <w:lang w:val="ro-RO"/>
        </w:rPr>
        <w:t>r</w:t>
      </w:r>
      <w:r w:rsidRPr="009B5FA1">
        <w:rPr>
          <w:rFonts w:ascii="Calibri" w:eastAsia="Arial" w:hAnsi="Calibri" w:cs="Calibri"/>
          <w:spacing w:val="-1"/>
          <w:lang w:val="ro-RO"/>
        </w:rPr>
        <w:t>i</w:t>
      </w:r>
      <w:r w:rsidRPr="009B5FA1">
        <w:rPr>
          <w:rFonts w:ascii="Calibri" w:eastAsia="Arial" w:hAnsi="Calibri" w:cs="Calibri"/>
          <w:lang w:val="ro-RO"/>
        </w:rPr>
        <w:t>:</w:t>
      </w:r>
    </w:p>
    <w:p w14:paraId="20F0952B" w14:textId="3654BDFC" w:rsidR="00D51C38" w:rsidRPr="009B5FA1" w:rsidRDefault="00B064D1" w:rsidP="00F851D7">
      <w:pPr>
        <w:pStyle w:val="ListParagraph"/>
        <w:numPr>
          <w:ilvl w:val="0"/>
          <w:numId w:val="26"/>
        </w:numPr>
        <w:ind w:right="74"/>
        <w:jc w:val="both"/>
        <w:rPr>
          <w:rFonts w:ascii="Calibri" w:eastAsia="Arial" w:hAnsi="Calibri" w:cs="Calibri"/>
          <w:position w:val="1"/>
          <w:lang w:val="ro-RO"/>
        </w:rPr>
      </w:pPr>
      <w:r w:rsidRPr="009B5FA1">
        <w:rPr>
          <w:rFonts w:ascii="Calibri" w:eastAsia="Arial" w:hAnsi="Calibri" w:cs="Calibri"/>
          <w:spacing w:val="1"/>
          <w:lang w:val="ro-RO"/>
        </w:rPr>
        <w:t>î</w:t>
      </w:r>
      <w:r w:rsidR="00BF4880" w:rsidRPr="009B5FA1">
        <w:rPr>
          <w:rFonts w:ascii="Calibri" w:eastAsia="Arial" w:hAnsi="Calibri" w:cs="Calibri"/>
          <w:lang w:val="ro-RO"/>
        </w:rPr>
        <w:t>n</w:t>
      </w:r>
      <w:r w:rsidR="00BF4880" w:rsidRPr="009B5FA1">
        <w:rPr>
          <w:rFonts w:ascii="Calibri" w:eastAsia="Arial" w:hAnsi="Calibri" w:cs="Calibri"/>
          <w:spacing w:val="20"/>
          <w:lang w:val="ro-RO"/>
        </w:rPr>
        <w:t xml:space="preserve"> </w:t>
      </w:r>
      <w:r w:rsidR="00F756E0" w:rsidRPr="009B5FA1">
        <w:rPr>
          <w:rFonts w:ascii="Calibri" w:eastAsia="Arial" w:hAnsi="Calibri" w:cs="Calibri"/>
          <w:lang w:val="ro-RO"/>
        </w:rPr>
        <w:t>s</w:t>
      </w:r>
      <w:r w:rsidR="00F756E0" w:rsidRPr="009B5FA1">
        <w:rPr>
          <w:rFonts w:ascii="Calibri" w:eastAsia="Arial" w:hAnsi="Calibri" w:cs="Calibri"/>
          <w:spacing w:val="-1"/>
          <w:lang w:val="ro-RO"/>
        </w:rPr>
        <w:t>i</w:t>
      </w:r>
      <w:r w:rsidR="00F756E0" w:rsidRPr="009B5FA1">
        <w:rPr>
          <w:rFonts w:ascii="Calibri" w:eastAsia="Arial" w:hAnsi="Calibri" w:cs="Calibri"/>
          <w:spacing w:val="1"/>
          <w:lang w:val="ro-RO"/>
        </w:rPr>
        <w:t>t</w:t>
      </w:r>
      <w:r w:rsidR="00F756E0" w:rsidRPr="009B5FA1">
        <w:rPr>
          <w:rFonts w:ascii="Calibri" w:eastAsia="Arial" w:hAnsi="Calibri" w:cs="Calibri"/>
          <w:lang w:val="ro-RO"/>
        </w:rPr>
        <w:t>ua</w:t>
      </w:r>
      <w:r w:rsidR="00F756E0" w:rsidRPr="009B5FA1">
        <w:rPr>
          <w:rFonts w:ascii="Calibri" w:eastAsia="Arial" w:hAnsi="Calibri" w:cs="Calibri"/>
          <w:spacing w:val="1"/>
          <w:lang w:val="ro-RO"/>
        </w:rPr>
        <w:t>ț</w:t>
      </w:r>
      <w:r w:rsidR="00F756E0" w:rsidRPr="009B5FA1">
        <w:rPr>
          <w:rFonts w:ascii="Calibri" w:eastAsia="Arial" w:hAnsi="Calibri" w:cs="Calibri"/>
          <w:spacing w:val="-1"/>
          <w:lang w:val="ro-RO"/>
        </w:rPr>
        <w:t>i</w:t>
      </w:r>
      <w:r w:rsidR="00F756E0" w:rsidRPr="009B5FA1">
        <w:rPr>
          <w:rFonts w:ascii="Calibri" w:eastAsia="Arial" w:hAnsi="Calibri" w:cs="Calibri"/>
          <w:lang w:val="ro-RO"/>
        </w:rPr>
        <w:t>a</w:t>
      </w:r>
      <w:r w:rsidR="00BF4880" w:rsidRPr="009B5FA1">
        <w:rPr>
          <w:rFonts w:ascii="Calibri" w:eastAsia="Arial" w:hAnsi="Calibri" w:cs="Calibri"/>
          <w:spacing w:val="20"/>
          <w:lang w:val="ro-RO"/>
        </w:rPr>
        <w:t xml:space="preserve"> </w:t>
      </w:r>
      <w:r w:rsidR="00BF4880" w:rsidRPr="009B5FA1">
        <w:rPr>
          <w:rFonts w:ascii="Calibri" w:eastAsia="Arial" w:hAnsi="Calibri" w:cs="Calibri"/>
          <w:spacing w:val="-4"/>
          <w:lang w:val="ro-RO"/>
        </w:rPr>
        <w:t>î</w:t>
      </w:r>
      <w:r w:rsidR="00BF4880" w:rsidRPr="009B5FA1">
        <w:rPr>
          <w:rFonts w:ascii="Calibri" w:eastAsia="Arial" w:hAnsi="Calibri" w:cs="Calibri"/>
          <w:lang w:val="ro-RO"/>
        </w:rPr>
        <w:t>n</w:t>
      </w:r>
      <w:r w:rsidR="00BF4880" w:rsidRPr="009B5FA1">
        <w:rPr>
          <w:rFonts w:ascii="Calibri" w:eastAsia="Arial" w:hAnsi="Calibri" w:cs="Calibri"/>
          <w:spacing w:val="20"/>
          <w:lang w:val="ro-RO"/>
        </w:rPr>
        <w:t xml:space="preserve"> </w:t>
      </w:r>
      <w:r w:rsidR="00BF4880" w:rsidRPr="009B5FA1">
        <w:rPr>
          <w:rFonts w:ascii="Calibri" w:eastAsia="Arial" w:hAnsi="Calibri" w:cs="Calibri"/>
          <w:lang w:val="ro-RO"/>
        </w:rPr>
        <w:t>ca</w:t>
      </w:r>
      <w:r w:rsidR="00BF4880" w:rsidRPr="009B5FA1">
        <w:rPr>
          <w:rFonts w:ascii="Calibri" w:eastAsia="Arial" w:hAnsi="Calibri" w:cs="Calibri"/>
          <w:spacing w:val="1"/>
          <w:lang w:val="ro-RO"/>
        </w:rPr>
        <w:t>r</w:t>
      </w:r>
      <w:r w:rsidR="00BF4880" w:rsidRPr="009B5FA1">
        <w:rPr>
          <w:rFonts w:ascii="Calibri" w:eastAsia="Arial" w:hAnsi="Calibri" w:cs="Calibri"/>
          <w:lang w:val="ro-RO"/>
        </w:rPr>
        <w:t>e</w:t>
      </w:r>
      <w:r w:rsidR="00BF4880" w:rsidRPr="009B5FA1">
        <w:rPr>
          <w:rFonts w:ascii="Calibri" w:eastAsia="Arial" w:hAnsi="Calibri" w:cs="Calibri"/>
          <w:spacing w:val="20"/>
          <w:lang w:val="ro-RO"/>
        </w:rPr>
        <w:t xml:space="preserve"> </w:t>
      </w:r>
      <w:r w:rsidR="00BF4880" w:rsidRPr="009B5FA1">
        <w:rPr>
          <w:rFonts w:ascii="Calibri" w:eastAsia="Arial" w:hAnsi="Calibri" w:cs="Calibri"/>
          <w:spacing w:val="-1"/>
          <w:lang w:val="ro-RO"/>
        </w:rPr>
        <w:t>B</w:t>
      </w:r>
      <w:r w:rsidR="00BF4880" w:rsidRPr="009B5FA1">
        <w:rPr>
          <w:rFonts w:ascii="Calibri" w:eastAsia="Arial" w:hAnsi="Calibri" w:cs="Calibri"/>
          <w:lang w:val="ro-RO"/>
        </w:rPr>
        <w:t>ene</w:t>
      </w:r>
      <w:r w:rsidR="00BF4880" w:rsidRPr="009B5FA1">
        <w:rPr>
          <w:rFonts w:ascii="Calibri" w:eastAsia="Arial" w:hAnsi="Calibri" w:cs="Calibri"/>
          <w:spacing w:val="3"/>
          <w:lang w:val="ro-RO"/>
        </w:rPr>
        <w:t>f</w:t>
      </w:r>
      <w:r w:rsidR="00BF4880" w:rsidRPr="009B5FA1">
        <w:rPr>
          <w:rFonts w:ascii="Calibri" w:eastAsia="Arial" w:hAnsi="Calibri" w:cs="Calibri"/>
          <w:spacing w:val="-1"/>
          <w:lang w:val="ro-RO"/>
        </w:rPr>
        <w:t>i</w:t>
      </w:r>
      <w:r w:rsidR="00BF4880" w:rsidRPr="009B5FA1">
        <w:rPr>
          <w:rFonts w:ascii="Calibri" w:eastAsia="Arial" w:hAnsi="Calibri" w:cs="Calibri"/>
          <w:lang w:val="ro-RO"/>
        </w:rPr>
        <w:t>c</w:t>
      </w:r>
      <w:r w:rsidR="00BF4880" w:rsidRPr="009B5FA1">
        <w:rPr>
          <w:rFonts w:ascii="Calibri" w:eastAsia="Arial" w:hAnsi="Calibri" w:cs="Calibri"/>
          <w:spacing w:val="-1"/>
          <w:lang w:val="ro-RO"/>
        </w:rPr>
        <w:t>i</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lang w:val="ro-RO"/>
        </w:rPr>
        <w:t>ul</w:t>
      </w:r>
      <w:r w:rsidR="00BF4880" w:rsidRPr="009B5FA1">
        <w:rPr>
          <w:rFonts w:ascii="Calibri" w:eastAsia="Arial" w:hAnsi="Calibri" w:cs="Calibri"/>
          <w:spacing w:val="19"/>
          <w:lang w:val="ro-RO"/>
        </w:rPr>
        <w:t xml:space="preserve"> </w:t>
      </w:r>
      <w:r w:rsidR="00BF4880" w:rsidRPr="009B5FA1">
        <w:rPr>
          <w:rFonts w:ascii="Calibri" w:eastAsia="Arial" w:hAnsi="Calibri" w:cs="Calibri"/>
          <w:lang w:val="ro-RO"/>
        </w:rPr>
        <w:t>nu</w:t>
      </w:r>
      <w:r w:rsidR="00BF4880" w:rsidRPr="009B5FA1">
        <w:rPr>
          <w:rFonts w:ascii="Calibri" w:eastAsia="Arial" w:hAnsi="Calibri" w:cs="Calibri"/>
          <w:spacing w:val="20"/>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23"/>
          <w:lang w:val="ro-RO"/>
        </w:rPr>
        <w:t xml:space="preserve"> </w:t>
      </w:r>
      <w:r w:rsidR="00BF4880" w:rsidRPr="009B5FA1">
        <w:rPr>
          <w:rFonts w:ascii="Calibri" w:eastAsia="Arial" w:hAnsi="Calibri" w:cs="Calibri"/>
          <w:spacing w:val="-1"/>
          <w:lang w:val="ro-RO"/>
        </w:rPr>
        <w:t>î</w:t>
      </w:r>
      <w:r w:rsidR="00BF4880" w:rsidRPr="009B5FA1">
        <w:rPr>
          <w:rFonts w:ascii="Calibri" w:eastAsia="Arial" w:hAnsi="Calibri" w:cs="Calibri"/>
          <w:lang w:val="ro-RO"/>
        </w:rPr>
        <w:t>nceput</w:t>
      </w:r>
      <w:r w:rsidR="00BF4880" w:rsidRPr="009B5FA1">
        <w:rPr>
          <w:rFonts w:ascii="Calibri" w:eastAsia="Arial" w:hAnsi="Calibri" w:cs="Calibri"/>
          <w:spacing w:val="23"/>
          <w:lang w:val="ro-RO"/>
        </w:rPr>
        <w:t xml:space="preserve"> </w:t>
      </w:r>
      <w:r w:rsidR="00BF4880" w:rsidRPr="009B5FA1">
        <w:rPr>
          <w:rFonts w:ascii="Calibri" w:eastAsia="Arial" w:hAnsi="Calibri" w:cs="Calibri"/>
          <w:lang w:val="ro-RO"/>
        </w:rPr>
        <w:t>e</w:t>
      </w:r>
      <w:r w:rsidR="00BF4880" w:rsidRPr="009B5FA1">
        <w:rPr>
          <w:rFonts w:ascii="Calibri" w:eastAsia="Arial" w:hAnsi="Calibri" w:cs="Calibri"/>
          <w:spacing w:val="-2"/>
          <w:lang w:val="ro-RO"/>
        </w:rPr>
        <w:t>x</w:t>
      </w:r>
      <w:r w:rsidR="00BF4880" w:rsidRPr="009B5FA1">
        <w:rPr>
          <w:rFonts w:ascii="Calibri" w:eastAsia="Arial" w:hAnsi="Calibri" w:cs="Calibri"/>
          <w:lang w:val="ro-RO"/>
        </w:rPr>
        <w:t>e</w:t>
      </w:r>
      <w:r w:rsidR="00BF4880" w:rsidRPr="009B5FA1">
        <w:rPr>
          <w:rFonts w:ascii="Calibri" w:eastAsia="Arial" w:hAnsi="Calibri" w:cs="Calibri"/>
          <w:spacing w:val="2"/>
          <w:lang w:val="ro-RO"/>
        </w:rPr>
        <w:t>c</w:t>
      </w:r>
      <w:r w:rsidR="00BF4880" w:rsidRPr="009B5FA1">
        <w:rPr>
          <w:rFonts w:ascii="Calibri" w:eastAsia="Arial" w:hAnsi="Calibri" w:cs="Calibri"/>
          <w:lang w:val="ro-RO"/>
        </w:rPr>
        <w:t>u</w:t>
      </w:r>
      <w:r w:rsidR="00BF4880" w:rsidRPr="009B5FA1">
        <w:rPr>
          <w:rFonts w:ascii="Calibri" w:eastAsia="Arial" w:hAnsi="Calibri" w:cs="Calibri"/>
          <w:spacing w:val="1"/>
          <w:lang w:val="ro-RO"/>
        </w:rPr>
        <w:t>t</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lang w:val="ro-RO"/>
        </w:rPr>
        <w:t>ea</w:t>
      </w:r>
      <w:r w:rsidR="00BF4880" w:rsidRPr="009B5FA1">
        <w:rPr>
          <w:rFonts w:ascii="Calibri" w:eastAsia="Arial" w:hAnsi="Calibri" w:cs="Calibri"/>
          <w:spacing w:val="20"/>
          <w:lang w:val="ro-RO"/>
        </w:rPr>
        <w:t xml:space="preserve"> </w:t>
      </w:r>
      <w:r w:rsidRPr="009B5FA1">
        <w:rPr>
          <w:rFonts w:ascii="Calibri" w:eastAsia="Arial" w:hAnsi="Calibri" w:cs="Calibri"/>
          <w:spacing w:val="-1"/>
          <w:lang w:val="ro-RO"/>
        </w:rPr>
        <w:t>c</w:t>
      </w:r>
      <w:r w:rsidR="00BF4880" w:rsidRPr="009B5FA1">
        <w:rPr>
          <w:rFonts w:ascii="Calibri" w:eastAsia="Arial" w:hAnsi="Calibri" w:cs="Calibri"/>
          <w:lang w:val="ro-RO"/>
        </w:rPr>
        <w:t>on</w:t>
      </w:r>
      <w:r w:rsidR="00BF4880" w:rsidRPr="009B5FA1">
        <w:rPr>
          <w:rFonts w:ascii="Calibri" w:eastAsia="Arial" w:hAnsi="Calibri" w:cs="Calibri"/>
          <w:spacing w:val="-1"/>
          <w:lang w:val="ro-RO"/>
        </w:rPr>
        <w:t>t</w:t>
      </w:r>
      <w:r w:rsidR="00BF4880" w:rsidRPr="009B5FA1">
        <w:rPr>
          <w:rFonts w:ascii="Calibri" w:eastAsia="Arial" w:hAnsi="Calibri" w:cs="Calibri"/>
          <w:spacing w:val="1"/>
          <w:lang w:val="ro-RO"/>
        </w:rPr>
        <w:t>r</w:t>
      </w:r>
      <w:r w:rsidR="00BF4880" w:rsidRPr="009B5FA1">
        <w:rPr>
          <w:rFonts w:ascii="Calibri" w:eastAsia="Arial" w:hAnsi="Calibri" w:cs="Calibri"/>
          <w:lang w:val="ro-RO"/>
        </w:rPr>
        <w:t>ac</w:t>
      </w:r>
      <w:r w:rsidR="00BF4880" w:rsidRPr="009B5FA1">
        <w:rPr>
          <w:rFonts w:ascii="Calibri" w:eastAsia="Arial" w:hAnsi="Calibri" w:cs="Calibri"/>
          <w:spacing w:val="1"/>
          <w:lang w:val="ro-RO"/>
        </w:rPr>
        <w:t>t</w:t>
      </w:r>
      <w:r w:rsidR="00BF4880" w:rsidRPr="009B5FA1">
        <w:rPr>
          <w:rFonts w:ascii="Calibri" w:eastAsia="Arial" w:hAnsi="Calibri" w:cs="Calibri"/>
          <w:lang w:val="ro-RO"/>
        </w:rPr>
        <w:t>u</w:t>
      </w:r>
      <w:r w:rsidR="00BF4880" w:rsidRPr="009B5FA1">
        <w:rPr>
          <w:rFonts w:ascii="Calibri" w:eastAsia="Arial" w:hAnsi="Calibri" w:cs="Calibri"/>
          <w:spacing w:val="-1"/>
          <w:lang w:val="ro-RO"/>
        </w:rPr>
        <w:t>l</w:t>
      </w:r>
      <w:r w:rsidR="00BF4880" w:rsidRPr="009B5FA1">
        <w:rPr>
          <w:rFonts w:ascii="Calibri" w:eastAsia="Arial" w:hAnsi="Calibri" w:cs="Calibri"/>
          <w:lang w:val="ro-RO"/>
        </w:rPr>
        <w:t>ui</w:t>
      </w:r>
      <w:r w:rsidRPr="009B5FA1">
        <w:rPr>
          <w:rFonts w:ascii="Calibri" w:eastAsia="Arial" w:hAnsi="Calibri" w:cs="Calibri"/>
          <w:lang w:val="ro-RO"/>
        </w:rPr>
        <w:t xml:space="preserve"> </w:t>
      </w:r>
      <w:r w:rsidR="007B58D5" w:rsidRPr="009B5FA1">
        <w:rPr>
          <w:rFonts w:ascii="Calibri" w:eastAsia="Arial" w:hAnsi="Calibri" w:cs="Calibri"/>
          <w:lang w:val="ro-RO"/>
        </w:rPr>
        <w:t xml:space="preserve"> </w:t>
      </w:r>
      <w:r w:rsidR="00FF5DBA" w:rsidRPr="009B5FA1">
        <w:rPr>
          <w:rFonts w:ascii="Calibri" w:eastAsia="Arial" w:hAnsi="Calibri" w:cs="Calibri"/>
          <w:spacing w:val="-4"/>
          <w:lang w:val="ro-RO"/>
        </w:rPr>
        <w:t>potrivit art.</w:t>
      </w:r>
      <w:r w:rsidR="00CC5C59" w:rsidRPr="009B5FA1">
        <w:rPr>
          <w:rFonts w:ascii="Calibri" w:eastAsia="Arial" w:hAnsi="Calibri" w:cs="Calibri"/>
          <w:spacing w:val="-4"/>
          <w:lang w:val="ro-RO"/>
        </w:rPr>
        <w:t xml:space="preserve"> 7 alin. (2)</w:t>
      </w:r>
      <w:r w:rsidR="00406558" w:rsidRPr="009B5FA1">
        <w:rPr>
          <w:rFonts w:ascii="Calibri" w:hAnsi="Calibri" w:cs="Calibri"/>
          <w:lang w:val="ro-RO"/>
        </w:rPr>
        <w:t xml:space="preserve"> din prezentul contract de finanțare</w:t>
      </w:r>
      <w:r w:rsidR="00BF4880" w:rsidRPr="009B5FA1">
        <w:rPr>
          <w:rFonts w:ascii="Calibri" w:eastAsia="Arial" w:hAnsi="Calibri" w:cs="Calibri"/>
          <w:position w:val="1"/>
          <w:lang w:val="ro-RO"/>
        </w:rPr>
        <w:t>;</w:t>
      </w:r>
    </w:p>
    <w:p w14:paraId="464B1DC9" w14:textId="2627E9FF" w:rsidR="001E13C1" w:rsidRPr="009B5FA1" w:rsidRDefault="00B064D1" w:rsidP="00F851D7">
      <w:pPr>
        <w:pStyle w:val="ListParagraph"/>
        <w:numPr>
          <w:ilvl w:val="0"/>
          <w:numId w:val="26"/>
        </w:numPr>
        <w:ind w:right="74"/>
        <w:jc w:val="both"/>
        <w:rPr>
          <w:rFonts w:ascii="Calibri" w:eastAsia="Arial" w:hAnsi="Calibri" w:cs="Calibri"/>
          <w:lang w:val="ro-RO"/>
        </w:rPr>
      </w:pPr>
      <w:r w:rsidRPr="009B5FA1">
        <w:rPr>
          <w:rFonts w:ascii="Calibri" w:eastAsia="Arial" w:hAnsi="Calibri" w:cs="Calibri"/>
          <w:lang w:val="ro-RO"/>
        </w:rPr>
        <w:t>î</w:t>
      </w:r>
      <w:r w:rsidR="009859A3" w:rsidRPr="009B5FA1">
        <w:rPr>
          <w:rFonts w:ascii="Calibri" w:eastAsia="Arial" w:hAnsi="Calibri" w:cs="Calibri"/>
          <w:lang w:val="ro-RO"/>
        </w:rPr>
        <w:t xml:space="preserve">n </w:t>
      </w:r>
      <w:r w:rsidR="00F756E0" w:rsidRPr="009B5FA1">
        <w:rPr>
          <w:rFonts w:ascii="Calibri" w:eastAsia="Arial" w:hAnsi="Calibri" w:cs="Calibri"/>
          <w:lang w:val="ro-RO"/>
        </w:rPr>
        <w:t>situația</w:t>
      </w:r>
      <w:r w:rsidR="009859A3" w:rsidRPr="009B5FA1">
        <w:rPr>
          <w:rFonts w:ascii="Calibri" w:eastAsia="Arial" w:hAnsi="Calibri" w:cs="Calibri"/>
          <w:lang w:val="ro-RO"/>
        </w:rPr>
        <w:t xml:space="preserve"> în care AM/OI constată că cele declarate pe proprie răspundere de beneficiar</w:t>
      </w:r>
      <w:r w:rsidR="00015083" w:rsidRPr="009B5FA1">
        <w:rPr>
          <w:rFonts w:ascii="Calibri" w:eastAsia="Arial" w:hAnsi="Calibri" w:cs="Calibri"/>
          <w:lang w:val="ro-RO"/>
        </w:rPr>
        <w:t xml:space="preserve"> </w:t>
      </w:r>
      <w:r w:rsidR="009859A3" w:rsidRPr="009B5FA1">
        <w:rPr>
          <w:rFonts w:ascii="Calibri" w:eastAsia="Arial" w:hAnsi="Calibri" w:cs="Calibri"/>
          <w:lang w:val="ro-RO"/>
        </w:rPr>
        <w:t xml:space="preserve">nu corespund </w:t>
      </w:r>
      <w:r w:rsidR="00F756E0" w:rsidRPr="009B5FA1">
        <w:rPr>
          <w:rFonts w:ascii="Calibri" w:eastAsia="Arial" w:hAnsi="Calibri" w:cs="Calibri"/>
          <w:lang w:val="ro-RO"/>
        </w:rPr>
        <w:t>realității</w:t>
      </w:r>
      <w:r w:rsidR="009859A3" w:rsidRPr="009B5FA1">
        <w:rPr>
          <w:rFonts w:ascii="Calibri" w:eastAsia="Arial" w:hAnsi="Calibri" w:cs="Calibri"/>
          <w:lang w:val="ro-RO"/>
        </w:rPr>
        <w:t xml:space="preserve"> sau documentele/</w:t>
      </w:r>
      <w:r w:rsidR="00F756E0" w:rsidRPr="009B5FA1">
        <w:rPr>
          <w:rFonts w:ascii="Calibri" w:eastAsia="Arial" w:hAnsi="Calibri" w:cs="Calibri"/>
          <w:lang w:val="ro-RO"/>
        </w:rPr>
        <w:t>autorizațiile</w:t>
      </w:r>
      <w:r w:rsidR="009859A3" w:rsidRPr="009B5FA1">
        <w:rPr>
          <w:rFonts w:ascii="Calibri" w:eastAsia="Arial" w:hAnsi="Calibri" w:cs="Calibri"/>
          <w:lang w:val="ro-RO"/>
        </w:rPr>
        <w:t>/</w:t>
      </w:r>
      <w:r w:rsidRPr="009B5FA1">
        <w:rPr>
          <w:rFonts w:ascii="Calibri" w:eastAsia="Arial" w:hAnsi="Calibri" w:cs="Calibri"/>
          <w:lang w:val="ro-RO"/>
        </w:rPr>
        <w:t xml:space="preserve"> </w:t>
      </w:r>
      <w:r w:rsidR="009859A3" w:rsidRPr="009B5FA1">
        <w:rPr>
          <w:rFonts w:ascii="Calibri" w:eastAsia="Arial" w:hAnsi="Calibri" w:cs="Calibri"/>
          <w:lang w:val="ro-RO"/>
        </w:rPr>
        <w:t xml:space="preserve">avizele depuse în vederea </w:t>
      </w:r>
      <w:r w:rsidR="00F756E0" w:rsidRPr="009B5FA1">
        <w:rPr>
          <w:rFonts w:ascii="Calibri" w:eastAsia="Arial" w:hAnsi="Calibri" w:cs="Calibri"/>
          <w:lang w:val="ro-RO"/>
        </w:rPr>
        <w:t>obținerii</w:t>
      </w:r>
      <w:r w:rsidR="009859A3" w:rsidRPr="009B5FA1">
        <w:rPr>
          <w:rFonts w:ascii="Calibri" w:eastAsia="Arial" w:hAnsi="Calibri" w:cs="Calibri"/>
          <w:lang w:val="ro-RO"/>
        </w:rPr>
        <w:t xml:space="preserve"> </w:t>
      </w:r>
      <w:r w:rsidR="00F756E0" w:rsidRPr="009B5FA1">
        <w:rPr>
          <w:rFonts w:ascii="Calibri" w:eastAsia="Arial" w:hAnsi="Calibri" w:cs="Calibri"/>
          <w:lang w:val="ro-RO"/>
        </w:rPr>
        <w:t>finanțării</w:t>
      </w:r>
      <w:r w:rsidR="009859A3" w:rsidRPr="009B5FA1">
        <w:rPr>
          <w:rFonts w:ascii="Calibri" w:eastAsia="Arial" w:hAnsi="Calibri" w:cs="Calibri"/>
          <w:lang w:val="ro-RO"/>
        </w:rPr>
        <w:t xml:space="preserve"> nerambursabile sunt false</w:t>
      </w:r>
      <w:r w:rsidRPr="009B5FA1">
        <w:rPr>
          <w:rFonts w:ascii="Calibri" w:eastAsia="Arial" w:hAnsi="Calibri" w:cs="Calibri"/>
          <w:lang w:val="ro-RO"/>
        </w:rPr>
        <w:t>/</w:t>
      </w:r>
      <w:r w:rsidR="009859A3" w:rsidRPr="009B5FA1">
        <w:rPr>
          <w:rFonts w:ascii="Calibri" w:eastAsia="Arial" w:hAnsi="Calibri" w:cs="Calibri"/>
          <w:lang w:val="ro-RO"/>
        </w:rPr>
        <w:t>incomplete/expirate</w:t>
      </w:r>
      <w:r w:rsidR="009256B5" w:rsidRPr="009B5FA1">
        <w:rPr>
          <w:rFonts w:ascii="Calibri" w:eastAsia="Arial" w:hAnsi="Calibri" w:cs="Calibri"/>
          <w:lang w:val="ro-RO"/>
        </w:rPr>
        <w:t xml:space="preserve"> </w:t>
      </w:r>
      <w:r w:rsidR="009859A3" w:rsidRPr="009B5FA1">
        <w:rPr>
          <w:rFonts w:ascii="Calibri" w:eastAsia="Arial" w:hAnsi="Calibri" w:cs="Calibri"/>
          <w:lang w:val="ro-RO"/>
        </w:rPr>
        <w:t>inexa</w:t>
      </w:r>
      <w:r w:rsidR="009256B5" w:rsidRPr="009B5FA1">
        <w:rPr>
          <w:rFonts w:ascii="Calibri" w:eastAsia="Arial" w:hAnsi="Calibri" w:cs="Calibri"/>
          <w:lang w:val="ro-RO"/>
        </w:rPr>
        <w:t>c</w:t>
      </w:r>
      <w:r w:rsidR="009859A3" w:rsidRPr="009B5FA1">
        <w:rPr>
          <w:rFonts w:ascii="Calibri" w:eastAsia="Arial" w:hAnsi="Calibri" w:cs="Calibri"/>
          <w:lang w:val="ro-RO"/>
        </w:rPr>
        <w:t xml:space="preserve">te/nu corespund </w:t>
      </w:r>
      <w:r w:rsidR="00F756E0" w:rsidRPr="009B5FA1">
        <w:rPr>
          <w:rFonts w:ascii="Calibri" w:eastAsia="Arial" w:hAnsi="Calibri" w:cs="Calibri"/>
          <w:lang w:val="ro-RO"/>
        </w:rPr>
        <w:t>realității</w:t>
      </w:r>
      <w:r w:rsidRPr="009B5FA1">
        <w:rPr>
          <w:rFonts w:ascii="Calibri" w:eastAsia="Arial" w:hAnsi="Calibri" w:cs="Calibri"/>
          <w:lang w:val="ro-RO"/>
        </w:rPr>
        <w:t>;</w:t>
      </w:r>
    </w:p>
    <w:p w14:paraId="344B6491" w14:textId="5FE05A1F" w:rsidR="00E50D77" w:rsidRPr="009B5FA1" w:rsidRDefault="00B064D1" w:rsidP="00F851D7">
      <w:pPr>
        <w:pStyle w:val="ListParagraph"/>
        <w:numPr>
          <w:ilvl w:val="0"/>
          <w:numId w:val="26"/>
        </w:numPr>
        <w:jc w:val="both"/>
        <w:rPr>
          <w:rFonts w:ascii="Calibri" w:eastAsia="Arial" w:hAnsi="Calibri" w:cs="Calibri"/>
          <w:lang w:val="ro-RO"/>
        </w:rPr>
      </w:pPr>
      <w:r w:rsidRPr="009B5FA1">
        <w:rPr>
          <w:rFonts w:ascii="Calibri" w:eastAsia="Arial" w:hAnsi="Calibri" w:cs="Calibri"/>
          <w:spacing w:val="-1"/>
          <w:lang w:val="ro-RO"/>
        </w:rPr>
        <w:t>d</w:t>
      </w:r>
      <w:r w:rsidR="00BF4880" w:rsidRPr="009B5FA1">
        <w:rPr>
          <w:rFonts w:ascii="Calibri" w:eastAsia="Arial" w:hAnsi="Calibri" w:cs="Calibri"/>
          <w:lang w:val="ro-RO"/>
        </w:rPr>
        <w:t>acă</w:t>
      </w:r>
      <w:r w:rsidR="00BF4880" w:rsidRPr="009B5FA1">
        <w:rPr>
          <w:rFonts w:ascii="Calibri" w:eastAsia="Arial" w:hAnsi="Calibri" w:cs="Calibri"/>
          <w:spacing w:val="1"/>
          <w:lang w:val="ro-RO"/>
        </w:rPr>
        <w:t xml:space="preserve"> </w:t>
      </w:r>
      <w:r w:rsidR="00BF4880" w:rsidRPr="009B5FA1">
        <w:rPr>
          <w:rFonts w:ascii="Calibri" w:eastAsia="Arial" w:hAnsi="Calibri" w:cs="Calibri"/>
          <w:spacing w:val="-1"/>
          <w:lang w:val="ro-RO"/>
        </w:rPr>
        <w:t>B</w:t>
      </w:r>
      <w:r w:rsidR="00BF4880" w:rsidRPr="009B5FA1">
        <w:rPr>
          <w:rFonts w:ascii="Calibri" w:eastAsia="Arial" w:hAnsi="Calibri" w:cs="Calibri"/>
          <w:lang w:val="ro-RO"/>
        </w:rPr>
        <w:t>en</w:t>
      </w:r>
      <w:r w:rsidR="00BF4880" w:rsidRPr="009B5FA1">
        <w:rPr>
          <w:rFonts w:ascii="Calibri" w:eastAsia="Arial" w:hAnsi="Calibri" w:cs="Calibri"/>
          <w:spacing w:val="-3"/>
          <w:lang w:val="ro-RO"/>
        </w:rPr>
        <w:t>e</w:t>
      </w:r>
      <w:r w:rsidR="00BF4880" w:rsidRPr="009B5FA1">
        <w:rPr>
          <w:rFonts w:ascii="Calibri" w:eastAsia="Arial" w:hAnsi="Calibri" w:cs="Calibri"/>
          <w:spacing w:val="3"/>
          <w:lang w:val="ro-RO"/>
        </w:rPr>
        <w:t>f</w:t>
      </w:r>
      <w:r w:rsidR="00BF4880" w:rsidRPr="009B5FA1">
        <w:rPr>
          <w:rFonts w:ascii="Calibri" w:eastAsia="Arial" w:hAnsi="Calibri" w:cs="Calibri"/>
          <w:spacing w:val="-1"/>
          <w:lang w:val="ro-RO"/>
        </w:rPr>
        <w:t>i</w:t>
      </w:r>
      <w:r w:rsidR="00BF4880" w:rsidRPr="009B5FA1">
        <w:rPr>
          <w:rFonts w:ascii="Calibri" w:eastAsia="Arial" w:hAnsi="Calibri" w:cs="Calibri"/>
          <w:lang w:val="ro-RO"/>
        </w:rPr>
        <w:t>c</w:t>
      </w:r>
      <w:r w:rsidR="00BF4880" w:rsidRPr="009B5FA1">
        <w:rPr>
          <w:rFonts w:ascii="Calibri" w:eastAsia="Arial" w:hAnsi="Calibri" w:cs="Calibri"/>
          <w:spacing w:val="-1"/>
          <w:lang w:val="ro-RO"/>
        </w:rPr>
        <w:t>i</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lang w:val="ro-RO"/>
        </w:rPr>
        <w:t xml:space="preserve">ul </w:t>
      </w:r>
      <w:r w:rsidR="00BF4880" w:rsidRPr="009B5FA1">
        <w:rPr>
          <w:rFonts w:ascii="Calibri" w:eastAsia="Arial" w:hAnsi="Calibri" w:cs="Calibri"/>
          <w:spacing w:val="-4"/>
          <w:lang w:val="ro-RO"/>
        </w:rPr>
        <w:t>î</w:t>
      </w:r>
      <w:r w:rsidR="00BF4880" w:rsidRPr="009B5FA1">
        <w:rPr>
          <w:rFonts w:ascii="Calibri" w:eastAsia="Arial" w:hAnsi="Calibri" w:cs="Calibri"/>
          <w:lang w:val="ro-RO"/>
        </w:rPr>
        <w:t>nca</w:t>
      </w:r>
      <w:r w:rsidR="00BF4880" w:rsidRPr="009B5FA1">
        <w:rPr>
          <w:rFonts w:ascii="Calibri" w:eastAsia="Arial" w:hAnsi="Calibri" w:cs="Calibri"/>
          <w:spacing w:val="-1"/>
          <w:lang w:val="ro-RO"/>
        </w:rPr>
        <w:t>l</w:t>
      </w:r>
      <w:r w:rsidR="00BF4880" w:rsidRPr="009B5FA1">
        <w:rPr>
          <w:rFonts w:ascii="Calibri" w:eastAsia="Arial" w:hAnsi="Calibri" w:cs="Calibri"/>
          <w:lang w:val="ro-RO"/>
        </w:rPr>
        <w:t>că p</w:t>
      </w:r>
      <w:r w:rsidR="00BF4880" w:rsidRPr="009B5FA1">
        <w:rPr>
          <w:rFonts w:ascii="Calibri" w:eastAsia="Arial" w:hAnsi="Calibri" w:cs="Calibri"/>
          <w:spacing w:val="1"/>
          <w:lang w:val="ro-RO"/>
        </w:rPr>
        <w:t>r</w:t>
      </w:r>
      <w:r w:rsidR="00BF4880" w:rsidRPr="009B5FA1">
        <w:rPr>
          <w:rFonts w:ascii="Calibri" w:eastAsia="Arial" w:hAnsi="Calibri" w:cs="Calibri"/>
          <w:lang w:val="ro-RO"/>
        </w:rPr>
        <w:t>e</w:t>
      </w:r>
      <w:r w:rsidR="00BF4880" w:rsidRPr="009B5FA1">
        <w:rPr>
          <w:rFonts w:ascii="Calibri" w:eastAsia="Arial" w:hAnsi="Calibri" w:cs="Calibri"/>
          <w:spacing w:val="-2"/>
          <w:lang w:val="ro-RO"/>
        </w:rPr>
        <w:t>v</w:t>
      </w:r>
      <w:r w:rsidR="00BF4880" w:rsidRPr="009B5FA1">
        <w:rPr>
          <w:rFonts w:ascii="Calibri" w:eastAsia="Arial" w:hAnsi="Calibri" w:cs="Calibri"/>
          <w:lang w:val="ro-RO"/>
        </w:rPr>
        <w:t>ede</w:t>
      </w:r>
      <w:r w:rsidR="00BF4880" w:rsidRPr="009B5FA1">
        <w:rPr>
          <w:rFonts w:ascii="Calibri" w:eastAsia="Arial" w:hAnsi="Calibri" w:cs="Calibri"/>
          <w:spacing w:val="1"/>
          <w:lang w:val="ro-RO"/>
        </w:rPr>
        <w:t>r</w:t>
      </w:r>
      <w:r w:rsidR="00BF4880" w:rsidRPr="009B5FA1">
        <w:rPr>
          <w:rFonts w:ascii="Calibri" w:eastAsia="Arial" w:hAnsi="Calibri" w:cs="Calibri"/>
          <w:spacing w:val="-1"/>
          <w:lang w:val="ro-RO"/>
        </w:rPr>
        <w:t>il</w:t>
      </w:r>
      <w:r w:rsidR="00BF4880" w:rsidRPr="009B5FA1">
        <w:rPr>
          <w:rFonts w:ascii="Calibri" w:eastAsia="Arial" w:hAnsi="Calibri" w:cs="Calibri"/>
          <w:lang w:val="ro-RO"/>
        </w:rPr>
        <w:t>e</w:t>
      </w:r>
      <w:r w:rsidR="00BF4880" w:rsidRPr="009B5FA1">
        <w:rPr>
          <w:rFonts w:ascii="Calibri" w:eastAsia="Arial" w:hAnsi="Calibri" w:cs="Calibri"/>
          <w:spacing w:val="1"/>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1"/>
          <w:lang w:val="ro-RO"/>
        </w:rPr>
        <w:t>r</w:t>
      </w:r>
      <w:r w:rsidR="00BF4880" w:rsidRPr="009B5FA1">
        <w:rPr>
          <w:rFonts w:ascii="Calibri" w:eastAsia="Arial" w:hAnsi="Calibri" w:cs="Calibri"/>
          <w:spacing w:val="1"/>
          <w:lang w:val="ro-RO"/>
        </w:rPr>
        <w:t>t</w:t>
      </w:r>
      <w:r w:rsidR="00BF4880" w:rsidRPr="009B5FA1">
        <w:rPr>
          <w:rFonts w:ascii="Calibri" w:eastAsia="Arial" w:hAnsi="Calibri" w:cs="Calibri"/>
          <w:lang w:val="ro-RO"/>
        </w:rPr>
        <w:t>. 9</w:t>
      </w:r>
      <w:r w:rsidR="00BF4880" w:rsidRPr="009B5FA1">
        <w:rPr>
          <w:rFonts w:ascii="Calibri" w:eastAsia="Arial" w:hAnsi="Calibri" w:cs="Calibri"/>
          <w:spacing w:val="1"/>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1"/>
          <w:lang w:val="ro-RO"/>
        </w:rPr>
        <w:t>li</w:t>
      </w:r>
      <w:r w:rsidR="00BF4880" w:rsidRPr="009B5FA1">
        <w:rPr>
          <w:rFonts w:ascii="Calibri" w:eastAsia="Arial" w:hAnsi="Calibri" w:cs="Calibri"/>
          <w:lang w:val="ro-RO"/>
        </w:rPr>
        <w:t>n. (2)</w:t>
      </w:r>
      <w:r w:rsidR="00406558" w:rsidRPr="009B5FA1">
        <w:rPr>
          <w:rFonts w:ascii="Calibri" w:hAnsi="Calibri" w:cs="Calibri"/>
          <w:lang w:val="ro-RO"/>
        </w:rPr>
        <w:t xml:space="preserve"> din prezentul contract de finanțare</w:t>
      </w:r>
      <w:r w:rsidR="00BF4880" w:rsidRPr="009B5FA1">
        <w:rPr>
          <w:rFonts w:ascii="Calibri" w:eastAsia="Arial" w:hAnsi="Calibri" w:cs="Calibri"/>
          <w:lang w:val="ro-RO"/>
        </w:rPr>
        <w:t>;</w:t>
      </w:r>
    </w:p>
    <w:p w14:paraId="3C49F997" w14:textId="4F64CA96" w:rsidR="00155FE5" w:rsidRPr="009B5FA1" w:rsidRDefault="00B064D1" w:rsidP="00F851D7">
      <w:pPr>
        <w:pStyle w:val="ListParagraph"/>
        <w:numPr>
          <w:ilvl w:val="0"/>
          <w:numId w:val="26"/>
        </w:numPr>
        <w:jc w:val="both"/>
        <w:rPr>
          <w:rFonts w:ascii="Calibri" w:eastAsia="Arial" w:hAnsi="Calibri" w:cs="Calibri"/>
          <w:lang w:val="ro-RO"/>
        </w:rPr>
      </w:pPr>
      <w:r w:rsidRPr="009B5FA1">
        <w:rPr>
          <w:rFonts w:ascii="Calibri" w:eastAsia="Arial" w:hAnsi="Calibri" w:cs="Calibri"/>
          <w:spacing w:val="-1"/>
          <w:lang w:val="ro-RO"/>
        </w:rPr>
        <w:t>d</w:t>
      </w:r>
      <w:r w:rsidR="00BF4880" w:rsidRPr="009B5FA1">
        <w:rPr>
          <w:rFonts w:ascii="Calibri" w:eastAsia="Arial" w:hAnsi="Calibri" w:cs="Calibri"/>
          <w:lang w:val="ro-RO"/>
        </w:rPr>
        <w:t>acă</w:t>
      </w:r>
      <w:r w:rsidR="00BF4880" w:rsidRPr="009B5FA1">
        <w:rPr>
          <w:rFonts w:ascii="Calibri" w:eastAsia="Arial" w:hAnsi="Calibri" w:cs="Calibri"/>
          <w:spacing w:val="20"/>
          <w:lang w:val="ro-RO"/>
        </w:rPr>
        <w:t xml:space="preserve"> </w:t>
      </w:r>
      <w:r w:rsidR="00BF4880" w:rsidRPr="009B5FA1">
        <w:rPr>
          <w:rFonts w:ascii="Calibri" w:eastAsia="Arial" w:hAnsi="Calibri" w:cs="Calibri"/>
          <w:lang w:val="ro-RO"/>
        </w:rPr>
        <w:t>se</w:t>
      </w:r>
      <w:r w:rsidR="00BF4880" w:rsidRPr="009B5FA1">
        <w:rPr>
          <w:rFonts w:ascii="Calibri" w:eastAsia="Arial" w:hAnsi="Calibri" w:cs="Calibri"/>
          <w:spacing w:val="20"/>
          <w:lang w:val="ro-RO"/>
        </w:rPr>
        <w:t xml:space="preserve"> </w:t>
      </w:r>
      <w:r w:rsidR="00BF4880" w:rsidRPr="009B5FA1">
        <w:rPr>
          <w:rFonts w:ascii="Calibri" w:eastAsia="Arial" w:hAnsi="Calibri" w:cs="Calibri"/>
          <w:lang w:val="ro-RO"/>
        </w:rPr>
        <w:t>cons</w:t>
      </w:r>
      <w:r w:rsidR="00BF4880" w:rsidRPr="009B5FA1">
        <w:rPr>
          <w:rFonts w:ascii="Calibri" w:eastAsia="Arial" w:hAnsi="Calibri" w:cs="Calibri"/>
          <w:spacing w:val="1"/>
          <w:lang w:val="ro-RO"/>
        </w:rPr>
        <w:t>t</w:t>
      </w:r>
      <w:r w:rsidR="00BF4880" w:rsidRPr="009B5FA1">
        <w:rPr>
          <w:rFonts w:ascii="Calibri" w:eastAsia="Arial" w:hAnsi="Calibri" w:cs="Calibri"/>
          <w:spacing w:val="-3"/>
          <w:lang w:val="ro-RO"/>
        </w:rPr>
        <w:t>a</w:t>
      </w:r>
      <w:r w:rsidR="00BF4880" w:rsidRPr="009B5FA1">
        <w:rPr>
          <w:rFonts w:ascii="Calibri" w:eastAsia="Arial" w:hAnsi="Calibri" w:cs="Calibri"/>
          <w:spacing w:val="1"/>
          <w:lang w:val="ro-RO"/>
        </w:rPr>
        <w:t>t</w:t>
      </w:r>
      <w:r w:rsidR="00BF4880" w:rsidRPr="009B5FA1">
        <w:rPr>
          <w:rFonts w:ascii="Calibri" w:eastAsia="Arial" w:hAnsi="Calibri" w:cs="Calibri"/>
          <w:lang w:val="ro-RO"/>
        </w:rPr>
        <w:t>ă</w:t>
      </w:r>
      <w:r w:rsidR="00BF4880" w:rsidRPr="009B5FA1">
        <w:rPr>
          <w:rFonts w:ascii="Calibri" w:eastAsia="Arial" w:hAnsi="Calibri" w:cs="Calibri"/>
          <w:spacing w:val="18"/>
          <w:lang w:val="ro-RO"/>
        </w:rPr>
        <w:t xml:space="preserve"> </w:t>
      </w:r>
      <w:r w:rsidR="00BF4880" w:rsidRPr="009B5FA1">
        <w:rPr>
          <w:rFonts w:ascii="Calibri" w:eastAsia="Arial" w:hAnsi="Calibri" w:cs="Calibri"/>
          <w:spacing w:val="3"/>
          <w:lang w:val="ro-RO"/>
        </w:rPr>
        <w:t>f</w:t>
      </w:r>
      <w:r w:rsidR="00BF4880" w:rsidRPr="009B5FA1">
        <w:rPr>
          <w:rFonts w:ascii="Calibri" w:eastAsia="Arial" w:hAnsi="Calibri" w:cs="Calibri"/>
          <w:lang w:val="ro-RO"/>
        </w:rPr>
        <w:t>a</w:t>
      </w:r>
      <w:r w:rsidR="00BF4880" w:rsidRPr="009B5FA1">
        <w:rPr>
          <w:rFonts w:ascii="Calibri" w:eastAsia="Arial" w:hAnsi="Calibri" w:cs="Calibri"/>
          <w:spacing w:val="-3"/>
          <w:lang w:val="ro-RO"/>
        </w:rPr>
        <w:t>p</w:t>
      </w:r>
      <w:r w:rsidR="00BF4880" w:rsidRPr="009B5FA1">
        <w:rPr>
          <w:rFonts w:ascii="Calibri" w:eastAsia="Arial" w:hAnsi="Calibri" w:cs="Calibri"/>
          <w:spacing w:val="1"/>
          <w:lang w:val="ro-RO"/>
        </w:rPr>
        <w:t>t</w:t>
      </w:r>
      <w:r w:rsidR="00BF4880" w:rsidRPr="009B5FA1">
        <w:rPr>
          <w:rFonts w:ascii="Calibri" w:eastAsia="Arial" w:hAnsi="Calibri" w:cs="Calibri"/>
          <w:lang w:val="ro-RO"/>
        </w:rPr>
        <w:t>ul</w:t>
      </w:r>
      <w:r w:rsidR="00BF4880" w:rsidRPr="009B5FA1">
        <w:rPr>
          <w:rFonts w:ascii="Calibri" w:eastAsia="Arial" w:hAnsi="Calibri" w:cs="Calibri"/>
          <w:spacing w:val="17"/>
          <w:lang w:val="ro-RO"/>
        </w:rPr>
        <w:t xml:space="preserve"> </w:t>
      </w:r>
      <w:r w:rsidR="00BF4880" w:rsidRPr="009B5FA1">
        <w:rPr>
          <w:rFonts w:ascii="Calibri" w:eastAsia="Arial" w:hAnsi="Calibri" w:cs="Calibri"/>
          <w:lang w:val="ro-RO"/>
        </w:rPr>
        <w:t>că</w:t>
      </w:r>
      <w:r w:rsidR="00BF4880" w:rsidRPr="009B5FA1">
        <w:rPr>
          <w:rFonts w:ascii="Calibri" w:eastAsia="Arial" w:hAnsi="Calibri" w:cs="Calibri"/>
          <w:spacing w:val="20"/>
          <w:lang w:val="ro-RO"/>
        </w:rPr>
        <w:t xml:space="preserve"> </w:t>
      </w:r>
      <w:r w:rsidR="008B0549" w:rsidRPr="009B5FA1">
        <w:rPr>
          <w:rFonts w:ascii="Calibri" w:eastAsia="Arial" w:hAnsi="Calibri" w:cs="Calibri"/>
          <w:spacing w:val="-1"/>
          <w:lang w:val="ro-RO"/>
        </w:rPr>
        <w:t>p</w:t>
      </w:r>
      <w:r w:rsidR="008B0549" w:rsidRPr="009B5FA1">
        <w:rPr>
          <w:rFonts w:ascii="Calibri" w:eastAsia="Arial" w:hAnsi="Calibri" w:cs="Calibri"/>
          <w:spacing w:val="1"/>
          <w:lang w:val="ro-RO"/>
        </w:rPr>
        <w:t>r</w:t>
      </w:r>
      <w:r w:rsidR="008B0549" w:rsidRPr="009B5FA1">
        <w:rPr>
          <w:rFonts w:ascii="Calibri" w:eastAsia="Arial" w:hAnsi="Calibri" w:cs="Calibri"/>
          <w:lang w:val="ro-RO"/>
        </w:rPr>
        <w:t>o</w:t>
      </w:r>
      <w:r w:rsidR="008B0549" w:rsidRPr="009B5FA1">
        <w:rPr>
          <w:rFonts w:ascii="Calibri" w:eastAsia="Arial" w:hAnsi="Calibri" w:cs="Calibri"/>
          <w:spacing w:val="-1"/>
          <w:lang w:val="ro-RO"/>
        </w:rPr>
        <w:t>i</w:t>
      </w:r>
      <w:r w:rsidR="008B0549" w:rsidRPr="009B5FA1">
        <w:rPr>
          <w:rFonts w:ascii="Calibri" w:eastAsia="Arial" w:hAnsi="Calibri" w:cs="Calibri"/>
          <w:lang w:val="ro-RO"/>
        </w:rPr>
        <w:t>ec</w:t>
      </w:r>
      <w:r w:rsidR="008B0549" w:rsidRPr="009B5FA1">
        <w:rPr>
          <w:rFonts w:ascii="Calibri" w:eastAsia="Arial" w:hAnsi="Calibri" w:cs="Calibri"/>
          <w:spacing w:val="1"/>
          <w:lang w:val="ro-RO"/>
        </w:rPr>
        <w:t>t</w:t>
      </w:r>
      <w:r w:rsidR="008B0549" w:rsidRPr="009B5FA1">
        <w:rPr>
          <w:rFonts w:ascii="Calibri" w:eastAsia="Arial" w:hAnsi="Calibri" w:cs="Calibri"/>
          <w:lang w:val="ro-RO"/>
        </w:rPr>
        <w:t>ul</w:t>
      </w:r>
      <w:r w:rsidR="008B0549" w:rsidRPr="009B5FA1">
        <w:rPr>
          <w:rFonts w:ascii="Calibri" w:eastAsia="Arial" w:hAnsi="Calibri" w:cs="Calibri"/>
          <w:spacing w:val="17"/>
          <w:lang w:val="ro-RO"/>
        </w:rPr>
        <w:t xml:space="preserve"> </w:t>
      </w:r>
      <w:r w:rsidR="00BF4880" w:rsidRPr="009B5FA1">
        <w:rPr>
          <w:rFonts w:ascii="Calibri" w:eastAsia="Arial" w:hAnsi="Calibri" w:cs="Calibri"/>
          <w:spacing w:val="3"/>
          <w:lang w:val="ro-RO"/>
        </w:rPr>
        <w:t>f</w:t>
      </w:r>
      <w:r w:rsidR="00BF4880" w:rsidRPr="009B5FA1">
        <w:rPr>
          <w:rFonts w:ascii="Calibri" w:eastAsia="Arial" w:hAnsi="Calibri" w:cs="Calibri"/>
          <w:lang w:val="ro-RO"/>
        </w:rPr>
        <w:t>ace</w:t>
      </w:r>
      <w:r w:rsidR="00BF4880" w:rsidRPr="009B5FA1">
        <w:rPr>
          <w:rFonts w:ascii="Calibri" w:eastAsia="Arial" w:hAnsi="Calibri" w:cs="Calibri"/>
          <w:spacing w:val="18"/>
          <w:lang w:val="ro-RO"/>
        </w:rPr>
        <w:t xml:space="preserve"> </w:t>
      </w:r>
      <w:r w:rsidR="00BF4880" w:rsidRPr="009B5FA1">
        <w:rPr>
          <w:rFonts w:ascii="Calibri" w:eastAsia="Arial" w:hAnsi="Calibri" w:cs="Calibri"/>
          <w:lang w:val="ro-RO"/>
        </w:rPr>
        <w:t>ob</w:t>
      </w:r>
      <w:r w:rsidR="00BF4880" w:rsidRPr="009B5FA1">
        <w:rPr>
          <w:rFonts w:ascii="Calibri" w:eastAsia="Arial" w:hAnsi="Calibri" w:cs="Calibri"/>
          <w:spacing w:val="-1"/>
          <w:lang w:val="ro-RO"/>
        </w:rPr>
        <w:t>i</w:t>
      </w:r>
      <w:r w:rsidR="00BF4880" w:rsidRPr="009B5FA1">
        <w:rPr>
          <w:rFonts w:ascii="Calibri" w:eastAsia="Arial" w:hAnsi="Calibri" w:cs="Calibri"/>
          <w:lang w:val="ro-RO"/>
        </w:rPr>
        <w:t>ec</w:t>
      </w:r>
      <w:r w:rsidR="00BF4880" w:rsidRPr="009B5FA1">
        <w:rPr>
          <w:rFonts w:ascii="Calibri" w:eastAsia="Arial" w:hAnsi="Calibri" w:cs="Calibri"/>
          <w:spacing w:val="1"/>
          <w:lang w:val="ro-RO"/>
        </w:rPr>
        <w:t>t</w:t>
      </w:r>
      <w:r w:rsidR="00BF4880" w:rsidRPr="009B5FA1">
        <w:rPr>
          <w:rFonts w:ascii="Calibri" w:eastAsia="Arial" w:hAnsi="Calibri" w:cs="Calibri"/>
          <w:lang w:val="ro-RO"/>
        </w:rPr>
        <w:t>ul</w:t>
      </w:r>
      <w:r w:rsidR="00BF4880" w:rsidRPr="009B5FA1">
        <w:rPr>
          <w:rFonts w:ascii="Calibri" w:eastAsia="Arial" w:hAnsi="Calibri" w:cs="Calibri"/>
          <w:spacing w:val="19"/>
          <w:lang w:val="ro-RO"/>
        </w:rPr>
        <w:t xml:space="preserve"> </w:t>
      </w:r>
      <w:r w:rsidR="00BF4880" w:rsidRPr="009B5FA1">
        <w:rPr>
          <w:rFonts w:ascii="Calibri" w:eastAsia="Arial" w:hAnsi="Calibri" w:cs="Calibri"/>
          <w:lang w:val="ro-RO"/>
        </w:rPr>
        <w:t>unei</w:t>
      </w:r>
      <w:r w:rsidR="00BF4880" w:rsidRPr="009B5FA1">
        <w:rPr>
          <w:rFonts w:ascii="Calibri" w:eastAsia="Arial" w:hAnsi="Calibri" w:cs="Calibri"/>
          <w:spacing w:val="19"/>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1"/>
          <w:lang w:val="ro-RO"/>
        </w:rPr>
        <w:t>l</w:t>
      </w:r>
      <w:r w:rsidR="00BF4880" w:rsidRPr="009B5FA1">
        <w:rPr>
          <w:rFonts w:ascii="Calibri" w:eastAsia="Arial" w:hAnsi="Calibri" w:cs="Calibri"/>
          <w:spacing w:val="1"/>
          <w:lang w:val="ro-RO"/>
        </w:rPr>
        <w:t>t</w:t>
      </w:r>
      <w:r w:rsidR="00BF4880" w:rsidRPr="009B5FA1">
        <w:rPr>
          <w:rFonts w:ascii="Calibri" w:eastAsia="Arial" w:hAnsi="Calibri" w:cs="Calibri"/>
          <w:lang w:val="ro-RO"/>
        </w:rPr>
        <w:t>e</w:t>
      </w:r>
      <w:r w:rsidR="00BF4880" w:rsidRPr="009B5FA1">
        <w:rPr>
          <w:rFonts w:ascii="Calibri" w:eastAsia="Arial" w:hAnsi="Calibri" w:cs="Calibri"/>
          <w:spacing w:val="18"/>
          <w:lang w:val="ro-RO"/>
        </w:rPr>
        <w:t xml:space="preserve"> </w:t>
      </w:r>
      <w:r w:rsidR="00F756E0" w:rsidRPr="009B5FA1">
        <w:rPr>
          <w:rFonts w:ascii="Calibri" w:eastAsia="Arial" w:hAnsi="Calibri" w:cs="Calibri"/>
          <w:spacing w:val="3"/>
          <w:lang w:val="ro-RO"/>
        </w:rPr>
        <w:t>f</w:t>
      </w:r>
      <w:r w:rsidR="00F756E0" w:rsidRPr="009B5FA1">
        <w:rPr>
          <w:rFonts w:ascii="Calibri" w:eastAsia="Arial" w:hAnsi="Calibri" w:cs="Calibri"/>
          <w:spacing w:val="-1"/>
          <w:lang w:val="ro-RO"/>
        </w:rPr>
        <w:t>i</w:t>
      </w:r>
      <w:r w:rsidR="00F756E0" w:rsidRPr="009B5FA1">
        <w:rPr>
          <w:rFonts w:ascii="Calibri" w:eastAsia="Arial" w:hAnsi="Calibri" w:cs="Calibri"/>
          <w:lang w:val="ro-RO"/>
        </w:rPr>
        <w:t>nan</w:t>
      </w:r>
      <w:r w:rsidR="00F756E0" w:rsidRPr="009B5FA1">
        <w:rPr>
          <w:rFonts w:ascii="Calibri" w:eastAsia="Arial" w:hAnsi="Calibri" w:cs="Calibri"/>
          <w:spacing w:val="1"/>
          <w:lang w:val="ro-RO"/>
        </w:rPr>
        <w:t>ț</w:t>
      </w:r>
      <w:r w:rsidR="00F756E0" w:rsidRPr="009B5FA1">
        <w:rPr>
          <w:rFonts w:ascii="Calibri" w:eastAsia="Arial" w:hAnsi="Calibri" w:cs="Calibri"/>
          <w:spacing w:val="-3"/>
          <w:lang w:val="ro-RO"/>
        </w:rPr>
        <w:t>ă</w:t>
      </w:r>
      <w:r w:rsidR="00F756E0" w:rsidRPr="009B5FA1">
        <w:rPr>
          <w:rFonts w:ascii="Calibri" w:eastAsia="Arial" w:hAnsi="Calibri" w:cs="Calibri"/>
          <w:spacing w:val="1"/>
          <w:lang w:val="ro-RO"/>
        </w:rPr>
        <w:t>r</w:t>
      </w:r>
      <w:r w:rsidR="00F756E0" w:rsidRPr="009B5FA1">
        <w:rPr>
          <w:rFonts w:ascii="Calibri" w:eastAsia="Arial" w:hAnsi="Calibri" w:cs="Calibri"/>
          <w:lang w:val="ro-RO"/>
        </w:rPr>
        <w:t>i</w:t>
      </w:r>
      <w:r w:rsidR="00BF4880" w:rsidRPr="009B5FA1">
        <w:rPr>
          <w:rFonts w:ascii="Calibri" w:eastAsia="Arial" w:hAnsi="Calibri" w:cs="Calibri"/>
          <w:spacing w:val="19"/>
          <w:lang w:val="ro-RO"/>
        </w:rPr>
        <w:t xml:space="preserve"> </w:t>
      </w:r>
      <w:r w:rsidR="00BF4880" w:rsidRPr="009B5FA1">
        <w:rPr>
          <w:rFonts w:ascii="Calibri" w:eastAsia="Arial" w:hAnsi="Calibri" w:cs="Calibri"/>
          <w:lang w:val="ro-RO"/>
        </w:rPr>
        <w:t>d</w:t>
      </w:r>
      <w:r w:rsidR="00BF4880" w:rsidRPr="009B5FA1">
        <w:rPr>
          <w:rFonts w:ascii="Calibri" w:eastAsia="Arial" w:hAnsi="Calibri" w:cs="Calibri"/>
          <w:spacing w:val="-1"/>
          <w:lang w:val="ro-RO"/>
        </w:rPr>
        <w:t>i</w:t>
      </w:r>
      <w:r w:rsidR="00BF4880" w:rsidRPr="009B5FA1">
        <w:rPr>
          <w:rFonts w:ascii="Calibri" w:eastAsia="Arial" w:hAnsi="Calibri" w:cs="Calibri"/>
          <w:lang w:val="ro-RO"/>
        </w:rPr>
        <w:t>n</w:t>
      </w:r>
      <w:r w:rsidR="00BF4880" w:rsidRPr="009B5FA1">
        <w:rPr>
          <w:rFonts w:ascii="Calibri" w:eastAsia="Arial" w:hAnsi="Calibri" w:cs="Calibri"/>
          <w:spacing w:val="20"/>
          <w:lang w:val="ro-RO"/>
        </w:rPr>
        <w:t xml:space="preserve"> </w:t>
      </w:r>
      <w:r w:rsidR="00BF4880" w:rsidRPr="009B5FA1">
        <w:rPr>
          <w:rFonts w:ascii="Calibri" w:eastAsia="Arial" w:hAnsi="Calibri" w:cs="Calibri"/>
          <w:spacing w:val="3"/>
          <w:lang w:val="ro-RO"/>
        </w:rPr>
        <w:t>f</w:t>
      </w:r>
      <w:r w:rsidR="00BF4880" w:rsidRPr="009B5FA1">
        <w:rPr>
          <w:rFonts w:ascii="Calibri" w:eastAsia="Arial" w:hAnsi="Calibri" w:cs="Calibri"/>
          <w:lang w:val="ro-RO"/>
        </w:rPr>
        <w:t>ond</w:t>
      </w:r>
      <w:r w:rsidR="00BF4880" w:rsidRPr="009B5FA1">
        <w:rPr>
          <w:rFonts w:ascii="Calibri" w:eastAsia="Arial" w:hAnsi="Calibri" w:cs="Calibri"/>
          <w:spacing w:val="-3"/>
          <w:lang w:val="ro-RO"/>
        </w:rPr>
        <w:t>u</w:t>
      </w:r>
      <w:r w:rsidR="00BF4880" w:rsidRPr="009B5FA1">
        <w:rPr>
          <w:rFonts w:ascii="Calibri" w:eastAsia="Arial" w:hAnsi="Calibri" w:cs="Calibri"/>
          <w:spacing w:val="1"/>
          <w:lang w:val="ro-RO"/>
        </w:rPr>
        <w:t>r</w:t>
      </w:r>
      <w:r w:rsidR="00BF4880" w:rsidRPr="009B5FA1">
        <w:rPr>
          <w:rFonts w:ascii="Calibri" w:eastAsia="Arial" w:hAnsi="Calibri" w:cs="Calibri"/>
          <w:lang w:val="ro-RO"/>
        </w:rPr>
        <w:t>i pub</w:t>
      </w:r>
      <w:r w:rsidR="00BF4880" w:rsidRPr="009B5FA1">
        <w:rPr>
          <w:rFonts w:ascii="Calibri" w:eastAsia="Arial" w:hAnsi="Calibri" w:cs="Calibri"/>
          <w:spacing w:val="-1"/>
          <w:lang w:val="ro-RO"/>
        </w:rPr>
        <w:t>li</w:t>
      </w:r>
      <w:r w:rsidR="00BF4880" w:rsidRPr="009B5FA1">
        <w:rPr>
          <w:rFonts w:ascii="Calibri" w:eastAsia="Arial" w:hAnsi="Calibri" w:cs="Calibri"/>
          <w:lang w:val="ro-RO"/>
        </w:rPr>
        <w:t>ce</w:t>
      </w:r>
      <w:r w:rsidR="00BF4880" w:rsidRPr="009B5FA1">
        <w:rPr>
          <w:rFonts w:ascii="Calibri" w:eastAsia="Arial" w:hAnsi="Calibri" w:cs="Calibri"/>
          <w:spacing w:val="5"/>
          <w:lang w:val="ro-RO"/>
        </w:rPr>
        <w:t xml:space="preserve"> </w:t>
      </w:r>
      <w:r w:rsidR="00F756E0" w:rsidRPr="009B5FA1">
        <w:rPr>
          <w:rFonts w:ascii="Calibri" w:eastAsia="Arial" w:hAnsi="Calibri" w:cs="Calibri"/>
          <w:lang w:val="ro-RO"/>
        </w:rPr>
        <w:t>na</w:t>
      </w:r>
      <w:r w:rsidR="00F756E0" w:rsidRPr="009B5FA1">
        <w:rPr>
          <w:rFonts w:ascii="Calibri" w:eastAsia="Arial" w:hAnsi="Calibri" w:cs="Calibri"/>
          <w:spacing w:val="1"/>
          <w:lang w:val="ro-RO"/>
        </w:rPr>
        <w:t>ț</w:t>
      </w:r>
      <w:r w:rsidR="00F756E0" w:rsidRPr="009B5FA1">
        <w:rPr>
          <w:rFonts w:ascii="Calibri" w:eastAsia="Arial" w:hAnsi="Calibri" w:cs="Calibri"/>
          <w:spacing w:val="-1"/>
          <w:lang w:val="ro-RO"/>
        </w:rPr>
        <w:t>i</w:t>
      </w:r>
      <w:r w:rsidR="00F756E0" w:rsidRPr="009B5FA1">
        <w:rPr>
          <w:rFonts w:ascii="Calibri" w:eastAsia="Arial" w:hAnsi="Calibri" w:cs="Calibri"/>
          <w:lang w:val="ro-RO"/>
        </w:rPr>
        <w:t>ona</w:t>
      </w:r>
      <w:r w:rsidR="00F756E0" w:rsidRPr="009B5FA1">
        <w:rPr>
          <w:rFonts w:ascii="Calibri" w:eastAsia="Arial" w:hAnsi="Calibri" w:cs="Calibri"/>
          <w:spacing w:val="-1"/>
          <w:lang w:val="ro-RO"/>
        </w:rPr>
        <w:t>l</w:t>
      </w:r>
      <w:r w:rsidR="00F756E0" w:rsidRPr="009B5FA1">
        <w:rPr>
          <w:rFonts w:ascii="Calibri" w:eastAsia="Arial" w:hAnsi="Calibri" w:cs="Calibri"/>
          <w:lang w:val="ro-RO"/>
        </w:rPr>
        <w:t>e</w:t>
      </w:r>
      <w:r w:rsidR="00BF4880" w:rsidRPr="009B5FA1">
        <w:rPr>
          <w:rFonts w:ascii="Calibri" w:eastAsia="Arial" w:hAnsi="Calibri" w:cs="Calibri"/>
          <w:spacing w:val="5"/>
          <w:lang w:val="ro-RO"/>
        </w:rPr>
        <w:t xml:space="preserve"> </w:t>
      </w:r>
      <w:r w:rsidR="00BF4880" w:rsidRPr="009B5FA1">
        <w:rPr>
          <w:rFonts w:ascii="Calibri" w:eastAsia="Arial" w:hAnsi="Calibri" w:cs="Calibri"/>
          <w:lang w:val="ro-RO"/>
        </w:rPr>
        <w:t>sau</w:t>
      </w:r>
      <w:r w:rsidR="00BF4880" w:rsidRPr="009B5FA1">
        <w:rPr>
          <w:rFonts w:ascii="Calibri" w:eastAsia="Arial" w:hAnsi="Calibri" w:cs="Calibri"/>
          <w:spacing w:val="4"/>
          <w:lang w:val="ro-RO"/>
        </w:rPr>
        <w:t xml:space="preserve"> </w:t>
      </w:r>
      <w:r w:rsidR="00BF4880" w:rsidRPr="009B5FA1">
        <w:rPr>
          <w:rFonts w:ascii="Calibri" w:eastAsia="Arial" w:hAnsi="Calibri" w:cs="Calibri"/>
          <w:lang w:val="ro-RO"/>
        </w:rPr>
        <w:t>eu</w:t>
      </w:r>
      <w:r w:rsidR="00BF4880" w:rsidRPr="009B5FA1">
        <w:rPr>
          <w:rFonts w:ascii="Calibri" w:eastAsia="Arial" w:hAnsi="Calibri" w:cs="Calibri"/>
          <w:spacing w:val="1"/>
          <w:lang w:val="ro-RO"/>
        </w:rPr>
        <w:t>r</w:t>
      </w:r>
      <w:r w:rsidR="00BF4880" w:rsidRPr="009B5FA1">
        <w:rPr>
          <w:rFonts w:ascii="Calibri" w:eastAsia="Arial" w:hAnsi="Calibri" w:cs="Calibri"/>
          <w:lang w:val="ro-RO"/>
        </w:rPr>
        <w:t>opene</w:t>
      </w:r>
      <w:r w:rsidR="00BF4880" w:rsidRPr="009B5FA1">
        <w:rPr>
          <w:rFonts w:ascii="Calibri" w:eastAsia="Arial" w:hAnsi="Calibri" w:cs="Calibri"/>
          <w:spacing w:val="5"/>
          <w:lang w:val="ro-RO"/>
        </w:rPr>
        <w:t xml:space="preserve"> </w:t>
      </w:r>
      <w:r w:rsidR="00BF4880" w:rsidRPr="009B5FA1">
        <w:rPr>
          <w:rFonts w:ascii="Calibri" w:eastAsia="Arial" w:hAnsi="Calibri" w:cs="Calibri"/>
          <w:lang w:val="ro-RO"/>
        </w:rPr>
        <w:t>sau</w:t>
      </w:r>
      <w:r w:rsidR="00BF4880" w:rsidRPr="009B5FA1">
        <w:rPr>
          <w:rFonts w:ascii="Calibri" w:eastAsia="Arial" w:hAnsi="Calibri" w:cs="Calibri"/>
          <w:spacing w:val="3"/>
          <w:lang w:val="ro-RO"/>
        </w:rPr>
        <w:t xml:space="preserve"> </w:t>
      </w:r>
      <w:r w:rsidR="00BF4880" w:rsidRPr="009B5FA1">
        <w:rPr>
          <w:rFonts w:ascii="Calibri" w:eastAsia="Arial" w:hAnsi="Calibri" w:cs="Calibri"/>
          <w:spacing w:val="1"/>
          <w:lang w:val="ro-RO"/>
        </w:rPr>
        <w:t>f</w:t>
      </w:r>
      <w:r w:rsidR="00BF4880" w:rsidRPr="009B5FA1">
        <w:rPr>
          <w:rFonts w:ascii="Calibri" w:eastAsia="Arial" w:hAnsi="Calibri" w:cs="Calibri"/>
          <w:lang w:val="ro-RO"/>
        </w:rPr>
        <w:t>ap</w:t>
      </w:r>
      <w:r w:rsidR="00BF4880" w:rsidRPr="009B5FA1">
        <w:rPr>
          <w:rFonts w:ascii="Calibri" w:eastAsia="Arial" w:hAnsi="Calibri" w:cs="Calibri"/>
          <w:spacing w:val="1"/>
          <w:lang w:val="ro-RO"/>
        </w:rPr>
        <w:t>t</w:t>
      </w:r>
      <w:r w:rsidR="00BF4880" w:rsidRPr="009B5FA1">
        <w:rPr>
          <w:rFonts w:ascii="Calibri" w:eastAsia="Arial" w:hAnsi="Calibri" w:cs="Calibri"/>
          <w:lang w:val="ro-RO"/>
        </w:rPr>
        <w:t>ul</w:t>
      </w:r>
      <w:r w:rsidR="00BF4880" w:rsidRPr="009B5FA1">
        <w:rPr>
          <w:rFonts w:ascii="Calibri" w:eastAsia="Arial" w:hAnsi="Calibri" w:cs="Calibri"/>
          <w:spacing w:val="4"/>
          <w:lang w:val="ro-RO"/>
        </w:rPr>
        <w:t xml:space="preserve"> </w:t>
      </w:r>
      <w:r w:rsidR="00BF4880" w:rsidRPr="009B5FA1">
        <w:rPr>
          <w:rFonts w:ascii="Calibri" w:eastAsia="Arial" w:hAnsi="Calibri" w:cs="Calibri"/>
          <w:lang w:val="ro-RO"/>
        </w:rPr>
        <w:t>că</w:t>
      </w:r>
      <w:r w:rsidR="00BF4880" w:rsidRPr="009B5FA1">
        <w:rPr>
          <w:rFonts w:ascii="Calibri" w:eastAsia="Arial" w:hAnsi="Calibri" w:cs="Calibri"/>
          <w:spacing w:val="3"/>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3"/>
          <w:lang w:val="ro-RO"/>
        </w:rPr>
        <w:t xml:space="preserve"> </w:t>
      </w:r>
      <w:r w:rsidR="00BF4880" w:rsidRPr="009B5FA1">
        <w:rPr>
          <w:rFonts w:ascii="Calibri" w:eastAsia="Arial" w:hAnsi="Calibri" w:cs="Calibri"/>
          <w:spacing w:val="1"/>
          <w:lang w:val="ro-RO"/>
        </w:rPr>
        <w:t>m</w:t>
      </w:r>
      <w:r w:rsidR="00BF4880" w:rsidRPr="009B5FA1">
        <w:rPr>
          <w:rFonts w:ascii="Calibri" w:eastAsia="Arial" w:hAnsi="Calibri" w:cs="Calibri"/>
          <w:lang w:val="ro-RO"/>
        </w:rPr>
        <w:t>ai</w:t>
      </w:r>
      <w:r w:rsidR="00BF4880" w:rsidRPr="009B5FA1">
        <w:rPr>
          <w:rFonts w:ascii="Calibri" w:eastAsia="Arial" w:hAnsi="Calibri" w:cs="Calibri"/>
          <w:spacing w:val="4"/>
          <w:lang w:val="ro-RO"/>
        </w:rPr>
        <w:t xml:space="preserve"> </w:t>
      </w:r>
      <w:r w:rsidR="00BF4880" w:rsidRPr="009B5FA1">
        <w:rPr>
          <w:rFonts w:ascii="Calibri" w:eastAsia="Arial" w:hAnsi="Calibri" w:cs="Calibri"/>
          <w:lang w:val="ro-RO"/>
        </w:rPr>
        <w:t>ben</w:t>
      </w:r>
      <w:r w:rsidR="00BF4880" w:rsidRPr="009B5FA1">
        <w:rPr>
          <w:rFonts w:ascii="Calibri" w:eastAsia="Arial" w:hAnsi="Calibri" w:cs="Calibri"/>
          <w:spacing w:val="-3"/>
          <w:lang w:val="ro-RO"/>
        </w:rPr>
        <w:t>e</w:t>
      </w:r>
      <w:r w:rsidR="00BF4880" w:rsidRPr="009B5FA1">
        <w:rPr>
          <w:rFonts w:ascii="Calibri" w:eastAsia="Arial" w:hAnsi="Calibri" w:cs="Calibri"/>
          <w:spacing w:val="3"/>
          <w:lang w:val="ro-RO"/>
        </w:rPr>
        <w:t>f</w:t>
      </w:r>
      <w:r w:rsidR="00BF4880" w:rsidRPr="009B5FA1">
        <w:rPr>
          <w:rFonts w:ascii="Calibri" w:eastAsia="Arial" w:hAnsi="Calibri" w:cs="Calibri"/>
          <w:spacing w:val="-1"/>
          <w:lang w:val="ro-RO"/>
        </w:rPr>
        <w:t>i</w:t>
      </w:r>
      <w:r w:rsidR="00BF4880" w:rsidRPr="009B5FA1">
        <w:rPr>
          <w:rFonts w:ascii="Calibri" w:eastAsia="Arial" w:hAnsi="Calibri" w:cs="Calibri"/>
          <w:lang w:val="ro-RO"/>
        </w:rPr>
        <w:t>c</w:t>
      </w:r>
      <w:r w:rsidR="00BF4880" w:rsidRPr="009B5FA1">
        <w:rPr>
          <w:rFonts w:ascii="Calibri" w:eastAsia="Arial" w:hAnsi="Calibri" w:cs="Calibri"/>
          <w:spacing w:val="-1"/>
          <w:lang w:val="ro-RO"/>
        </w:rPr>
        <w:t>i</w:t>
      </w:r>
      <w:r w:rsidR="00BF4880" w:rsidRPr="009B5FA1">
        <w:rPr>
          <w:rFonts w:ascii="Calibri" w:eastAsia="Arial" w:hAnsi="Calibri" w:cs="Calibri"/>
          <w:lang w:val="ro-RO"/>
        </w:rPr>
        <w:t>at</w:t>
      </w:r>
      <w:r w:rsidR="00BF4880" w:rsidRPr="009B5FA1">
        <w:rPr>
          <w:rFonts w:ascii="Calibri" w:eastAsia="Arial" w:hAnsi="Calibri" w:cs="Calibri"/>
          <w:spacing w:val="6"/>
          <w:lang w:val="ro-RO"/>
        </w:rPr>
        <w:t xml:space="preserve"> </w:t>
      </w:r>
      <w:r w:rsidR="00BF4880" w:rsidRPr="009B5FA1">
        <w:rPr>
          <w:rFonts w:ascii="Calibri" w:eastAsia="Arial" w:hAnsi="Calibri" w:cs="Calibri"/>
          <w:lang w:val="ro-RO"/>
        </w:rPr>
        <w:t xml:space="preserve">de </w:t>
      </w:r>
      <w:r w:rsidR="00F756E0" w:rsidRPr="009B5FA1">
        <w:rPr>
          <w:rFonts w:ascii="Calibri" w:eastAsia="Arial" w:hAnsi="Calibri" w:cs="Calibri"/>
          <w:spacing w:val="3"/>
          <w:lang w:val="ro-RO"/>
        </w:rPr>
        <w:t>f</w:t>
      </w:r>
      <w:r w:rsidR="00F756E0" w:rsidRPr="009B5FA1">
        <w:rPr>
          <w:rFonts w:ascii="Calibri" w:eastAsia="Arial" w:hAnsi="Calibri" w:cs="Calibri"/>
          <w:spacing w:val="-1"/>
          <w:lang w:val="ro-RO"/>
        </w:rPr>
        <w:t>i</w:t>
      </w:r>
      <w:r w:rsidR="00F756E0" w:rsidRPr="009B5FA1">
        <w:rPr>
          <w:rFonts w:ascii="Calibri" w:eastAsia="Arial" w:hAnsi="Calibri" w:cs="Calibri"/>
          <w:lang w:val="ro-RO"/>
        </w:rPr>
        <w:t>nan</w:t>
      </w:r>
      <w:r w:rsidR="00F756E0" w:rsidRPr="009B5FA1">
        <w:rPr>
          <w:rFonts w:ascii="Calibri" w:eastAsia="Arial" w:hAnsi="Calibri" w:cs="Calibri"/>
          <w:spacing w:val="1"/>
          <w:lang w:val="ro-RO"/>
        </w:rPr>
        <w:t>ț</w:t>
      </w:r>
      <w:r w:rsidR="00F756E0" w:rsidRPr="009B5FA1">
        <w:rPr>
          <w:rFonts w:ascii="Calibri" w:eastAsia="Arial" w:hAnsi="Calibri" w:cs="Calibri"/>
          <w:spacing w:val="-3"/>
          <w:lang w:val="ro-RO"/>
        </w:rPr>
        <w:t>a</w:t>
      </w:r>
      <w:r w:rsidR="00F756E0" w:rsidRPr="009B5FA1">
        <w:rPr>
          <w:rFonts w:ascii="Calibri" w:eastAsia="Arial" w:hAnsi="Calibri" w:cs="Calibri"/>
          <w:spacing w:val="1"/>
          <w:lang w:val="ro-RO"/>
        </w:rPr>
        <w:t>r</w:t>
      </w:r>
      <w:r w:rsidR="00F756E0" w:rsidRPr="009B5FA1">
        <w:rPr>
          <w:rFonts w:ascii="Calibri" w:eastAsia="Arial" w:hAnsi="Calibri" w:cs="Calibri"/>
          <w:lang w:val="ro-RO"/>
        </w:rPr>
        <w:t>e</w:t>
      </w:r>
      <w:r w:rsidR="00BF4880" w:rsidRPr="009B5FA1">
        <w:rPr>
          <w:rFonts w:ascii="Calibri" w:eastAsia="Arial" w:hAnsi="Calibri" w:cs="Calibri"/>
          <w:spacing w:val="5"/>
          <w:lang w:val="ro-RO"/>
        </w:rPr>
        <w:t xml:space="preserve"> </w:t>
      </w:r>
      <w:r w:rsidR="00BF4880" w:rsidRPr="009B5FA1">
        <w:rPr>
          <w:rFonts w:ascii="Calibri" w:eastAsia="Arial" w:hAnsi="Calibri" w:cs="Calibri"/>
          <w:lang w:val="ro-RO"/>
        </w:rPr>
        <w:t>d</w:t>
      </w:r>
      <w:r w:rsidR="00BF4880" w:rsidRPr="009B5FA1">
        <w:rPr>
          <w:rFonts w:ascii="Calibri" w:eastAsia="Arial" w:hAnsi="Calibri" w:cs="Calibri"/>
          <w:spacing w:val="-1"/>
          <w:lang w:val="ro-RO"/>
        </w:rPr>
        <w:t>i</w:t>
      </w:r>
      <w:r w:rsidR="00BF4880" w:rsidRPr="009B5FA1">
        <w:rPr>
          <w:rFonts w:ascii="Calibri" w:eastAsia="Arial" w:hAnsi="Calibri" w:cs="Calibri"/>
          <w:lang w:val="ro-RO"/>
        </w:rPr>
        <w:t>n</w:t>
      </w:r>
      <w:r w:rsidR="00BF4880" w:rsidRPr="009B5FA1">
        <w:rPr>
          <w:rFonts w:ascii="Calibri" w:eastAsia="Arial" w:hAnsi="Calibri" w:cs="Calibri"/>
          <w:spacing w:val="5"/>
          <w:lang w:val="ro-RO"/>
        </w:rPr>
        <w:t xml:space="preserve"> </w:t>
      </w:r>
      <w:r w:rsidR="00BF4880" w:rsidRPr="009B5FA1">
        <w:rPr>
          <w:rFonts w:ascii="Calibri" w:eastAsia="Arial" w:hAnsi="Calibri" w:cs="Calibri"/>
          <w:lang w:val="ro-RO"/>
        </w:rPr>
        <w:t>a</w:t>
      </w:r>
      <w:r w:rsidR="00BF4880" w:rsidRPr="009B5FA1">
        <w:rPr>
          <w:rFonts w:ascii="Calibri" w:eastAsia="Arial" w:hAnsi="Calibri" w:cs="Calibri"/>
          <w:spacing w:val="-1"/>
          <w:lang w:val="ro-RO"/>
        </w:rPr>
        <w:t>lt</w:t>
      </w:r>
      <w:r w:rsidR="00BF4880" w:rsidRPr="009B5FA1">
        <w:rPr>
          <w:rFonts w:ascii="Calibri" w:eastAsia="Arial" w:hAnsi="Calibri" w:cs="Calibri"/>
          <w:lang w:val="ro-RO"/>
        </w:rPr>
        <w:t>e p</w:t>
      </w:r>
      <w:r w:rsidR="00BF4880" w:rsidRPr="009B5FA1">
        <w:rPr>
          <w:rFonts w:ascii="Calibri" w:eastAsia="Arial" w:hAnsi="Calibri" w:cs="Calibri"/>
          <w:spacing w:val="1"/>
          <w:lang w:val="ro-RO"/>
        </w:rPr>
        <w:t>r</w:t>
      </w:r>
      <w:r w:rsidR="00BF4880" w:rsidRPr="009B5FA1">
        <w:rPr>
          <w:rFonts w:ascii="Calibri" w:eastAsia="Arial" w:hAnsi="Calibri" w:cs="Calibri"/>
          <w:spacing w:val="-3"/>
          <w:lang w:val="ro-RO"/>
        </w:rPr>
        <w:t>o</w:t>
      </w:r>
      <w:r w:rsidR="00BF4880" w:rsidRPr="009B5FA1">
        <w:rPr>
          <w:rFonts w:ascii="Calibri" w:eastAsia="Arial" w:hAnsi="Calibri" w:cs="Calibri"/>
          <w:spacing w:val="2"/>
          <w:lang w:val="ro-RO"/>
        </w:rPr>
        <w:t>g</w:t>
      </w:r>
      <w:r w:rsidR="00BF4880" w:rsidRPr="009B5FA1">
        <w:rPr>
          <w:rFonts w:ascii="Calibri" w:eastAsia="Arial" w:hAnsi="Calibri" w:cs="Calibri"/>
          <w:spacing w:val="1"/>
          <w:lang w:val="ro-RO"/>
        </w:rPr>
        <w:t>r</w:t>
      </w:r>
      <w:r w:rsidR="00BF4880" w:rsidRPr="009B5FA1">
        <w:rPr>
          <w:rFonts w:ascii="Calibri" w:eastAsia="Arial" w:hAnsi="Calibri" w:cs="Calibri"/>
          <w:spacing w:val="-3"/>
          <w:lang w:val="ro-RO"/>
        </w:rPr>
        <w:t>a</w:t>
      </w:r>
      <w:r w:rsidR="00BF4880" w:rsidRPr="009B5FA1">
        <w:rPr>
          <w:rFonts w:ascii="Calibri" w:eastAsia="Arial" w:hAnsi="Calibri" w:cs="Calibri"/>
          <w:spacing w:val="1"/>
          <w:lang w:val="ro-RO"/>
        </w:rPr>
        <w:t>m</w:t>
      </w:r>
      <w:r w:rsidR="00BF4880" w:rsidRPr="009B5FA1">
        <w:rPr>
          <w:rFonts w:ascii="Calibri" w:eastAsia="Arial" w:hAnsi="Calibri" w:cs="Calibri"/>
          <w:lang w:val="ro-RO"/>
        </w:rPr>
        <w:t>e</w:t>
      </w:r>
      <w:r w:rsidR="00BF4880" w:rsidRPr="009B5FA1">
        <w:rPr>
          <w:rFonts w:ascii="Calibri" w:eastAsia="Arial" w:hAnsi="Calibri" w:cs="Calibri"/>
          <w:spacing w:val="35"/>
          <w:lang w:val="ro-RO"/>
        </w:rPr>
        <w:t xml:space="preserve"> </w:t>
      </w:r>
      <w:r w:rsidR="00F756E0" w:rsidRPr="009B5FA1">
        <w:rPr>
          <w:rFonts w:ascii="Calibri" w:eastAsia="Arial" w:hAnsi="Calibri" w:cs="Calibri"/>
          <w:lang w:val="ro-RO"/>
        </w:rPr>
        <w:t>na</w:t>
      </w:r>
      <w:r w:rsidR="00F756E0" w:rsidRPr="009B5FA1">
        <w:rPr>
          <w:rFonts w:ascii="Calibri" w:eastAsia="Arial" w:hAnsi="Calibri" w:cs="Calibri"/>
          <w:spacing w:val="1"/>
          <w:lang w:val="ro-RO"/>
        </w:rPr>
        <w:t>ț</w:t>
      </w:r>
      <w:r w:rsidR="00F756E0" w:rsidRPr="009B5FA1">
        <w:rPr>
          <w:rFonts w:ascii="Calibri" w:eastAsia="Arial" w:hAnsi="Calibri" w:cs="Calibri"/>
          <w:spacing w:val="-1"/>
          <w:lang w:val="ro-RO"/>
        </w:rPr>
        <w:t>i</w:t>
      </w:r>
      <w:r w:rsidR="00F756E0" w:rsidRPr="009B5FA1">
        <w:rPr>
          <w:rFonts w:ascii="Calibri" w:eastAsia="Arial" w:hAnsi="Calibri" w:cs="Calibri"/>
          <w:lang w:val="ro-RO"/>
        </w:rPr>
        <w:t>ona</w:t>
      </w:r>
      <w:r w:rsidR="00F756E0" w:rsidRPr="009B5FA1">
        <w:rPr>
          <w:rFonts w:ascii="Calibri" w:eastAsia="Arial" w:hAnsi="Calibri" w:cs="Calibri"/>
          <w:spacing w:val="-1"/>
          <w:lang w:val="ro-RO"/>
        </w:rPr>
        <w:t>l</w:t>
      </w:r>
      <w:r w:rsidR="00F756E0" w:rsidRPr="009B5FA1">
        <w:rPr>
          <w:rFonts w:ascii="Calibri" w:eastAsia="Arial" w:hAnsi="Calibri" w:cs="Calibri"/>
          <w:lang w:val="ro-RO"/>
        </w:rPr>
        <w:t>e</w:t>
      </w:r>
      <w:r w:rsidR="00BF4880" w:rsidRPr="009B5FA1">
        <w:rPr>
          <w:rFonts w:ascii="Calibri" w:eastAsia="Arial" w:hAnsi="Calibri" w:cs="Calibri"/>
          <w:spacing w:val="35"/>
          <w:lang w:val="ro-RO"/>
        </w:rPr>
        <w:t xml:space="preserve"> </w:t>
      </w:r>
      <w:r w:rsidR="00BF4880" w:rsidRPr="009B5FA1">
        <w:rPr>
          <w:rFonts w:ascii="Calibri" w:eastAsia="Arial" w:hAnsi="Calibri" w:cs="Calibri"/>
          <w:lang w:val="ro-RO"/>
        </w:rPr>
        <w:t>sau</w:t>
      </w:r>
      <w:r w:rsidR="00BF4880" w:rsidRPr="009B5FA1">
        <w:rPr>
          <w:rFonts w:ascii="Calibri" w:eastAsia="Arial" w:hAnsi="Calibri" w:cs="Calibri"/>
          <w:spacing w:val="35"/>
          <w:lang w:val="ro-RO"/>
        </w:rPr>
        <w:t xml:space="preserve"> </w:t>
      </w:r>
      <w:r w:rsidR="00BF4880" w:rsidRPr="009B5FA1">
        <w:rPr>
          <w:rFonts w:ascii="Calibri" w:eastAsia="Arial" w:hAnsi="Calibri" w:cs="Calibri"/>
          <w:lang w:val="ro-RO"/>
        </w:rPr>
        <w:t>eu</w:t>
      </w:r>
      <w:r w:rsidR="00BF4880" w:rsidRPr="009B5FA1">
        <w:rPr>
          <w:rFonts w:ascii="Calibri" w:eastAsia="Arial" w:hAnsi="Calibri" w:cs="Calibri"/>
          <w:spacing w:val="1"/>
          <w:lang w:val="ro-RO"/>
        </w:rPr>
        <w:t>r</w:t>
      </w:r>
      <w:r w:rsidR="00BF4880" w:rsidRPr="009B5FA1">
        <w:rPr>
          <w:rFonts w:ascii="Calibri" w:eastAsia="Arial" w:hAnsi="Calibri" w:cs="Calibri"/>
          <w:lang w:val="ro-RO"/>
        </w:rPr>
        <w:t>open</w:t>
      </w:r>
      <w:r w:rsidR="00BF4880" w:rsidRPr="009B5FA1">
        <w:rPr>
          <w:rFonts w:ascii="Calibri" w:eastAsia="Arial" w:hAnsi="Calibri" w:cs="Calibri"/>
          <w:spacing w:val="-1"/>
          <w:lang w:val="ro-RO"/>
        </w:rPr>
        <w:t>e</w:t>
      </w:r>
      <w:r w:rsidR="00BF4880" w:rsidRPr="009B5FA1">
        <w:rPr>
          <w:rFonts w:ascii="Calibri" w:eastAsia="Arial" w:hAnsi="Calibri" w:cs="Calibri"/>
          <w:lang w:val="ro-RO"/>
        </w:rPr>
        <w:t>,</w:t>
      </w:r>
      <w:r w:rsidR="00BF4880" w:rsidRPr="009B5FA1">
        <w:rPr>
          <w:rFonts w:ascii="Calibri" w:eastAsia="Arial" w:hAnsi="Calibri" w:cs="Calibri"/>
          <w:spacing w:val="36"/>
          <w:lang w:val="ro-RO"/>
        </w:rPr>
        <w:t xml:space="preserve"> </w:t>
      </w:r>
      <w:r w:rsidR="00BF4880" w:rsidRPr="009B5FA1">
        <w:rPr>
          <w:rFonts w:ascii="Calibri" w:eastAsia="Arial" w:hAnsi="Calibri" w:cs="Calibri"/>
          <w:lang w:val="ro-RO"/>
        </w:rPr>
        <w:t>pen</w:t>
      </w:r>
      <w:r w:rsidR="00BF4880" w:rsidRPr="009B5FA1">
        <w:rPr>
          <w:rFonts w:ascii="Calibri" w:eastAsia="Arial" w:hAnsi="Calibri" w:cs="Calibri"/>
          <w:spacing w:val="1"/>
          <w:lang w:val="ro-RO"/>
        </w:rPr>
        <w:t>tr</w:t>
      </w:r>
      <w:r w:rsidR="00BF4880" w:rsidRPr="009B5FA1">
        <w:rPr>
          <w:rFonts w:ascii="Calibri" w:eastAsia="Arial" w:hAnsi="Calibri" w:cs="Calibri"/>
          <w:lang w:val="ro-RO"/>
        </w:rPr>
        <w:t>u</w:t>
      </w:r>
      <w:r w:rsidR="00BF4880" w:rsidRPr="009B5FA1">
        <w:rPr>
          <w:rFonts w:ascii="Calibri" w:eastAsia="Arial" w:hAnsi="Calibri" w:cs="Calibri"/>
          <w:spacing w:val="35"/>
          <w:lang w:val="ro-RO"/>
        </w:rPr>
        <w:t xml:space="preserve"> </w:t>
      </w:r>
      <w:r w:rsidR="00BF4880" w:rsidRPr="009B5FA1">
        <w:rPr>
          <w:rFonts w:ascii="Calibri" w:eastAsia="Arial" w:hAnsi="Calibri" w:cs="Calibri"/>
          <w:lang w:val="ro-RO"/>
        </w:rPr>
        <w:t>ace</w:t>
      </w:r>
      <w:r w:rsidR="00BF4880" w:rsidRPr="009B5FA1">
        <w:rPr>
          <w:rFonts w:ascii="Calibri" w:eastAsia="Arial" w:hAnsi="Calibri" w:cs="Calibri"/>
          <w:spacing w:val="-1"/>
          <w:lang w:val="ro-RO"/>
        </w:rPr>
        <w:t>l</w:t>
      </w:r>
      <w:r w:rsidR="00BF4880" w:rsidRPr="009B5FA1">
        <w:rPr>
          <w:rFonts w:ascii="Calibri" w:eastAsia="Arial" w:hAnsi="Calibri" w:cs="Calibri"/>
          <w:spacing w:val="-3"/>
          <w:lang w:val="ro-RO"/>
        </w:rPr>
        <w:t>e</w:t>
      </w:r>
      <w:r w:rsidR="00BF4880" w:rsidRPr="009B5FA1">
        <w:rPr>
          <w:rFonts w:ascii="Calibri" w:eastAsia="Arial" w:hAnsi="Calibri" w:cs="Calibri"/>
          <w:lang w:val="ro-RO"/>
        </w:rPr>
        <w:t>ași</w:t>
      </w:r>
      <w:r w:rsidR="00BF4880" w:rsidRPr="009B5FA1">
        <w:rPr>
          <w:rFonts w:ascii="Calibri" w:eastAsia="Arial" w:hAnsi="Calibri" w:cs="Calibri"/>
          <w:spacing w:val="34"/>
          <w:lang w:val="ro-RO"/>
        </w:rPr>
        <w:t xml:space="preserve"> </w:t>
      </w:r>
      <w:r w:rsidR="00BF4880" w:rsidRPr="009B5FA1">
        <w:rPr>
          <w:rFonts w:ascii="Calibri" w:eastAsia="Arial" w:hAnsi="Calibri" w:cs="Calibri"/>
          <w:lang w:val="ro-RO"/>
        </w:rPr>
        <w:t>cos</w:t>
      </w:r>
      <w:r w:rsidR="00BF4880" w:rsidRPr="009B5FA1">
        <w:rPr>
          <w:rFonts w:ascii="Calibri" w:eastAsia="Arial" w:hAnsi="Calibri" w:cs="Calibri"/>
          <w:spacing w:val="1"/>
          <w:lang w:val="ro-RO"/>
        </w:rPr>
        <w:t>t</w:t>
      </w:r>
      <w:r w:rsidR="00BF4880" w:rsidRPr="009B5FA1">
        <w:rPr>
          <w:rFonts w:ascii="Calibri" w:eastAsia="Arial" w:hAnsi="Calibri" w:cs="Calibri"/>
          <w:lang w:val="ro-RO"/>
        </w:rPr>
        <w:t>u</w:t>
      </w:r>
      <w:r w:rsidR="00BF4880" w:rsidRPr="009B5FA1">
        <w:rPr>
          <w:rFonts w:ascii="Calibri" w:eastAsia="Arial" w:hAnsi="Calibri" w:cs="Calibri"/>
          <w:spacing w:val="1"/>
          <w:lang w:val="ro-RO"/>
        </w:rPr>
        <w:t>r</w:t>
      </w:r>
      <w:r w:rsidR="00BF4880" w:rsidRPr="009B5FA1">
        <w:rPr>
          <w:rFonts w:ascii="Calibri" w:eastAsia="Arial" w:hAnsi="Calibri" w:cs="Calibri"/>
          <w:lang w:val="ro-RO"/>
        </w:rPr>
        <w:t>i</w:t>
      </w:r>
      <w:r w:rsidR="00BF4880" w:rsidRPr="009B5FA1">
        <w:rPr>
          <w:rFonts w:ascii="Calibri" w:eastAsia="Arial" w:hAnsi="Calibri" w:cs="Calibri"/>
          <w:spacing w:val="34"/>
          <w:lang w:val="ro-RO"/>
        </w:rPr>
        <w:t xml:space="preserve"> </w:t>
      </w:r>
      <w:r w:rsidR="00BF4880" w:rsidRPr="009B5FA1">
        <w:rPr>
          <w:rFonts w:ascii="Calibri" w:eastAsia="Arial" w:hAnsi="Calibri" w:cs="Calibri"/>
          <w:spacing w:val="-4"/>
          <w:lang w:val="ro-RO"/>
        </w:rPr>
        <w:t>î</w:t>
      </w:r>
      <w:r w:rsidR="00BF4880" w:rsidRPr="009B5FA1">
        <w:rPr>
          <w:rFonts w:ascii="Calibri" w:eastAsia="Arial" w:hAnsi="Calibri" w:cs="Calibri"/>
          <w:lang w:val="ro-RO"/>
        </w:rPr>
        <w:t>n</w:t>
      </w:r>
      <w:r w:rsidR="00BF4880" w:rsidRPr="009B5FA1">
        <w:rPr>
          <w:rFonts w:ascii="Calibri" w:eastAsia="Arial" w:hAnsi="Calibri" w:cs="Calibri"/>
          <w:spacing w:val="37"/>
          <w:lang w:val="ro-RO"/>
        </w:rPr>
        <w:t xml:space="preserve"> </w:t>
      </w:r>
      <w:r w:rsidR="00BF4880" w:rsidRPr="009B5FA1">
        <w:rPr>
          <w:rFonts w:ascii="Calibri" w:eastAsia="Arial" w:hAnsi="Calibri" w:cs="Calibri"/>
          <w:lang w:val="ro-RO"/>
        </w:rPr>
        <w:t>u</w:t>
      </w:r>
      <w:r w:rsidR="00BF4880" w:rsidRPr="009B5FA1">
        <w:rPr>
          <w:rFonts w:ascii="Calibri" w:eastAsia="Arial" w:hAnsi="Calibri" w:cs="Calibri"/>
          <w:spacing w:val="-1"/>
          <w:lang w:val="ro-RO"/>
        </w:rPr>
        <w:t>l</w:t>
      </w:r>
      <w:r w:rsidR="00BF4880" w:rsidRPr="009B5FA1">
        <w:rPr>
          <w:rFonts w:ascii="Calibri" w:eastAsia="Arial" w:hAnsi="Calibri" w:cs="Calibri"/>
          <w:spacing w:val="1"/>
          <w:lang w:val="ro-RO"/>
        </w:rPr>
        <w:t>t</w:t>
      </w:r>
      <w:r w:rsidR="00BF4880" w:rsidRPr="009B5FA1">
        <w:rPr>
          <w:rFonts w:ascii="Calibri" w:eastAsia="Arial" w:hAnsi="Calibri" w:cs="Calibri"/>
          <w:spacing w:val="-1"/>
          <w:lang w:val="ro-RO"/>
        </w:rPr>
        <w:t>i</w:t>
      </w:r>
      <w:r w:rsidR="00BF4880" w:rsidRPr="009B5FA1">
        <w:rPr>
          <w:rFonts w:ascii="Calibri" w:eastAsia="Arial" w:hAnsi="Calibri" w:cs="Calibri"/>
          <w:spacing w:val="1"/>
          <w:lang w:val="ro-RO"/>
        </w:rPr>
        <w:t>m</w:t>
      </w:r>
      <w:r w:rsidR="00BF4880" w:rsidRPr="009B5FA1">
        <w:rPr>
          <w:rFonts w:ascii="Calibri" w:eastAsia="Arial" w:hAnsi="Calibri" w:cs="Calibri"/>
          <w:spacing w:val="-1"/>
          <w:lang w:val="ro-RO"/>
        </w:rPr>
        <w:t>i</w:t>
      </w:r>
      <w:r w:rsidR="00BF4880" w:rsidRPr="009B5FA1">
        <w:rPr>
          <w:rFonts w:ascii="Calibri" w:eastAsia="Arial" w:hAnsi="Calibri" w:cs="Calibri"/>
          <w:lang w:val="ro-RO"/>
        </w:rPr>
        <w:t>i</w:t>
      </w:r>
      <w:r w:rsidR="00BF4880" w:rsidRPr="009B5FA1">
        <w:rPr>
          <w:rFonts w:ascii="Calibri" w:eastAsia="Arial" w:hAnsi="Calibri" w:cs="Calibri"/>
          <w:spacing w:val="34"/>
          <w:lang w:val="ro-RO"/>
        </w:rPr>
        <w:t xml:space="preserve"> </w:t>
      </w:r>
      <w:r w:rsidR="00BF4880" w:rsidRPr="009B5FA1">
        <w:rPr>
          <w:rFonts w:ascii="Calibri" w:eastAsia="Arial" w:hAnsi="Calibri" w:cs="Calibri"/>
          <w:lang w:val="ro-RO"/>
        </w:rPr>
        <w:t>3</w:t>
      </w:r>
      <w:r w:rsidR="00BF4880" w:rsidRPr="009B5FA1">
        <w:rPr>
          <w:rFonts w:ascii="Calibri" w:eastAsia="Arial" w:hAnsi="Calibri" w:cs="Calibri"/>
          <w:spacing w:val="1"/>
          <w:lang w:val="ro-RO"/>
        </w:rPr>
        <w:t>/</w:t>
      </w:r>
      <w:r w:rsidR="00BF4880" w:rsidRPr="009B5FA1">
        <w:rPr>
          <w:rFonts w:ascii="Calibri" w:eastAsia="Arial" w:hAnsi="Calibri" w:cs="Calibri"/>
          <w:lang w:val="ro-RO"/>
        </w:rPr>
        <w:t>5</w:t>
      </w:r>
      <w:r w:rsidR="00BF4880" w:rsidRPr="009B5FA1">
        <w:rPr>
          <w:rFonts w:ascii="Calibri" w:eastAsia="Arial" w:hAnsi="Calibri" w:cs="Calibri"/>
          <w:spacing w:val="37"/>
          <w:lang w:val="ro-RO"/>
        </w:rPr>
        <w:t xml:space="preserve"> </w:t>
      </w:r>
      <w:r w:rsidR="00BF4880" w:rsidRPr="009B5FA1">
        <w:rPr>
          <w:rFonts w:ascii="Calibri" w:eastAsia="Arial" w:hAnsi="Calibri" w:cs="Calibri"/>
          <w:lang w:val="ro-RO"/>
        </w:rPr>
        <w:t>ani,</w:t>
      </w:r>
      <w:r w:rsidR="00BF4880" w:rsidRPr="009B5FA1">
        <w:rPr>
          <w:rFonts w:ascii="Calibri" w:eastAsia="Arial" w:hAnsi="Calibri" w:cs="Calibri"/>
          <w:spacing w:val="36"/>
          <w:lang w:val="ro-RO"/>
        </w:rPr>
        <w:t xml:space="preserve"> </w:t>
      </w:r>
      <w:r w:rsidR="00BF4880" w:rsidRPr="009B5FA1">
        <w:rPr>
          <w:rFonts w:ascii="Calibri" w:eastAsia="Arial" w:hAnsi="Calibri" w:cs="Calibri"/>
          <w:lang w:val="ro-RO"/>
        </w:rPr>
        <w:t>după ca</w:t>
      </w:r>
      <w:r w:rsidR="00BF4880" w:rsidRPr="009B5FA1">
        <w:rPr>
          <w:rFonts w:ascii="Calibri" w:eastAsia="Arial" w:hAnsi="Calibri" w:cs="Calibri"/>
          <w:spacing w:val="-3"/>
          <w:lang w:val="ro-RO"/>
        </w:rPr>
        <w:t>z</w:t>
      </w:r>
      <w:r w:rsidR="00BF4880" w:rsidRPr="009B5FA1">
        <w:rPr>
          <w:rFonts w:ascii="Calibri" w:eastAsia="Arial" w:hAnsi="Calibri" w:cs="Calibri"/>
          <w:lang w:val="ro-RO"/>
        </w:rPr>
        <w:t>;</w:t>
      </w:r>
    </w:p>
    <w:p w14:paraId="153FF786" w14:textId="54FB204B" w:rsidR="00167C0D" w:rsidRPr="009B5FA1" w:rsidRDefault="00B064D1" w:rsidP="00F851D7">
      <w:pPr>
        <w:pStyle w:val="ListParagraph"/>
        <w:numPr>
          <w:ilvl w:val="0"/>
          <w:numId w:val="26"/>
        </w:numPr>
        <w:jc w:val="both"/>
        <w:rPr>
          <w:rFonts w:ascii="Calibri" w:hAnsi="Calibri" w:cs="Calibri"/>
          <w:lang w:val="ro-RO"/>
        </w:rPr>
      </w:pPr>
      <w:r w:rsidRPr="009B5FA1">
        <w:rPr>
          <w:rFonts w:ascii="Calibri" w:hAnsi="Calibri" w:cs="Calibri"/>
          <w:lang w:val="ro-RO"/>
        </w:rPr>
        <w:t>î</w:t>
      </w:r>
      <w:r w:rsidR="00C93CAF" w:rsidRPr="009B5FA1">
        <w:rPr>
          <w:rFonts w:ascii="Calibri" w:hAnsi="Calibri" w:cs="Calibri"/>
          <w:lang w:val="ro-RO"/>
        </w:rPr>
        <w:t xml:space="preserve">n cazul </w:t>
      </w:r>
      <w:r w:rsidR="00BE5625" w:rsidRPr="009B5FA1">
        <w:rPr>
          <w:rFonts w:ascii="Calibri" w:hAnsi="Calibri" w:cs="Calibri"/>
          <w:lang w:val="ro-RO"/>
        </w:rPr>
        <w:t xml:space="preserve">neîndeplinirii indicatorilor de etapă </w:t>
      </w:r>
      <w:r w:rsidR="00C52A6F" w:rsidRPr="009B5FA1">
        <w:rPr>
          <w:rFonts w:ascii="Calibri" w:hAnsi="Calibri" w:cs="Calibri"/>
          <w:lang w:val="ro-RO"/>
        </w:rPr>
        <w:t xml:space="preserve"> în condițiile prevăzute la art. 13, alin (</w:t>
      </w:r>
      <w:r w:rsidR="007B58D5" w:rsidRPr="009B5FA1">
        <w:rPr>
          <w:rFonts w:ascii="Calibri" w:hAnsi="Calibri" w:cs="Calibri"/>
          <w:lang w:val="ro-RO"/>
        </w:rPr>
        <w:t>13</w:t>
      </w:r>
      <w:r w:rsidR="00C52A6F" w:rsidRPr="009B5FA1">
        <w:rPr>
          <w:rFonts w:ascii="Calibri" w:hAnsi="Calibri" w:cs="Calibri"/>
          <w:lang w:val="ro-RO"/>
        </w:rPr>
        <w:t>), lit</w:t>
      </w:r>
      <w:r w:rsidR="00F756E0" w:rsidRPr="009B5FA1">
        <w:rPr>
          <w:rFonts w:ascii="Calibri" w:hAnsi="Calibri" w:cs="Calibri"/>
          <w:lang w:val="ro-RO"/>
        </w:rPr>
        <w:t>.</w:t>
      </w:r>
      <w:r w:rsidR="00C52A6F" w:rsidRPr="009B5FA1">
        <w:rPr>
          <w:rFonts w:ascii="Calibri" w:hAnsi="Calibri" w:cs="Calibri"/>
          <w:lang w:val="ro-RO"/>
        </w:rPr>
        <w:t xml:space="preserve"> e) și alin (1</w:t>
      </w:r>
      <w:r w:rsidR="007B58D5" w:rsidRPr="009B5FA1">
        <w:rPr>
          <w:rFonts w:ascii="Calibri" w:hAnsi="Calibri" w:cs="Calibri"/>
          <w:lang w:val="ro-RO"/>
        </w:rPr>
        <w:t>5</w:t>
      </w:r>
      <w:r w:rsidR="00C52A6F" w:rsidRPr="009B5FA1">
        <w:rPr>
          <w:rFonts w:ascii="Calibri" w:hAnsi="Calibri" w:cs="Calibri"/>
          <w:lang w:val="ro-RO"/>
        </w:rPr>
        <w:t>)</w:t>
      </w:r>
      <w:r w:rsidR="0040089A" w:rsidRPr="009B5FA1">
        <w:rPr>
          <w:rFonts w:ascii="Calibri" w:hAnsi="Calibri" w:cs="Calibri"/>
          <w:lang w:val="ro-RO"/>
        </w:rPr>
        <w:t xml:space="preserve"> </w:t>
      </w:r>
      <w:r w:rsidR="00860CB4" w:rsidRPr="009B5FA1">
        <w:rPr>
          <w:rFonts w:ascii="Calibri" w:hAnsi="Calibri" w:cs="Calibri"/>
          <w:lang w:val="ro-RO"/>
        </w:rPr>
        <w:t>di</w:t>
      </w:r>
      <w:r w:rsidR="0040089A" w:rsidRPr="009B5FA1">
        <w:rPr>
          <w:rFonts w:ascii="Calibri" w:hAnsi="Calibri" w:cs="Calibri"/>
          <w:lang w:val="ro-RO"/>
        </w:rPr>
        <w:t xml:space="preserve">n prezentul </w:t>
      </w:r>
      <w:r w:rsidR="00860CB4" w:rsidRPr="009B5FA1">
        <w:rPr>
          <w:rFonts w:ascii="Calibri" w:hAnsi="Calibri" w:cs="Calibri"/>
          <w:lang w:val="ro-RO"/>
        </w:rPr>
        <w:t>c</w:t>
      </w:r>
      <w:r w:rsidR="0040089A" w:rsidRPr="009B5FA1">
        <w:rPr>
          <w:rFonts w:ascii="Calibri" w:hAnsi="Calibri" w:cs="Calibri"/>
          <w:lang w:val="ro-RO"/>
        </w:rPr>
        <w:t xml:space="preserve">ontract de </w:t>
      </w:r>
      <w:r w:rsidR="00860CB4" w:rsidRPr="009B5FA1">
        <w:rPr>
          <w:rFonts w:ascii="Calibri" w:hAnsi="Calibri" w:cs="Calibri"/>
          <w:lang w:val="ro-RO"/>
        </w:rPr>
        <w:t>f</w:t>
      </w:r>
      <w:r w:rsidR="0040089A" w:rsidRPr="009B5FA1">
        <w:rPr>
          <w:rFonts w:ascii="Calibri" w:hAnsi="Calibri" w:cs="Calibri"/>
          <w:lang w:val="ro-RO"/>
        </w:rPr>
        <w:t>inanțare</w:t>
      </w:r>
      <w:r w:rsidR="00167C0D" w:rsidRPr="009B5FA1">
        <w:rPr>
          <w:rFonts w:ascii="Calibri" w:hAnsi="Calibri" w:cs="Calibri"/>
          <w:lang w:val="ro-RO"/>
        </w:rPr>
        <w:t xml:space="preserve">; </w:t>
      </w:r>
    </w:p>
    <w:p w14:paraId="0F46BB07" w14:textId="26E2A5FE" w:rsidR="00DC7ABB" w:rsidRPr="009B5FA1" w:rsidRDefault="00B064D1" w:rsidP="00F851D7">
      <w:pPr>
        <w:pStyle w:val="ListParagraph"/>
        <w:numPr>
          <w:ilvl w:val="0"/>
          <w:numId w:val="26"/>
        </w:numPr>
        <w:jc w:val="both"/>
        <w:rPr>
          <w:rFonts w:ascii="Calibri" w:eastAsia="Arial" w:hAnsi="Calibri" w:cs="Calibri"/>
          <w:lang w:val="ro-RO"/>
        </w:rPr>
      </w:pPr>
      <w:r w:rsidRPr="009B5FA1">
        <w:rPr>
          <w:rFonts w:ascii="Calibri" w:hAnsi="Calibri" w:cs="Calibri"/>
          <w:lang w:val="ro-RO"/>
        </w:rPr>
        <w:t>b</w:t>
      </w:r>
      <w:r w:rsidR="00DC7ABB" w:rsidRPr="009B5FA1">
        <w:rPr>
          <w:rFonts w:ascii="Calibri" w:hAnsi="Calibri" w:cs="Calibri"/>
          <w:lang w:val="ro-RO"/>
        </w:rPr>
        <w:t>eneficiarul nu pune în aplicare recomandările/acțiunile corective prevăzute în rapoartele de vizită la fața loculu</w:t>
      </w:r>
      <w:r w:rsidR="00061011" w:rsidRPr="009B5FA1">
        <w:rPr>
          <w:rFonts w:ascii="Calibri" w:hAnsi="Calibri" w:cs="Calibri"/>
          <w:lang w:val="ro-RO"/>
        </w:rPr>
        <w:t>i și/sau rapoartele</w:t>
      </w:r>
      <w:r w:rsidR="00BE56FA" w:rsidRPr="009B5FA1">
        <w:rPr>
          <w:rFonts w:ascii="Calibri" w:hAnsi="Calibri" w:cs="Calibri"/>
          <w:lang w:val="ro-RO"/>
        </w:rPr>
        <w:t xml:space="preserve"> și </w:t>
      </w:r>
      <w:r w:rsidR="00F756E0" w:rsidRPr="009B5FA1">
        <w:rPr>
          <w:rFonts w:ascii="Calibri" w:hAnsi="Calibri" w:cs="Calibri"/>
          <w:lang w:val="ro-RO"/>
        </w:rPr>
        <w:t>recomandările</w:t>
      </w:r>
      <w:r w:rsidR="00061011" w:rsidRPr="009B5FA1">
        <w:rPr>
          <w:rFonts w:ascii="Calibri" w:hAnsi="Calibri" w:cs="Calibri"/>
          <w:lang w:val="ro-RO"/>
        </w:rPr>
        <w:t xml:space="preserve"> A</w:t>
      </w:r>
      <w:r w:rsidR="00F756E0" w:rsidRPr="009B5FA1">
        <w:rPr>
          <w:rFonts w:ascii="Calibri" w:hAnsi="Calibri" w:cs="Calibri"/>
          <w:lang w:val="ro-RO"/>
        </w:rPr>
        <w:t xml:space="preserve">utorității de </w:t>
      </w:r>
      <w:r w:rsidR="00061011" w:rsidRPr="009B5FA1">
        <w:rPr>
          <w:rFonts w:ascii="Calibri" w:hAnsi="Calibri" w:cs="Calibri"/>
          <w:lang w:val="ro-RO"/>
        </w:rPr>
        <w:t>A</w:t>
      </w:r>
      <w:r w:rsidR="00F756E0" w:rsidRPr="009B5FA1">
        <w:rPr>
          <w:rFonts w:ascii="Calibri" w:hAnsi="Calibri" w:cs="Calibri"/>
          <w:lang w:val="ro-RO"/>
        </w:rPr>
        <w:t>udit</w:t>
      </w:r>
      <w:r w:rsidR="00061011" w:rsidRPr="009B5FA1">
        <w:rPr>
          <w:rFonts w:ascii="Calibri" w:hAnsi="Calibri" w:cs="Calibri"/>
          <w:lang w:val="ro-RO"/>
        </w:rPr>
        <w:t xml:space="preserve">, </w:t>
      </w:r>
      <w:r w:rsidR="00F756E0" w:rsidRPr="009B5FA1">
        <w:rPr>
          <w:rFonts w:ascii="Calibri" w:hAnsi="Calibri" w:cs="Calibri"/>
          <w:lang w:val="ro-RO"/>
        </w:rPr>
        <w:t>Curții</w:t>
      </w:r>
      <w:r w:rsidR="00061011" w:rsidRPr="009B5FA1">
        <w:rPr>
          <w:rFonts w:ascii="Calibri" w:hAnsi="Calibri" w:cs="Calibri"/>
          <w:lang w:val="ro-RO"/>
        </w:rPr>
        <w:t xml:space="preserve"> de Conturi, </w:t>
      </w:r>
      <w:r w:rsidR="00F756E0" w:rsidRPr="009B5FA1">
        <w:rPr>
          <w:rFonts w:ascii="Calibri" w:hAnsi="Calibri" w:cs="Calibri"/>
          <w:lang w:val="ro-RO"/>
        </w:rPr>
        <w:t xml:space="preserve">Comisiei Europene/auditului Comisiei Europene sau ale Curții Europene de Conturi  </w:t>
      </w:r>
      <w:r w:rsidR="00DC7ABB" w:rsidRPr="009B5FA1">
        <w:rPr>
          <w:rFonts w:ascii="Calibri" w:hAnsi="Calibri" w:cs="Calibri"/>
          <w:lang w:val="ro-RO"/>
        </w:rPr>
        <w:t>în termenele și condițiile prevăzute în acestea;</w:t>
      </w:r>
    </w:p>
    <w:p w14:paraId="604BD5FF" w14:textId="39551A03" w:rsidR="00DC7ABB" w:rsidRPr="009B5FA1" w:rsidRDefault="005572B5" w:rsidP="00F851D7">
      <w:pPr>
        <w:pStyle w:val="ListParagraph"/>
        <w:numPr>
          <w:ilvl w:val="0"/>
          <w:numId w:val="26"/>
        </w:numPr>
        <w:jc w:val="both"/>
        <w:rPr>
          <w:rFonts w:ascii="Calibri" w:hAnsi="Calibri" w:cs="Calibri"/>
          <w:lang w:val="ro-RO"/>
        </w:rPr>
      </w:pPr>
      <w:r w:rsidRPr="009B5FA1">
        <w:rPr>
          <w:rFonts w:ascii="Calibri" w:hAnsi="Calibri" w:cs="Calibri"/>
          <w:lang w:val="ro-RO"/>
        </w:rPr>
        <w:t>în condițiile specificate la art. 14, alin</w:t>
      </w:r>
      <w:r w:rsidR="00F928C4" w:rsidRPr="009B5FA1">
        <w:rPr>
          <w:rFonts w:ascii="Calibri" w:hAnsi="Calibri" w:cs="Calibri"/>
          <w:lang w:val="ro-RO"/>
        </w:rPr>
        <w:t>.</w:t>
      </w:r>
      <w:r w:rsidRPr="009B5FA1">
        <w:rPr>
          <w:rFonts w:ascii="Calibri" w:hAnsi="Calibri" w:cs="Calibri"/>
          <w:lang w:val="ro-RO"/>
        </w:rPr>
        <w:t xml:space="preserve"> (23) din Ordonanța de urgență a Guvernului nr. 23/2023. </w:t>
      </w:r>
    </w:p>
    <w:p w14:paraId="5A6EB936" w14:textId="7E261F0C" w:rsidR="00F16B59" w:rsidRPr="009B5FA1" w:rsidRDefault="00F16B59" w:rsidP="00F16B59">
      <w:pPr>
        <w:jc w:val="both"/>
        <w:rPr>
          <w:rFonts w:ascii="Calibri" w:hAnsi="Calibri" w:cs="Calibri"/>
          <w:i/>
          <w:lang w:val="ro-RO"/>
        </w:rPr>
      </w:pPr>
      <w:r w:rsidRPr="009B5FA1">
        <w:rPr>
          <w:rFonts w:ascii="Calibri" w:hAnsi="Calibri" w:cs="Calibri"/>
          <w:lang w:val="ro-RO"/>
        </w:rPr>
        <w:t>&lt;</w:t>
      </w:r>
      <w:r w:rsidRPr="009B5FA1">
        <w:rPr>
          <w:rFonts w:ascii="Calibri" w:hAnsi="Calibri" w:cs="Calibri"/>
          <w:i/>
          <w:lang w:val="ro-RO"/>
        </w:rPr>
        <w:t>pentru proiectele de investiții publice, inclusiv pentru cele pentru care nu este necesară obținerea autorizației de construire</w:t>
      </w:r>
      <w:r w:rsidRPr="009B5FA1">
        <w:rPr>
          <w:rFonts w:ascii="Calibri" w:hAnsi="Calibri" w:cs="Calibri"/>
          <w:lang w:val="ro-RO"/>
        </w:rPr>
        <w:t xml:space="preserve">, </w:t>
      </w:r>
      <w:r w:rsidRPr="009B5FA1">
        <w:rPr>
          <w:rFonts w:ascii="Calibri" w:hAnsi="Calibri" w:cs="Calibri"/>
          <w:i/>
          <w:lang w:val="ro-RO"/>
        </w:rPr>
        <w:t>dacă utilizarea clauzei rezolutorii este aplicabilă apelului de proiecte în cauză&gt;</w:t>
      </w:r>
    </w:p>
    <w:p w14:paraId="47567796" w14:textId="02DDB4C9" w:rsidR="00CB7B25" w:rsidRPr="009B5FA1" w:rsidRDefault="00B064D1" w:rsidP="00F851D7">
      <w:pPr>
        <w:pStyle w:val="ListParagraph"/>
        <w:numPr>
          <w:ilvl w:val="0"/>
          <w:numId w:val="26"/>
        </w:numPr>
        <w:jc w:val="both"/>
        <w:rPr>
          <w:rFonts w:ascii="Calibri" w:hAnsi="Calibri" w:cs="Calibri"/>
          <w:lang w:val="ro-RO"/>
        </w:rPr>
      </w:pPr>
      <w:r w:rsidRPr="009B5FA1">
        <w:rPr>
          <w:rFonts w:ascii="Calibri" w:hAnsi="Calibri" w:cs="Calibri"/>
          <w:lang w:val="ro-RO"/>
        </w:rPr>
        <w:t>î</w:t>
      </w:r>
      <w:r w:rsidR="00CB7B25" w:rsidRPr="009B5FA1">
        <w:rPr>
          <w:rFonts w:ascii="Calibri" w:hAnsi="Calibri" w:cs="Calibri"/>
          <w:lang w:val="ro-RO"/>
        </w:rPr>
        <w:t xml:space="preserve">n condițiile clauzei rezolutorii prevăzută la art. </w:t>
      </w:r>
      <w:r w:rsidR="00C32637" w:rsidRPr="009B5FA1">
        <w:rPr>
          <w:rFonts w:ascii="Calibri" w:hAnsi="Calibri" w:cs="Calibri"/>
          <w:lang w:val="ro-RO"/>
        </w:rPr>
        <w:t>6 alin. (11) d</w:t>
      </w:r>
      <w:r w:rsidR="00666548" w:rsidRPr="009B5FA1">
        <w:rPr>
          <w:rFonts w:ascii="Calibri" w:hAnsi="Calibri" w:cs="Calibri"/>
          <w:lang w:val="ro-RO"/>
        </w:rPr>
        <w:t xml:space="preserve">in Ordonanța de </w:t>
      </w:r>
      <w:r w:rsidRPr="009B5FA1">
        <w:rPr>
          <w:rFonts w:ascii="Calibri" w:hAnsi="Calibri" w:cs="Calibri"/>
          <w:lang w:val="ro-RO"/>
        </w:rPr>
        <w:t>u</w:t>
      </w:r>
      <w:r w:rsidR="00666548" w:rsidRPr="009B5FA1">
        <w:rPr>
          <w:rFonts w:ascii="Calibri" w:hAnsi="Calibri" w:cs="Calibri"/>
          <w:lang w:val="ro-RO"/>
        </w:rPr>
        <w:t>rgență a Guvernului nr. 23/2023</w:t>
      </w:r>
      <w:r w:rsidR="003B69F7" w:rsidRPr="009B5FA1">
        <w:rPr>
          <w:rFonts w:ascii="Calibri" w:hAnsi="Calibri" w:cs="Calibri"/>
          <w:lang w:val="ro-RO"/>
        </w:rPr>
        <w:t xml:space="preserve">, dacă este cazul  </w:t>
      </w:r>
      <w:r w:rsidR="003B69F7" w:rsidRPr="009B5FA1">
        <w:rPr>
          <w:rFonts w:ascii="Calibri" w:hAnsi="Calibri" w:cs="Calibri"/>
        </w:rPr>
        <w:t xml:space="preserve">&lt;se </w:t>
      </w:r>
      <w:proofErr w:type="spellStart"/>
      <w:r w:rsidR="003B69F7" w:rsidRPr="009B5FA1">
        <w:rPr>
          <w:rFonts w:ascii="Calibri" w:hAnsi="Calibri" w:cs="Calibri"/>
        </w:rPr>
        <w:t>va</w:t>
      </w:r>
      <w:proofErr w:type="spellEnd"/>
      <w:r w:rsidR="003B69F7" w:rsidRPr="009B5FA1">
        <w:rPr>
          <w:rFonts w:ascii="Calibri" w:hAnsi="Calibri" w:cs="Calibri"/>
        </w:rPr>
        <w:t xml:space="preserve"> introduce de </w:t>
      </w:r>
      <w:proofErr w:type="spellStart"/>
      <w:r w:rsidR="003B69F7" w:rsidRPr="009B5FA1">
        <w:rPr>
          <w:rFonts w:ascii="Calibri" w:hAnsi="Calibri" w:cs="Calibri"/>
        </w:rPr>
        <w:t>către</w:t>
      </w:r>
      <w:proofErr w:type="spellEnd"/>
      <w:r w:rsidR="003B69F7" w:rsidRPr="009B5FA1">
        <w:rPr>
          <w:rFonts w:ascii="Calibri" w:hAnsi="Calibri" w:cs="Calibri"/>
        </w:rPr>
        <w:t xml:space="preserve"> AM/OI </w:t>
      </w:r>
      <w:proofErr w:type="spellStart"/>
      <w:r w:rsidR="003B69F7" w:rsidRPr="009B5FA1">
        <w:rPr>
          <w:rFonts w:ascii="Calibri" w:hAnsi="Calibri" w:cs="Calibri"/>
        </w:rPr>
        <w:t>doar</w:t>
      </w:r>
      <w:proofErr w:type="spellEnd"/>
      <w:r w:rsidR="003B69F7" w:rsidRPr="009B5FA1">
        <w:rPr>
          <w:rFonts w:ascii="Calibri" w:hAnsi="Calibri" w:cs="Calibri"/>
        </w:rPr>
        <w:t xml:space="preserve"> </w:t>
      </w:r>
      <w:proofErr w:type="spellStart"/>
      <w:r w:rsidR="003B69F7" w:rsidRPr="009B5FA1">
        <w:rPr>
          <w:rFonts w:ascii="Calibri" w:hAnsi="Calibri" w:cs="Calibri"/>
        </w:rPr>
        <w:t>dacă</w:t>
      </w:r>
      <w:proofErr w:type="spellEnd"/>
      <w:r w:rsidR="003B69F7" w:rsidRPr="009B5FA1">
        <w:rPr>
          <w:rFonts w:ascii="Calibri" w:hAnsi="Calibri" w:cs="Calibri"/>
        </w:rPr>
        <w:t xml:space="preserve"> AM/OI a </w:t>
      </w:r>
      <w:proofErr w:type="spellStart"/>
      <w:r w:rsidR="003B69F7" w:rsidRPr="009B5FA1">
        <w:rPr>
          <w:rFonts w:ascii="Calibri" w:hAnsi="Calibri" w:cs="Calibri"/>
        </w:rPr>
        <w:t>prevăzut</w:t>
      </w:r>
      <w:proofErr w:type="spellEnd"/>
      <w:r w:rsidR="003B69F7" w:rsidRPr="009B5FA1">
        <w:rPr>
          <w:rFonts w:ascii="Calibri" w:hAnsi="Calibri" w:cs="Calibri"/>
        </w:rPr>
        <w:t xml:space="preserve"> </w:t>
      </w:r>
      <w:proofErr w:type="spellStart"/>
      <w:r w:rsidR="003B69F7" w:rsidRPr="009B5FA1">
        <w:rPr>
          <w:rFonts w:ascii="Calibri" w:hAnsi="Calibri" w:cs="Calibri"/>
        </w:rPr>
        <w:t>în</w:t>
      </w:r>
      <w:proofErr w:type="spellEnd"/>
      <w:r w:rsidR="003B69F7" w:rsidRPr="009B5FA1">
        <w:rPr>
          <w:rFonts w:ascii="Calibri" w:hAnsi="Calibri" w:cs="Calibri"/>
        </w:rPr>
        <w:t xml:space="preserve"> </w:t>
      </w:r>
      <w:proofErr w:type="spellStart"/>
      <w:r w:rsidR="003B69F7" w:rsidRPr="009B5FA1">
        <w:rPr>
          <w:rFonts w:ascii="Calibri" w:hAnsi="Calibri" w:cs="Calibri"/>
        </w:rPr>
        <w:t>Ghid</w:t>
      </w:r>
      <w:proofErr w:type="spellEnd"/>
      <w:r w:rsidR="003B69F7" w:rsidRPr="009B5FA1">
        <w:rPr>
          <w:rFonts w:ascii="Calibri" w:hAnsi="Calibri" w:cs="Calibri"/>
        </w:rPr>
        <w:t xml:space="preserve">  </w:t>
      </w:r>
      <w:proofErr w:type="spellStart"/>
      <w:r w:rsidR="003B69F7" w:rsidRPr="009B5FA1">
        <w:rPr>
          <w:rFonts w:ascii="Calibri" w:hAnsi="Calibri" w:cs="Calibri"/>
        </w:rPr>
        <w:t>clauza</w:t>
      </w:r>
      <w:proofErr w:type="spellEnd"/>
      <w:r w:rsidR="003B69F7" w:rsidRPr="009B5FA1">
        <w:rPr>
          <w:rFonts w:ascii="Calibri" w:hAnsi="Calibri" w:cs="Calibri"/>
        </w:rPr>
        <w:t xml:space="preserve"> </w:t>
      </w:r>
      <w:proofErr w:type="spellStart"/>
      <w:r w:rsidR="003B69F7" w:rsidRPr="009B5FA1">
        <w:rPr>
          <w:rFonts w:ascii="Calibri" w:hAnsi="Calibri" w:cs="Calibri"/>
        </w:rPr>
        <w:t>rezolutorie</w:t>
      </w:r>
      <w:proofErr w:type="spellEnd"/>
      <w:r w:rsidR="003B69F7" w:rsidRPr="009B5FA1">
        <w:rPr>
          <w:rFonts w:ascii="Calibri" w:hAnsi="Calibri" w:cs="Calibri"/>
        </w:rPr>
        <w:t>&gt;</w:t>
      </w:r>
      <w:r w:rsidR="00ED0E34" w:rsidRPr="009B5FA1">
        <w:rPr>
          <w:rFonts w:ascii="Calibri" w:hAnsi="Calibri" w:cs="Calibri"/>
          <w:lang w:val="ro-RO"/>
        </w:rPr>
        <w:t>.</w:t>
      </w:r>
    </w:p>
    <w:p w14:paraId="7DB0CAD5" w14:textId="7EDFDD45" w:rsidR="00735998" w:rsidRPr="009B5FA1" w:rsidRDefault="00B064D1" w:rsidP="00F851D7">
      <w:pPr>
        <w:pStyle w:val="ListParagraph"/>
        <w:numPr>
          <w:ilvl w:val="0"/>
          <w:numId w:val="26"/>
        </w:numPr>
        <w:jc w:val="both"/>
        <w:rPr>
          <w:rFonts w:ascii="Calibri" w:hAnsi="Calibri" w:cs="Calibri"/>
          <w:lang w:val="ro-RO"/>
        </w:rPr>
      </w:pPr>
      <w:r w:rsidRPr="009B5FA1">
        <w:rPr>
          <w:rFonts w:ascii="Calibri" w:hAnsi="Calibri" w:cs="Calibri"/>
          <w:lang w:val="ro-RO"/>
        </w:rPr>
        <w:t>b</w:t>
      </w:r>
      <w:r w:rsidR="00735998" w:rsidRPr="009B5FA1">
        <w:rPr>
          <w:rFonts w:ascii="Calibri" w:hAnsi="Calibri" w:cs="Calibri"/>
          <w:lang w:val="ro-RO"/>
        </w:rPr>
        <w:t xml:space="preserve">eneficiarul nu </w:t>
      </w:r>
      <w:r w:rsidR="00F756E0" w:rsidRPr="009B5FA1">
        <w:rPr>
          <w:rFonts w:ascii="Calibri" w:hAnsi="Calibri" w:cs="Calibri"/>
          <w:lang w:val="ro-RO"/>
        </w:rPr>
        <w:t>furnizează</w:t>
      </w:r>
      <w:r w:rsidR="00735998" w:rsidRPr="009B5FA1">
        <w:rPr>
          <w:rFonts w:ascii="Calibri" w:hAnsi="Calibri" w:cs="Calibri"/>
          <w:lang w:val="ro-RO"/>
        </w:rPr>
        <w:t xml:space="preserve"> corect</w:t>
      </w:r>
      <w:r w:rsidR="00BE56FA" w:rsidRPr="009B5FA1">
        <w:rPr>
          <w:rFonts w:ascii="Calibri" w:hAnsi="Calibri" w:cs="Calibri"/>
          <w:lang w:val="ro-RO"/>
        </w:rPr>
        <w:t xml:space="preserve"> și </w:t>
      </w:r>
      <w:r w:rsidR="00735998" w:rsidRPr="009B5FA1">
        <w:rPr>
          <w:rFonts w:ascii="Calibri" w:hAnsi="Calibri" w:cs="Calibri"/>
          <w:lang w:val="ro-RO"/>
        </w:rPr>
        <w:t xml:space="preserve">complet informațiile </w:t>
      </w:r>
      <w:r w:rsidRPr="009B5FA1">
        <w:rPr>
          <w:rFonts w:ascii="Calibri" w:hAnsi="Calibri" w:cs="Calibri"/>
          <w:lang w:val="ro-RO"/>
        </w:rPr>
        <w:t>solicitate</w:t>
      </w:r>
      <w:r w:rsidR="00735998" w:rsidRPr="009B5FA1">
        <w:rPr>
          <w:rFonts w:ascii="Calibri" w:hAnsi="Calibri" w:cs="Calibri"/>
          <w:lang w:val="ro-RO"/>
        </w:rPr>
        <w:t xml:space="preserve"> conform art. 7 alin. (</w:t>
      </w:r>
      <w:r w:rsidR="009A2734" w:rsidRPr="009B5FA1">
        <w:rPr>
          <w:rFonts w:ascii="Calibri" w:hAnsi="Calibri" w:cs="Calibri"/>
          <w:lang w:val="ro-RO"/>
        </w:rPr>
        <w:t>37</w:t>
      </w:r>
      <w:r w:rsidR="00735998" w:rsidRPr="009B5FA1">
        <w:rPr>
          <w:rFonts w:ascii="Calibri" w:hAnsi="Calibri" w:cs="Calibri"/>
          <w:lang w:val="ro-RO"/>
        </w:rPr>
        <w:t>) din prezentul contrac</w:t>
      </w:r>
      <w:r w:rsidR="00590244" w:rsidRPr="009B5FA1">
        <w:rPr>
          <w:rFonts w:ascii="Calibri" w:hAnsi="Calibri" w:cs="Calibri"/>
          <w:lang w:val="ro-RO"/>
        </w:rPr>
        <w:t>t de finanțare</w:t>
      </w:r>
      <w:r w:rsidR="00735998" w:rsidRPr="009B5FA1">
        <w:rPr>
          <w:rFonts w:ascii="Calibri" w:hAnsi="Calibri" w:cs="Calibri"/>
          <w:lang w:val="ro-RO"/>
        </w:rPr>
        <w:t xml:space="preserve"> ori dacă informațiile transmise se constată a fi unele false.</w:t>
      </w:r>
    </w:p>
    <w:p w14:paraId="26BEDBA6" w14:textId="7DA02FED" w:rsidR="00F047C1" w:rsidRPr="009B5FA1" w:rsidRDefault="00F047C1" w:rsidP="00BB3782">
      <w:pPr>
        <w:jc w:val="both"/>
        <w:rPr>
          <w:rFonts w:ascii="Calibri" w:hAnsi="Calibri" w:cs="Calibri"/>
          <w:i/>
          <w:lang w:val="ro-RO"/>
        </w:rPr>
      </w:pPr>
      <w:r w:rsidRPr="009B5FA1">
        <w:rPr>
          <w:rFonts w:ascii="Calibri" w:hAnsi="Calibri" w:cs="Calibri"/>
          <w:i/>
          <w:lang w:val="ro-RO"/>
        </w:rPr>
        <w:t>Pt. Proiecte de infrastructură</w:t>
      </w:r>
      <w:r w:rsidR="00ED01BA" w:rsidRPr="009B5FA1">
        <w:rPr>
          <w:rFonts w:ascii="Calibri" w:hAnsi="Calibri" w:cs="Calibri"/>
          <w:i/>
          <w:lang w:val="ro-RO"/>
        </w:rPr>
        <w:t>, după caz</w:t>
      </w:r>
    </w:p>
    <w:p w14:paraId="4FAD1C31" w14:textId="5BDE24B4" w:rsidR="00F047C1" w:rsidRPr="009B5FA1" w:rsidRDefault="00B064D1" w:rsidP="00F851D7">
      <w:pPr>
        <w:pStyle w:val="ListParagraph"/>
        <w:numPr>
          <w:ilvl w:val="0"/>
          <w:numId w:val="26"/>
        </w:numPr>
        <w:jc w:val="both"/>
        <w:rPr>
          <w:rFonts w:ascii="Calibri" w:hAnsi="Calibri" w:cs="Calibri"/>
          <w:lang w:val="ro-RO"/>
        </w:rPr>
      </w:pPr>
      <w:r w:rsidRPr="009B5FA1">
        <w:rPr>
          <w:rFonts w:ascii="Calibri" w:hAnsi="Calibri" w:cs="Calibri"/>
          <w:lang w:val="ro-RO"/>
        </w:rPr>
        <w:t>d</w:t>
      </w:r>
      <w:r w:rsidR="00F047C1" w:rsidRPr="009B5FA1">
        <w:rPr>
          <w:rFonts w:ascii="Calibri" w:hAnsi="Calibri" w:cs="Calibri"/>
          <w:lang w:val="ro-RO"/>
        </w:rPr>
        <w:t xml:space="preserve">acă se constată faptul că </w:t>
      </w:r>
      <w:r w:rsidR="00590244" w:rsidRPr="009B5FA1">
        <w:rPr>
          <w:rFonts w:ascii="Calibri" w:hAnsi="Calibri" w:cs="Calibri"/>
          <w:lang w:val="ro-RO"/>
        </w:rPr>
        <w:t>p</w:t>
      </w:r>
      <w:r w:rsidR="00F047C1" w:rsidRPr="009B5FA1">
        <w:rPr>
          <w:rFonts w:ascii="Calibri" w:hAnsi="Calibri" w:cs="Calibri"/>
          <w:lang w:val="ro-RO"/>
        </w:rPr>
        <w:t>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64D77547" w14:textId="4A79CCED" w:rsidR="00120D0E" w:rsidRPr="009B5FA1" w:rsidRDefault="00E3085B" w:rsidP="00F851D7">
      <w:pPr>
        <w:pStyle w:val="ListParagraph"/>
        <w:numPr>
          <w:ilvl w:val="0"/>
          <w:numId w:val="25"/>
        </w:numPr>
        <w:ind w:right="80"/>
        <w:jc w:val="both"/>
        <w:rPr>
          <w:rFonts w:ascii="Calibri" w:eastAsia="Arial" w:hAnsi="Calibri" w:cs="Calibri"/>
          <w:lang w:val="ro-RO"/>
        </w:rPr>
      </w:pPr>
      <w:r w:rsidRPr="009B5FA1">
        <w:rPr>
          <w:rFonts w:ascii="Calibri" w:eastAsia="Arial" w:hAnsi="Calibri" w:cs="Calibri"/>
          <w:lang w:val="ro-RO"/>
        </w:rPr>
        <w:t xml:space="preserve">Decizia </w:t>
      </w:r>
      <w:r w:rsidR="001E13C1" w:rsidRPr="009B5FA1">
        <w:rPr>
          <w:rFonts w:ascii="Calibri" w:eastAsia="Arial" w:hAnsi="Calibri" w:cs="Calibri"/>
          <w:lang w:val="ro-RO"/>
        </w:rPr>
        <w:t>de reziliere a contractului de finanțare</w:t>
      </w:r>
      <w:r w:rsidR="00CD6D88" w:rsidRPr="009B5FA1">
        <w:rPr>
          <w:rFonts w:ascii="Calibri" w:eastAsia="Arial" w:hAnsi="Calibri" w:cs="Calibri"/>
          <w:lang w:val="ro-RO"/>
        </w:rPr>
        <w:t xml:space="preserve"> emisă de AM/OI</w:t>
      </w:r>
      <w:r w:rsidR="001E13C1" w:rsidRPr="009B5FA1">
        <w:rPr>
          <w:rFonts w:ascii="Calibri" w:eastAsia="Arial" w:hAnsi="Calibri" w:cs="Calibri"/>
          <w:lang w:val="ro-RO"/>
        </w:rPr>
        <w:t xml:space="preserve"> prin care se individualizează sumele de restituit exprimate în moneda național</w:t>
      </w:r>
      <w:r w:rsidR="00860CB4" w:rsidRPr="009B5FA1">
        <w:rPr>
          <w:rFonts w:ascii="Calibri" w:eastAsia="Arial" w:hAnsi="Calibri" w:cs="Calibri"/>
          <w:lang w:val="ro-RO"/>
        </w:rPr>
        <w:t>ă</w:t>
      </w:r>
      <w:r w:rsidR="001E13C1" w:rsidRPr="009B5FA1">
        <w:rPr>
          <w:rFonts w:ascii="Calibri" w:eastAsia="Arial" w:hAnsi="Calibri" w:cs="Calibri"/>
          <w:lang w:val="ro-RO"/>
        </w:rPr>
        <w:t xml:space="preserve"> constituie titlu de creanță în condițiile legii</w:t>
      </w:r>
      <w:r w:rsidR="008F5BA6" w:rsidRPr="009B5FA1">
        <w:rPr>
          <w:rFonts w:ascii="Calibri" w:eastAsia="Arial" w:hAnsi="Calibri" w:cs="Calibri"/>
          <w:lang w:val="ro-RO"/>
        </w:rPr>
        <w:t>.</w:t>
      </w:r>
    </w:p>
    <w:p w14:paraId="41FA355D" w14:textId="43605744" w:rsidR="00227576" w:rsidRPr="009B5FA1" w:rsidRDefault="00800A84" w:rsidP="00F851D7">
      <w:pPr>
        <w:pStyle w:val="ListParagraph"/>
        <w:numPr>
          <w:ilvl w:val="0"/>
          <w:numId w:val="25"/>
        </w:numPr>
        <w:ind w:right="80"/>
        <w:jc w:val="both"/>
        <w:rPr>
          <w:rFonts w:ascii="Calibri" w:eastAsia="Arial" w:hAnsi="Calibri" w:cs="Calibri"/>
          <w:lang w:val="ro-RO"/>
        </w:rPr>
      </w:pPr>
      <w:r w:rsidRPr="009B5FA1">
        <w:rPr>
          <w:rFonts w:ascii="Calibri" w:eastAsia="Arial" w:hAnsi="Calibri" w:cs="Calibri"/>
          <w:spacing w:val="-1"/>
          <w:lang w:val="ro-RO"/>
        </w:rPr>
        <w:t xml:space="preserve">Contractul de finanțare poate înceta prin </w:t>
      </w:r>
      <w:r w:rsidR="00CD6D88" w:rsidRPr="009B5FA1">
        <w:rPr>
          <w:rFonts w:ascii="Calibri" w:eastAsia="Arial" w:hAnsi="Calibri" w:cs="Calibri"/>
          <w:spacing w:val="-1"/>
          <w:lang w:val="ro-RO"/>
        </w:rPr>
        <w:t>a</w:t>
      </w:r>
      <w:r w:rsidRPr="009B5FA1">
        <w:rPr>
          <w:rFonts w:ascii="Calibri" w:eastAsia="Arial" w:hAnsi="Calibri" w:cs="Calibri"/>
          <w:spacing w:val="-1"/>
          <w:lang w:val="ro-RO"/>
        </w:rPr>
        <w:t xml:space="preserve">cordul </w:t>
      </w:r>
      <w:r w:rsidR="00CD6D88" w:rsidRPr="009B5FA1">
        <w:rPr>
          <w:rFonts w:ascii="Calibri" w:eastAsia="Arial" w:hAnsi="Calibri" w:cs="Calibri"/>
          <w:spacing w:val="-1"/>
          <w:lang w:val="ro-RO"/>
        </w:rPr>
        <w:t>p</w:t>
      </w:r>
      <w:r w:rsidRPr="009B5FA1">
        <w:rPr>
          <w:rFonts w:ascii="Calibri" w:eastAsia="Arial" w:hAnsi="Calibri" w:cs="Calibri"/>
          <w:spacing w:val="-1"/>
          <w:lang w:val="ro-RO"/>
        </w:rPr>
        <w:t>ărților cu condiția re</w:t>
      </w:r>
      <w:r w:rsidR="004F3F01" w:rsidRPr="009B5FA1">
        <w:rPr>
          <w:rFonts w:ascii="Calibri" w:eastAsia="Arial" w:hAnsi="Calibri" w:cs="Calibri"/>
          <w:spacing w:val="-1"/>
          <w:lang w:val="ro-RO"/>
        </w:rPr>
        <w:t>stituirii</w:t>
      </w:r>
      <w:r w:rsidRPr="009B5FA1">
        <w:rPr>
          <w:rFonts w:ascii="Calibri" w:eastAsia="Arial" w:hAnsi="Calibri" w:cs="Calibri"/>
          <w:spacing w:val="-1"/>
          <w:lang w:val="ro-RO"/>
        </w:rPr>
        <w:t xml:space="preserve"> </w:t>
      </w:r>
      <w:r w:rsidR="004F3F01" w:rsidRPr="009B5FA1">
        <w:rPr>
          <w:rFonts w:ascii="Calibri" w:eastAsia="Arial" w:hAnsi="Calibri" w:cs="Calibri"/>
          <w:spacing w:val="-1"/>
          <w:lang w:val="ro-RO"/>
        </w:rPr>
        <w:t>finanțării acordate.</w:t>
      </w:r>
    </w:p>
    <w:p w14:paraId="32D39BA5" w14:textId="07351B1D" w:rsidR="003B423C" w:rsidRPr="009B5FA1" w:rsidRDefault="003B423C" w:rsidP="00F851D7">
      <w:pPr>
        <w:pStyle w:val="ListParagraph"/>
        <w:numPr>
          <w:ilvl w:val="0"/>
          <w:numId w:val="25"/>
        </w:numPr>
        <w:ind w:right="80"/>
        <w:jc w:val="both"/>
        <w:rPr>
          <w:rFonts w:ascii="Calibri" w:eastAsia="Arial" w:hAnsi="Calibri" w:cs="Calibri"/>
          <w:lang w:val="ro-RO"/>
        </w:rPr>
      </w:pPr>
      <w:r w:rsidRPr="009B5FA1">
        <w:rPr>
          <w:rFonts w:ascii="Calibri" w:eastAsia="Arial" w:hAnsi="Calibri" w:cs="Calibri"/>
          <w:spacing w:val="-1"/>
          <w:lang w:val="ro-RO"/>
        </w:rPr>
        <w:t xml:space="preserve">Beneficiarul/liderul de parteneriat, </w:t>
      </w:r>
      <w:r w:rsidR="00E3085B" w:rsidRPr="009B5FA1">
        <w:rPr>
          <w:rFonts w:ascii="Calibri" w:eastAsia="Arial" w:hAnsi="Calibri" w:cs="Calibri"/>
          <w:spacing w:val="-1"/>
          <w:lang w:val="ro-RO"/>
        </w:rPr>
        <w:t xml:space="preserve">de comun </w:t>
      </w:r>
      <w:r w:rsidRPr="009B5FA1">
        <w:rPr>
          <w:rFonts w:ascii="Calibri" w:eastAsia="Arial" w:hAnsi="Calibri" w:cs="Calibri"/>
          <w:spacing w:val="-1"/>
          <w:lang w:val="ro-RO"/>
        </w:rPr>
        <w:t xml:space="preserve">acord cu partenerii, poate </w:t>
      </w:r>
      <w:r w:rsidR="00CD6D88" w:rsidRPr="009B5FA1">
        <w:rPr>
          <w:rFonts w:ascii="Calibri" w:eastAsia="Arial" w:hAnsi="Calibri" w:cs="Calibri"/>
          <w:spacing w:val="-1"/>
          <w:lang w:val="ro-RO"/>
        </w:rPr>
        <w:t>s</w:t>
      </w:r>
      <w:r w:rsidRPr="009B5FA1">
        <w:rPr>
          <w:rFonts w:ascii="Calibri" w:eastAsia="Arial" w:hAnsi="Calibri" w:cs="Calibri"/>
          <w:spacing w:val="-1"/>
          <w:lang w:val="ro-RO"/>
        </w:rPr>
        <w:t xml:space="preserve">olicita încetarea </w:t>
      </w:r>
      <w:r w:rsidR="00CD6D88" w:rsidRPr="009B5FA1">
        <w:rPr>
          <w:rFonts w:ascii="Calibri" w:eastAsia="Arial" w:hAnsi="Calibri" w:cs="Calibri"/>
          <w:spacing w:val="-1"/>
          <w:lang w:val="ro-RO"/>
        </w:rPr>
        <w:t xml:space="preserve">contractului de finanțare prin </w:t>
      </w:r>
      <w:r w:rsidR="006C0B0D" w:rsidRPr="009B5FA1">
        <w:rPr>
          <w:rFonts w:ascii="Calibri" w:eastAsia="Arial" w:hAnsi="Calibri" w:cs="Calibri"/>
          <w:spacing w:val="-1"/>
          <w:lang w:val="ro-RO"/>
        </w:rPr>
        <w:t>acordul părților</w:t>
      </w:r>
      <w:r w:rsidR="00B064D1" w:rsidRPr="009B5FA1">
        <w:rPr>
          <w:rFonts w:ascii="Calibri" w:eastAsia="Arial" w:hAnsi="Calibri" w:cs="Calibri"/>
          <w:spacing w:val="-1"/>
          <w:lang w:val="ro-RO"/>
        </w:rPr>
        <w:t>,</w:t>
      </w:r>
      <w:r w:rsidRPr="009B5FA1">
        <w:rPr>
          <w:rFonts w:ascii="Calibri" w:eastAsia="Arial" w:hAnsi="Calibri" w:cs="Calibri"/>
          <w:spacing w:val="-1"/>
          <w:lang w:val="ro-RO"/>
        </w:rPr>
        <w:t xml:space="preserve"> când nici una din părți nu a început executarea obligațiilor</w:t>
      </w:r>
      <w:r w:rsidR="00CD6D88" w:rsidRPr="009B5FA1">
        <w:rPr>
          <w:rFonts w:ascii="Calibri" w:eastAsia="Arial" w:hAnsi="Calibri" w:cs="Calibri"/>
          <w:spacing w:val="-1"/>
          <w:lang w:val="ro-RO"/>
        </w:rPr>
        <w:t xml:space="preserve"> asumate prin contractul de finanțare</w:t>
      </w:r>
      <w:r w:rsidR="003E6F32" w:rsidRPr="009B5FA1">
        <w:rPr>
          <w:rFonts w:ascii="Calibri" w:eastAsia="Arial" w:hAnsi="Calibri" w:cs="Calibri"/>
          <w:spacing w:val="-1"/>
          <w:lang w:val="ro-RO"/>
        </w:rPr>
        <w:t>.</w:t>
      </w:r>
    </w:p>
    <w:p w14:paraId="3AF8117B" w14:textId="59C35EBE" w:rsidR="00CD6618" w:rsidRPr="009B5FA1" w:rsidRDefault="00CD6618" w:rsidP="002B1851">
      <w:pPr>
        <w:rPr>
          <w:rFonts w:ascii="Calibri" w:hAnsi="Calibri" w:cs="Calibri"/>
          <w:lang w:val="ro-RO"/>
        </w:rPr>
      </w:pPr>
    </w:p>
    <w:p w14:paraId="30707BCB" w14:textId="2250C441" w:rsidR="00E50D77" w:rsidRPr="009B5FA1" w:rsidRDefault="00BF4880" w:rsidP="00310658">
      <w:pPr>
        <w:ind w:firstLine="720"/>
        <w:rPr>
          <w:rFonts w:ascii="Calibri" w:eastAsia="Arial" w:hAnsi="Calibri" w:cs="Calibri"/>
          <w:b/>
          <w:spacing w:val="-1"/>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16</w:t>
      </w:r>
      <w:r w:rsidRPr="009B5FA1">
        <w:rPr>
          <w:rFonts w:ascii="Calibri" w:eastAsia="Arial" w:hAnsi="Calibri" w:cs="Calibri"/>
          <w:b/>
          <w:spacing w:val="2"/>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S</w:t>
      </w:r>
      <w:r w:rsidRPr="009B5FA1">
        <w:rPr>
          <w:rFonts w:ascii="Calibri" w:eastAsia="Arial" w:hAnsi="Calibri" w:cs="Calibri"/>
          <w:b/>
          <w:lang w:val="ro-RO"/>
        </w:rPr>
        <w:t>o</w:t>
      </w:r>
      <w:r w:rsidRPr="009B5FA1">
        <w:rPr>
          <w:rFonts w:ascii="Calibri" w:eastAsia="Arial" w:hAnsi="Calibri" w:cs="Calibri"/>
          <w:b/>
          <w:spacing w:val="1"/>
          <w:lang w:val="ro-RO"/>
        </w:rPr>
        <w:t>l</w:t>
      </w:r>
      <w:r w:rsidRPr="009B5FA1">
        <w:rPr>
          <w:rFonts w:ascii="Calibri" w:eastAsia="Arial" w:hAnsi="Calibri" w:cs="Calibri"/>
          <w:b/>
          <w:spacing w:val="-21"/>
          <w:lang w:val="ro-RO"/>
        </w:rPr>
        <w:t>u</w:t>
      </w:r>
      <w:r w:rsidRPr="009B5FA1">
        <w:rPr>
          <w:rFonts w:ascii="Calibri" w:eastAsia="Arial" w:hAnsi="Calibri" w:cs="Calibri"/>
          <w:b/>
          <w:spacing w:val="-1"/>
          <w:lang w:val="ro-RO"/>
        </w:rPr>
        <w:t>ționarea litigiilor</w:t>
      </w:r>
    </w:p>
    <w:p w14:paraId="0F85BFC4" w14:textId="77777777" w:rsidR="000C0F99" w:rsidRPr="009B5FA1" w:rsidRDefault="000C0F99" w:rsidP="00310658">
      <w:pPr>
        <w:ind w:firstLine="720"/>
        <w:rPr>
          <w:rFonts w:ascii="Calibri" w:eastAsia="Arial" w:hAnsi="Calibri" w:cs="Calibri"/>
          <w:i/>
          <w:lang w:val="ro-RO"/>
        </w:rPr>
      </w:pPr>
    </w:p>
    <w:p w14:paraId="6D32D82F" w14:textId="1C1F3179" w:rsidR="009F33F8" w:rsidRPr="009B5FA1" w:rsidRDefault="00F756E0" w:rsidP="00F851D7">
      <w:pPr>
        <w:pStyle w:val="ListParagraph"/>
        <w:numPr>
          <w:ilvl w:val="0"/>
          <w:numId w:val="27"/>
        </w:numPr>
        <w:ind w:right="80"/>
        <w:jc w:val="both"/>
        <w:rPr>
          <w:rFonts w:ascii="Calibri" w:eastAsia="Arial" w:hAnsi="Calibri" w:cs="Calibri"/>
          <w:spacing w:val="-1"/>
          <w:lang w:val="ro-RO"/>
        </w:rPr>
      </w:pPr>
      <w:r w:rsidRPr="009B5FA1">
        <w:rPr>
          <w:rFonts w:ascii="Calibri" w:eastAsia="Arial" w:hAnsi="Calibri" w:cs="Calibri"/>
          <w:spacing w:val="-1"/>
          <w:lang w:val="ro-RO"/>
        </w:rPr>
        <w:t>Părțile</w:t>
      </w:r>
      <w:r w:rsidR="00BF4880" w:rsidRPr="009B5FA1">
        <w:rPr>
          <w:rFonts w:ascii="Calibri" w:eastAsia="Arial" w:hAnsi="Calibri" w:cs="Calibri"/>
          <w:spacing w:val="-1"/>
          <w:lang w:val="ro-RO"/>
        </w:rPr>
        <w:t xml:space="preserve"> vor depune toate eforturile pentru a rezolva pe cale amiabilă orice </w:t>
      </w:r>
      <w:r w:rsidRPr="009B5FA1">
        <w:rPr>
          <w:rFonts w:ascii="Calibri" w:eastAsia="Arial" w:hAnsi="Calibri" w:cs="Calibri"/>
          <w:spacing w:val="-1"/>
          <w:lang w:val="ro-RO"/>
        </w:rPr>
        <w:t>neînțelegere</w:t>
      </w:r>
      <w:r w:rsidR="00BF4880" w:rsidRPr="009B5FA1">
        <w:rPr>
          <w:rFonts w:ascii="Calibri" w:eastAsia="Arial" w:hAnsi="Calibri" w:cs="Calibri"/>
          <w:spacing w:val="-1"/>
          <w:lang w:val="ro-RO"/>
        </w:rPr>
        <w:t xml:space="preserve"> sau dispută care poate apărea între ele în cadrul sau în legătură cu îndeplinirea </w:t>
      </w:r>
      <w:r w:rsidR="00860CB4" w:rsidRPr="009B5FA1">
        <w:rPr>
          <w:rFonts w:ascii="Calibri" w:eastAsia="Arial" w:hAnsi="Calibri" w:cs="Calibri"/>
          <w:spacing w:val="-1"/>
          <w:lang w:val="ro-RO"/>
        </w:rPr>
        <w:t>c</w:t>
      </w:r>
      <w:r w:rsidR="00BF4880" w:rsidRPr="009B5FA1">
        <w:rPr>
          <w:rFonts w:ascii="Calibri" w:eastAsia="Arial" w:hAnsi="Calibri" w:cs="Calibri"/>
          <w:spacing w:val="-1"/>
          <w:lang w:val="ro-RO"/>
        </w:rPr>
        <w:t xml:space="preserve">ontractului de </w:t>
      </w:r>
      <w:r w:rsidR="00860CB4" w:rsidRPr="009B5FA1">
        <w:rPr>
          <w:rFonts w:ascii="Calibri" w:eastAsia="Arial" w:hAnsi="Calibri" w:cs="Calibri"/>
          <w:spacing w:val="-1"/>
          <w:lang w:val="ro-RO"/>
        </w:rPr>
        <w:t>f</w:t>
      </w:r>
      <w:r w:rsidR="00BF4880" w:rsidRPr="009B5FA1">
        <w:rPr>
          <w:rFonts w:ascii="Calibri" w:eastAsia="Arial" w:hAnsi="Calibri" w:cs="Calibri"/>
          <w:spacing w:val="-1"/>
          <w:lang w:val="ro-RO"/>
        </w:rPr>
        <w:t>inanțare.</w:t>
      </w:r>
    </w:p>
    <w:p w14:paraId="6AADCE08" w14:textId="73B9A4D4" w:rsidR="00E50D77" w:rsidRPr="009B5FA1" w:rsidRDefault="00BF4880" w:rsidP="00F851D7">
      <w:pPr>
        <w:pStyle w:val="ListParagraph"/>
        <w:numPr>
          <w:ilvl w:val="0"/>
          <w:numId w:val="27"/>
        </w:numPr>
        <w:ind w:right="80"/>
        <w:jc w:val="both"/>
        <w:rPr>
          <w:rFonts w:ascii="Calibri" w:eastAsia="Arial" w:hAnsi="Calibri" w:cs="Calibri"/>
          <w:spacing w:val="-1"/>
          <w:lang w:val="ro-RO"/>
        </w:rPr>
      </w:pPr>
      <w:r w:rsidRPr="009B5FA1">
        <w:rPr>
          <w:rFonts w:ascii="Calibri" w:eastAsia="Arial" w:hAnsi="Calibri" w:cs="Calibri"/>
          <w:spacing w:val="-1"/>
          <w:lang w:val="ro-RO"/>
        </w:rPr>
        <w:t xml:space="preserve">În cazul în care nu se soluționează amiabil </w:t>
      </w:r>
      <w:r w:rsidR="00F756E0" w:rsidRPr="009B5FA1">
        <w:rPr>
          <w:rFonts w:ascii="Calibri" w:eastAsia="Arial" w:hAnsi="Calibri" w:cs="Calibri"/>
          <w:spacing w:val="-1"/>
          <w:lang w:val="ro-RO"/>
        </w:rPr>
        <w:t>divergențele</w:t>
      </w:r>
      <w:r w:rsidRPr="009B5FA1">
        <w:rPr>
          <w:rFonts w:ascii="Calibri" w:eastAsia="Arial" w:hAnsi="Calibri" w:cs="Calibri"/>
          <w:spacing w:val="-1"/>
          <w:lang w:val="ro-RO"/>
        </w:rPr>
        <w:t xml:space="preserve"> contractuale, litigiul  va  fi</w:t>
      </w:r>
      <w:r w:rsidR="005A31CE" w:rsidRPr="009B5FA1">
        <w:rPr>
          <w:rFonts w:ascii="Calibri" w:eastAsia="Arial" w:hAnsi="Calibri" w:cs="Calibri"/>
          <w:spacing w:val="-1"/>
          <w:lang w:val="ro-RO"/>
        </w:rPr>
        <w:t xml:space="preserve"> </w:t>
      </w:r>
      <w:r w:rsidR="00F756E0" w:rsidRPr="009B5FA1">
        <w:rPr>
          <w:rFonts w:ascii="Calibri" w:eastAsia="Arial" w:hAnsi="Calibri" w:cs="Calibri"/>
          <w:spacing w:val="-1"/>
          <w:lang w:val="ro-RO"/>
        </w:rPr>
        <w:t>soluționat</w:t>
      </w:r>
      <w:r w:rsidRPr="009B5FA1">
        <w:rPr>
          <w:rFonts w:ascii="Calibri" w:eastAsia="Arial" w:hAnsi="Calibri" w:cs="Calibri"/>
          <w:spacing w:val="-1"/>
          <w:lang w:val="ro-RO"/>
        </w:rPr>
        <w:t xml:space="preserve"> de către </w:t>
      </w:r>
      <w:r w:rsidR="00F756E0" w:rsidRPr="009B5FA1">
        <w:rPr>
          <w:rFonts w:ascii="Calibri" w:eastAsia="Arial" w:hAnsi="Calibri" w:cs="Calibri"/>
          <w:spacing w:val="-1"/>
          <w:lang w:val="ro-RO"/>
        </w:rPr>
        <w:t>instanțele</w:t>
      </w:r>
      <w:r w:rsidRPr="009B5FA1">
        <w:rPr>
          <w:rFonts w:ascii="Calibri" w:eastAsia="Arial" w:hAnsi="Calibri" w:cs="Calibri"/>
          <w:spacing w:val="-1"/>
          <w:lang w:val="ro-RO"/>
        </w:rPr>
        <w:t xml:space="preserve"> </w:t>
      </w:r>
      <w:r w:rsidR="00B953CB" w:rsidRPr="009B5FA1">
        <w:rPr>
          <w:rFonts w:ascii="Calibri" w:eastAsia="Arial" w:hAnsi="Calibri" w:cs="Calibri"/>
          <w:spacing w:val="-1"/>
          <w:lang w:val="ro-RO"/>
        </w:rPr>
        <w:t>de judecată din România</w:t>
      </w:r>
      <w:r w:rsidRPr="009B5FA1">
        <w:rPr>
          <w:rFonts w:ascii="Calibri" w:eastAsia="Arial" w:hAnsi="Calibri" w:cs="Calibri"/>
          <w:spacing w:val="-1"/>
          <w:lang w:val="ro-RO"/>
        </w:rPr>
        <w:t xml:space="preserve"> competente</w:t>
      </w:r>
      <w:r w:rsidR="007116DA" w:rsidRPr="009B5FA1">
        <w:rPr>
          <w:rFonts w:ascii="Calibri" w:eastAsia="Arial" w:hAnsi="Calibri" w:cs="Calibri"/>
          <w:spacing w:val="-1"/>
          <w:lang w:val="ro-RO"/>
        </w:rPr>
        <w:t xml:space="preserve">, în condițiile prevăzute de </w:t>
      </w:r>
      <w:r w:rsidR="00007AD3" w:rsidRPr="009B5FA1">
        <w:rPr>
          <w:rFonts w:ascii="Calibri" w:eastAsia="Arial" w:hAnsi="Calibri" w:cs="Calibri"/>
          <w:spacing w:val="-1"/>
          <w:lang w:val="ro-RO"/>
        </w:rPr>
        <w:t xml:space="preserve">Legea </w:t>
      </w:r>
      <w:r w:rsidR="007116DA" w:rsidRPr="009B5FA1">
        <w:rPr>
          <w:rFonts w:ascii="Calibri" w:eastAsia="Arial" w:hAnsi="Calibri" w:cs="Calibri"/>
          <w:spacing w:val="-1"/>
          <w:lang w:val="ro-RO"/>
        </w:rPr>
        <w:t>nr. 554/2004 privind contenciosul administrativ</w:t>
      </w:r>
      <w:r w:rsidRPr="009B5FA1">
        <w:rPr>
          <w:rFonts w:ascii="Calibri" w:eastAsia="Arial" w:hAnsi="Calibri" w:cs="Calibri"/>
          <w:spacing w:val="-1"/>
          <w:lang w:val="ro-RO"/>
        </w:rPr>
        <w:t>.</w:t>
      </w:r>
    </w:p>
    <w:p w14:paraId="4CBDB354" w14:textId="77777777" w:rsidR="008F731C" w:rsidRPr="009B5FA1" w:rsidRDefault="008F731C" w:rsidP="0058680B">
      <w:pPr>
        <w:rPr>
          <w:rFonts w:ascii="Calibri" w:hAnsi="Calibri" w:cs="Calibri"/>
          <w:lang w:val="ro-RO"/>
        </w:rPr>
      </w:pPr>
    </w:p>
    <w:p w14:paraId="4F1CAF17" w14:textId="1A37AEE7" w:rsidR="00E50D77" w:rsidRPr="009B5FA1" w:rsidRDefault="00BF4880" w:rsidP="00310658">
      <w:pPr>
        <w:ind w:firstLine="720"/>
        <w:rPr>
          <w:rFonts w:ascii="Calibri" w:eastAsia="Arial" w:hAnsi="Calibri" w:cs="Calibri"/>
          <w:b/>
          <w:position w:val="1"/>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17</w:t>
      </w:r>
      <w:r w:rsidRPr="009B5FA1">
        <w:rPr>
          <w:rFonts w:ascii="Calibri" w:eastAsia="Arial" w:hAnsi="Calibri" w:cs="Calibri"/>
          <w:b/>
          <w:spacing w:val="3"/>
          <w:lang w:val="ro-RO"/>
        </w:rPr>
        <w:t xml:space="preserve"> </w:t>
      </w:r>
      <w:r w:rsidRPr="009B5FA1">
        <w:rPr>
          <w:rFonts w:ascii="Calibri" w:eastAsia="Arial" w:hAnsi="Calibri" w:cs="Calibri"/>
          <w:b/>
          <w:spacing w:val="-1"/>
          <w:lang w:val="ro-RO"/>
        </w:rPr>
        <w:t>– Transparen</w:t>
      </w:r>
      <w:r w:rsidR="00F756E0" w:rsidRPr="009B5FA1">
        <w:rPr>
          <w:rFonts w:ascii="Calibri" w:eastAsia="Arial" w:hAnsi="Calibri" w:cs="Calibri"/>
          <w:b/>
          <w:spacing w:val="-1"/>
          <w:lang w:val="ro-RO"/>
        </w:rPr>
        <w:t>ț</w:t>
      </w:r>
      <w:r w:rsidRPr="009B5FA1">
        <w:rPr>
          <w:rFonts w:ascii="Calibri" w:eastAsia="Arial" w:hAnsi="Calibri" w:cs="Calibri"/>
          <w:b/>
          <w:spacing w:val="-1"/>
          <w:lang w:val="ro-RO"/>
        </w:rPr>
        <w:t>ă</w:t>
      </w:r>
    </w:p>
    <w:p w14:paraId="031CC94B" w14:textId="77777777" w:rsidR="000C7F6F" w:rsidRPr="009B5FA1" w:rsidRDefault="000C7F6F" w:rsidP="00310658">
      <w:pPr>
        <w:ind w:firstLine="720"/>
        <w:rPr>
          <w:rFonts w:ascii="Calibri" w:eastAsia="Arial" w:hAnsi="Calibri" w:cs="Calibri"/>
          <w:lang w:val="ro-RO"/>
        </w:rPr>
      </w:pPr>
    </w:p>
    <w:p w14:paraId="2BDA0C58" w14:textId="6E4F835B" w:rsidR="00E50D77" w:rsidRPr="009B5FA1" w:rsidRDefault="00BF4880" w:rsidP="00F851D7">
      <w:pPr>
        <w:pStyle w:val="ListParagraph"/>
        <w:numPr>
          <w:ilvl w:val="0"/>
          <w:numId w:val="28"/>
        </w:numPr>
        <w:ind w:right="80"/>
        <w:jc w:val="both"/>
        <w:rPr>
          <w:rFonts w:ascii="Calibri" w:eastAsia="Arial" w:hAnsi="Calibri" w:cs="Calibri"/>
          <w:spacing w:val="-1"/>
          <w:lang w:val="ro-RO"/>
        </w:rPr>
      </w:pPr>
      <w:r w:rsidRPr="009B5FA1">
        <w:rPr>
          <w:rFonts w:ascii="Calibri" w:eastAsia="Arial" w:hAnsi="Calibri" w:cs="Calibri"/>
          <w:spacing w:val="-1"/>
          <w:lang w:val="ro-RO"/>
        </w:rPr>
        <w:t xml:space="preserve">Contractul de finanțare, inclusiv anexele sale, precum și informațiile și documentele vizând executarea acestora constituie informații de interes public în condițiile prevederilor Legii nr. 544 din 2001 privind liberul acces la </w:t>
      </w:r>
      <w:r w:rsidR="00F756E0" w:rsidRPr="009B5FA1">
        <w:rPr>
          <w:rFonts w:ascii="Calibri" w:eastAsia="Arial" w:hAnsi="Calibri" w:cs="Calibri"/>
          <w:spacing w:val="-1"/>
          <w:lang w:val="ro-RO"/>
        </w:rPr>
        <w:t>informațiile</w:t>
      </w:r>
      <w:r w:rsidRPr="009B5FA1">
        <w:rPr>
          <w:rFonts w:ascii="Calibri" w:eastAsia="Arial" w:hAnsi="Calibri" w:cs="Calibri"/>
          <w:spacing w:val="-1"/>
          <w:lang w:val="ro-RO"/>
        </w:rPr>
        <w:t xml:space="preserve"> de interes public, cu respectarea excepțiilor prevăzute de aceasta și a celor stabilite prin prezentul contract</w:t>
      </w:r>
      <w:r w:rsidR="001E51B7" w:rsidRPr="009B5FA1">
        <w:rPr>
          <w:rFonts w:ascii="Calibri" w:eastAsia="Arial" w:hAnsi="Calibri" w:cs="Calibri"/>
          <w:spacing w:val="-1"/>
          <w:lang w:val="ro-RO"/>
        </w:rPr>
        <w:t xml:space="preserve"> de finanțare</w:t>
      </w:r>
      <w:r w:rsidRPr="009B5FA1">
        <w:rPr>
          <w:rFonts w:ascii="Calibri" w:eastAsia="Arial" w:hAnsi="Calibri" w:cs="Calibri"/>
          <w:spacing w:val="-1"/>
          <w:lang w:val="ro-RO"/>
        </w:rPr>
        <w:t>.</w:t>
      </w:r>
    </w:p>
    <w:p w14:paraId="489890C6" w14:textId="256DD44B" w:rsidR="008E0BE5" w:rsidRPr="009B5FA1" w:rsidRDefault="00BF4880" w:rsidP="00F851D7">
      <w:pPr>
        <w:pStyle w:val="ListParagraph"/>
        <w:numPr>
          <w:ilvl w:val="0"/>
          <w:numId w:val="28"/>
        </w:numPr>
        <w:ind w:right="80"/>
        <w:jc w:val="both"/>
        <w:rPr>
          <w:rFonts w:ascii="Calibri" w:eastAsia="Arial" w:hAnsi="Calibri" w:cs="Calibri"/>
          <w:spacing w:val="-1"/>
          <w:lang w:val="ro-RO"/>
        </w:rPr>
      </w:pPr>
      <w:r w:rsidRPr="009B5FA1">
        <w:rPr>
          <w:rFonts w:ascii="Calibri" w:eastAsia="Arial" w:hAnsi="Calibri" w:cs="Calibri"/>
          <w:spacing w:val="-1"/>
          <w:lang w:val="ro-RO"/>
        </w:rPr>
        <w:lastRenderedPageBreak/>
        <w:t>Următoarele elemente, așa cum rezultă acestea din contractul de finanțare</w:t>
      </w:r>
      <w:r w:rsidR="00696709" w:rsidRPr="009B5FA1">
        <w:rPr>
          <w:rFonts w:ascii="Calibri" w:eastAsia="Arial" w:hAnsi="Calibri" w:cs="Calibri"/>
          <w:spacing w:val="-1"/>
          <w:lang w:val="ro-RO"/>
        </w:rPr>
        <w:t xml:space="preserve"> </w:t>
      </w:r>
      <w:r w:rsidRPr="009B5FA1">
        <w:rPr>
          <w:rFonts w:ascii="Calibri" w:eastAsia="Arial" w:hAnsi="Calibri" w:cs="Calibri"/>
          <w:spacing w:val="-1"/>
          <w:lang w:val="ro-RO"/>
        </w:rPr>
        <w:t>și anexele</w:t>
      </w:r>
      <w:r w:rsidR="00FA2F01" w:rsidRPr="009B5FA1">
        <w:rPr>
          <w:rFonts w:ascii="Calibri" w:eastAsia="Arial" w:hAnsi="Calibri" w:cs="Calibri"/>
          <w:spacing w:val="-1"/>
          <w:lang w:val="ro-RO"/>
        </w:rPr>
        <w:t xml:space="preserve"> </w:t>
      </w:r>
      <w:r w:rsidRPr="009B5FA1">
        <w:rPr>
          <w:rFonts w:ascii="Calibri" w:eastAsia="Arial" w:hAnsi="Calibri" w:cs="Calibri"/>
          <w:spacing w:val="-1"/>
          <w:lang w:val="ro-RO"/>
        </w:rPr>
        <w:t>acestuia, inclusiv, dacă e</w:t>
      </w:r>
      <w:r w:rsidR="001E51B7" w:rsidRPr="009B5FA1">
        <w:rPr>
          <w:rFonts w:ascii="Calibri" w:eastAsia="Arial" w:hAnsi="Calibri" w:cs="Calibri"/>
          <w:spacing w:val="-1"/>
          <w:lang w:val="ro-RO"/>
        </w:rPr>
        <w:t>ste</w:t>
      </w:r>
      <w:r w:rsidRPr="009B5FA1">
        <w:rPr>
          <w:rFonts w:ascii="Calibri" w:eastAsia="Arial" w:hAnsi="Calibri" w:cs="Calibri"/>
          <w:spacing w:val="-1"/>
          <w:lang w:val="ro-RO"/>
        </w:rPr>
        <w:t xml:space="preserve"> cazul, din</w:t>
      </w:r>
      <w:r w:rsidR="005C544C" w:rsidRPr="009B5FA1">
        <w:rPr>
          <w:rFonts w:ascii="Calibri" w:eastAsia="Arial" w:hAnsi="Calibri" w:cs="Calibri"/>
          <w:spacing w:val="-1"/>
          <w:lang w:val="ro-RO"/>
        </w:rPr>
        <w:t xml:space="preserve"> </w:t>
      </w:r>
      <w:r w:rsidR="00F756E0" w:rsidRPr="009B5FA1">
        <w:rPr>
          <w:rFonts w:ascii="Calibri" w:eastAsia="Arial" w:hAnsi="Calibri" w:cs="Calibri"/>
          <w:spacing w:val="-1"/>
          <w:lang w:val="ro-RO"/>
        </w:rPr>
        <w:t>notificările</w:t>
      </w:r>
      <w:r w:rsidR="005C544C" w:rsidRPr="009B5FA1">
        <w:rPr>
          <w:rFonts w:ascii="Calibri" w:eastAsia="Arial" w:hAnsi="Calibri" w:cs="Calibri"/>
          <w:spacing w:val="-1"/>
          <w:lang w:val="ro-RO"/>
        </w:rPr>
        <w:t xml:space="preserve"> și </w:t>
      </w:r>
      <w:r w:rsidRPr="009B5FA1">
        <w:rPr>
          <w:rFonts w:ascii="Calibri" w:eastAsia="Arial" w:hAnsi="Calibri" w:cs="Calibri"/>
          <w:spacing w:val="-1"/>
          <w:lang w:val="ro-RO"/>
        </w:rPr>
        <w:t>actele adiționale prin care se aduc modificări contractului</w:t>
      </w:r>
      <w:r w:rsidR="005C544C" w:rsidRPr="009B5FA1">
        <w:rPr>
          <w:rFonts w:ascii="Calibri" w:eastAsia="Arial" w:hAnsi="Calibri" w:cs="Calibri"/>
          <w:spacing w:val="-1"/>
          <w:lang w:val="ro-RO"/>
        </w:rPr>
        <w:t xml:space="preserve"> de finanțare</w:t>
      </w:r>
      <w:r w:rsidRPr="009B5FA1">
        <w:rPr>
          <w:rFonts w:ascii="Calibri" w:eastAsia="Arial" w:hAnsi="Calibri" w:cs="Calibri"/>
          <w:spacing w:val="-1"/>
          <w:lang w:val="ro-RO"/>
        </w:rPr>
        <w:t xml:space="preserve"> sau anexelor sale, nu pot avea caracter confidențial:</w:t>
      </w:r>
    </w:p>
    <w:p w14:paraId="6984C016" w14:textId="086D2A1C" w:rsidR="009F33F8" w:rsidRPr="009B5FA1" w:rsidRDefault="009F33F8"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 xml:space="preserve">denumirea proiectului, denumirea completă a beneficiarului și, dacă aceștia există, a partenerilor, data de începere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567C68AB" w14:textId="70BA4A70"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 xml:space="preserve">valoarea totală a </w:t>
      </w:r>
      <w:r w:rsidR="00F756E0" w:rsidRPr="009B5FA1">
        <w:rPr>
          <w:rFonts w:ascii="Calibri" w:eastAsia="Arial" w:hAnsi="Calibri" w:cs="Calibri"/>
          <w:spacing w:val="-1"/>
          <w:lang w:val="ro-RO"/>
        </w:rPr>
        <w:t>finanțării</w:t>
      </w:r>
      <w:r w:rsidRPr="009B5FA1">
        <w:rPr>
          <w:rFonts w:ascii="Calibri" w:eastAsia="Arial" w:hAnsi="Calibri" w:cs="Calibri"/>
          <w:spacing w:val="-1"/>
          <w:lang w:val="ro-RO"/>
        </w:rPr>
        <w:t xml:space="preserve"> nerambursabile acordate și intensitatea  sprijinului,</w:t>
      </w:r>
      <w:r w:rsidR="00B82676" w:rsidRPr="009B5FA1">
        <w:rPr>
          <w:rFonts w:ascii="Calibri" w:eastAsia="Arial" w:hAnsi="Calibri" w:cs="Calibri"/>
          <w:spacing w:val="-1"/>
          <w:lang w:val="ro-RO"/>
        </w:rPr>
        <w:t xml:space="preserve"> </w:t>
      </w:r>
      <w:r w:rsidRPr="009B5FA1">
        <w:rPr>
          <w:rFonts w:ascii="Calibri" w:eastAsia="Arial" w:hAnsi="Calibri" w:cs="Calibri"/>
          <w:spacing w:val="-1"/>
          <w:lang w:val="ro-RO"/>
        </w:rPr>
        <w:t>exprimate atât ca sumă concretă, cât și ca procent din totalul cheltuielilor eligibile ale proiectului, precum și valoarea plăților efectuate</w:t>
      </w:r>
      <w:r w:rsidR="005F2F02" w:rsidRPr="009B5FA1">
        <w:rPr>
          <w:rFonts w:ascii="Calibri" w:eastAsia="Arial" w:hAnsi="Calibri" w:cs="Calibri"/>
          <w:spacing w:val="-1"/>
          <w:lang w:val="ro-RO"/>
        </w:rPr>
        <w:t xml:space="preserve">, </w:t>
      </w:r>
      <w:r w:rsidR="00D1098E" w:rsidRPr="009B5FA1">
        <w:rPr>
          <w:rFonts w:ascii="Calibri" w:eastAsia="Arial" w:hAnsi="Calibri" w:cs="Calibri"/>
          <w:spacing w:val="-1"/>
          <w:lang w:val="ro-RO"/>
        </w:rPr>
        <w:t>prioritate</w:t>
      </w:r>
      <w:r w:rsidR="005F2F02" w:rsidRPr="009B5FA1">
        <w:rPr>
          <w:rFonts w:ascii="Calibri" w:eastAsia="Arial" w:hAnsi="Calibri" w:cs="Calibri"/>
          <w:spacing w:val="-1"/>
          <w:lang w:val="ro-RO"/>
        </w:rPr>
        <w:t>/obiectiv specific număr apel și cod SMIS</w:t>
      </w:r>
      <w:r w:rsidRPr="009B5FA1">
        <w:rPr>
          <w:rFonts w:ascii="Calibri" w:eastAsia="Arial" w:hAnsi="Calibri" w:cs="Calibri"/>
          <w:spacing w:val="-1"/>
          <w:lang w:val="ro-RO"/>
        </w:rPr>
        <w:t>;</w:t>
      </w:r>
    </w:p>
    <w:p w14:paraId="0632B092" w14:textId="2E37AB24"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dimensiunea și caracteristicile grupului țintă și, după caz, ale beneficiarilor finali ai</w:t>
      </w:r>
      <w:r w:rsidR="00B82676" w:rsidRPr="009B5FA1">
        <w:rPr>
          <w:rFonts w:ascii="Calibri" w:eastAsia="Arial" w:hAnsi="Calibri" w:cs="Calibri"/>
          <w:spacing w:val="-1"/>
          <w:lang w:val="ro-RO"/>
        </w:rPr>
        <w:t xml:space="preserve"> </w:t>
      </w:r>
      <w:r w:rsidRPr="009B5FA1">
        <w:rPr>
          <w:rFonts w:ascii="Calibri" w:eastAsia="Arial" w:hAnsi="Calibri" w:cs="Calibri"/>
          <w:spacing w:val="-1"/>
          <w:lang w:val="ro-RO"/>
        </w:rPr>
        <w:t>proiectului;</w:t>
      </w:r>
    </w:p>
    <w:p w14:paraId="30F49E2E" w14:textId="12A5CC93"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informații privind resursele umane din cadrul proiectului</w:t>
      </w:r>
      <w:r w:rsidR="00D51C38" w:rsidRPr="009B5FA1">
        <w:rPr>
          <w:rFonts w:ascii="Calibri" w:eastAsia="Arial" w:hAnsi="Calibri" w:cs="Calibri"/>
          <w:spacing w:val="-1"/>
          <w:lang w:val="ro-RO"/>
        </w:rPr>
        <w:t>:</w:t>
      </w:r>
      <w:r w:rsidRPr="009B5FA1">
        <w:rPr>
          <w:rFonts w:ascii="Calibri" w:eastAsia="Arial" w:hAnsi="Calibri" w:cs="Calibri"/>
          <w:spacing w:val="-1"/>
          <w:lang w:val="ro-RO"/>
        </w:rPr>
        <w:t xml:space="preserve"> denumirea</w:t>
      </w:r>
      <w:r w:rsidR="00B82676" w:rsidRPr="009B5FA1">
        <w:rPr>
          <w:rFonts w:ascii="Calibri" w:eastAsia="Arial" w:hAnsi="Calibri" w:cs="Calibri"/>
          <w:spacing w:val="-1"/>
          <w:lang w:val="ro-RO"/>
        </w:rPr>
        <w:t xml:space="preserve"> </w:t>
      </w:r>
      <w:r w:rsidRPr="009B5FA1">
        <w:rPr>
          <w:rFonts w:ascii="Calibri" w:eastAsia="Arial" w:hAnsi="Calibri" w:cs="Calibri"/>
          <w:spacing w:val="-1"/>
          <w:lang w:val="ro-RO"/>
        </w:rPr>
        <w:t>postului, timpul de lucru;</w:t>
      </w:r>
    </w:p>
    <w:p w14:paraId="33651A83" w14:textId="740A468B"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rezultatele estimate și cele realizate ale proiectului, atât cele corespunzătoare obiectivelor, cât și cele corespunzătoare activităților, cu referire la indicatorii stabiliți;</w:t>
      </w:r>
    </w:p>
    <w:p w14:paraId="2991EB3C" w14:textId="5A404BFC"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denumirea furnizorilor de produse, prestatorilor de servicii și executanților de</w:t>
      </w:r>
      <w:r w:rsidR="00B82676" w:rsidRPr="009B5FA1">
        <w:rPr>
          <w:rFonts w:ascii="Calibri" w:eastAsia="Arial" w:hAnsi="Calibri" w:cs="Calibri"/>
          <w:spacing w:val="-1"/>
          <w:lang w:val="ro-RO"/>
        </w:rPr>
        <w:t xml:space="preserve"> </w:t>
      </w:r>
      <w:r w:rsidRPr="009B5FA1">
        <w:rPr>
          <w:rFonts w:ascii="Calibri" w:eastAsia="Arial" w:hAnsi="Calibri" w:cs="Calibri"/>
          <w:spacing w:val="-1"/>
          <w:lang w:val="ro-RO"/>
        </w:rPr>
        <w:t>lucrări contractați în cadrul proiectului, precum și obiectul contractului, valoarea acestuia și plățile efectuate;</w:t>
      </w:r>
    </w:p>
    <w:p w14:paraId="5F8B255D" w14:textId="5EF52C71" w:rsidR="00E50D77" w:rsidRPr="009B5FA1" w:rsidRDefault="00BF4880" w:rsidP="00F851D7">
      <w:pPr>
        <w:pStyle w:val="ListParagraph"/>
        <w:numPr>
          <w:ilvl w:val="2"/>
          <w:numId w:val="37"/>
        </w:numPr>
        <w:ind w:right="76"/>
        <w:jc w:val="both"/>
        <w:rPr>
          <w:rFonts w:ascii="Calibri" w:eastAsia="Arial" w:hAnsi="Calibri" w:cs="Calibri"/>
          <w:spacing w:val="-1"/>
          <w:lang w:val="ro-RO"/>
        </w:rPr>
      </w:pPr>
      <w:r w:rsidRPr="009B5FA1">
        <w:rPr>
          <w:rFonts w:ascii="Calibri" w:eastAsia="Arial" w:hAnsi="Calibri" w:cs="Calibri"/>
          <w:spacing w:val="-1"/>
          <w:lang w:val="ro-RO"/>
        </w:rPr>
        <w:t>elemente de sustenabilitate a rezultatelor proiectului</w:t>
      </w:r>
      <w:r w:rsidR="00D1098E" w:rsidRPr="009B5FA1">
        <w:rPr>
          <w:rFonts w:ascii="Calibri" w:eastAsia="Arial" w:hAnsi="Calibri" w:cs="Calibri"/>
          <w:spacing w:val="-1"/>
          <w:lang w:val="ro-RO"/>
        </w:rPr>
        <w:t>,</w:t>
      </w:r>
      <w:r w:rsidRPr="009B5FA1">
        <w:rPr>
          <w:rFonts w:ascii="Calibri" w:eastAsia="Arial" w:hAnsi="Calibri" w:cs="Calibri"/>
          <w:spacing w:val="-1"/>
          <w:lang w:val="ro-RO"/>
        </w:rPr>
        <w:t xml:space="preserve"> respectiv de durabilitate a investițiilor în infrastructură sau producție – informații conform contractului de finanțare, respectiv conform condițiilor prevăzute în </w:t>
      </w:r>
      <w:r w:rsidR="00E27ECC" w:rsidRPr="009B5FA1">
        <w:rPr>
          <w:rFonts w:ascii="Calibri" w:eastAsia="Arial" w:hAnsi="Calibri" w:cs="Calibri"/>
          <w:spacing w:val="-1"/>
          <w:lang w:val="ro-RO"/>
        </w:rPr>
        <w:t xml:space="preserve">art. 65 din Regulamentul </w:t>
      </w:r>
      <w:r w:rsidR="00D1098E" w:rsidRPr="009B5FA1">
        <w:rPr>
          <w:rFonts w:ascii="Calibri" w:eastAsia="Arial" w:hAnsi="Calibri" w:cs="Calibri"/>
          <w:spacing w:val="-1"/>
          <w:lang w:val="ro-RO"/>
        </w:rPr>
        <w:t xml:space="preserve">(UE) </w:t>
      </w:r>
      <w:r w:rsidR="00BC1BD2" w:rsidRPr="009B5FA1">
        <w:rPr>
          <w:rFonts w:ascii="Calibri" w:eastAsia="Arial" w:hAnsi="Calibri" w:cs="Calibri"/>
          <w:spacing w:val="-1"/>
          <w:lang w:val="ro-RO"/>
        </w:rPr>
        <w:t>2021/</w:t>
      </w:r>
      <w:r w:rsidR="00E27ECC" w:rsidRPr="009B5FA1">
        <w:rPr>
          <w:rFonts w:ascii="Calibri" w:eastAsia="Arial" w:hAnsi="Calibri" w:cs="Calibri"/>
          <w:spacing w:val="-1"/>
          <w:lang w:val="ro-RO"/>
        </w:rPr>
        <w:t>1060</w:t>
      </w:r>
      <w:r w:rsidRPr="009B5FA1">
        <w:rPr>
          <w:rFonts w:ascii="Calibri" w:eastAsia="Arial" w:hAnsi="Calibri" w:cs="Calibri"/>
          <w:spacing w:val="-1"/>
          <w:lang w:val="ro-RO"/>
        </w:rPr>
        <w:t>.</w:t>
      </w:r>
    </w:p>
    <w:p w14:paraId="5995C1F7" w14:textId="6D388A63" w:rsidR="00BF190C" w:rsidRPr="009B5FA1" w:rsidRDefault="00CC388F" w:rsidP="006301C4">
      <w:pPr>
        <w:tabs>
          <w:tab w:val="left" w:pos="851"/>
        </w:tabs>
        <w:ind w:left="851" w:right="76" w:hanging="284"/>
        <w:jc w:val="both"/>
        <w:rPr>
          <w:rFonts w:ascii="Calibri" w:eastAsia="Arial" w:hAnsi="Calibri" w:cs="Calibri"/>
          <w:spacing w:val="-1"/>
          <w:lang w:val="ro-RO"/>
        </w:rPr>
      </w:pPr>
      <w:r w:rsidRPr="009B5FA1">
        <w:rPr>
          <w:rFonts w:ascii="Calibri" w:eastAsia="Arial" w:hAnsi="Calibri" w:cs="Calibri"/>
          <w:spacing w:val="-1"/>
          <w:lang w:val="ro-RO"/>
        </w:rPr>
        <w:t xml:space="preserve">(3) </w:t>
      </w:r>
      <w:r w:rsidR="00BF190C" w:rsidRPr="009B5FA1">
        <w:rPr>
          <w:rFonts w:ascii="Calibri" w:eastAsia="Arial" w:hAnsi="Calibri" w:cs="Calibri"/>
          <w:spacing w:val="-1"/>
          <w:lang w:val="ro-RO"/>
        </w:rPr>
        <w:t>Următoarele informații, așa cum rezultă acestea din contractul de finanțare</w:t>
      </w:r>
      <w:r w:rsidR="00227576" w:rsidRPr="009B5FA1">
        <w:rPr>
          <w:rFonts w:ascii="Calibri" w:eastAsia="Arial" w:hAnsi="Calibri" w:cs="Calibri"/>
          <w:spacing w:val="-1"/>
          <w:lang w:val="ro-RO"/>
        </w:rPr>
        <w:t xml:space="preserve"> </w:t>
      </w:r>
      <w:r w:rsidR="00BF190C" w:rsidRPr="009B5FA1">
        <w:rPr>
          <w:rFonts w:ascii="Calibri" w:eastAsia="Arial" w:hAnsi="Calibri" w:cs="Calibri"/>
          <w:spacing w:val="-1"/>
          <w:lang w:val="ro-RO"/>
        </w:rPr>
        <w:t xml:space="preserve"> și anexele acestuia, inclusiv, dacă e cazul, din actele adiționale prin </w:t>
      </w:r>
      <w:r w:rsidR="008B5A48" w:rsidRPr="009B5FA1">
        <w:rPr>
          <w:rFonts w:ascii="Calibri" w:eastAsia="Arial" w:hAnsi="Calibri" w:cs="Calibri"/>
          <w:spacing w:val="-1"/>
          <w:lang w:val="ro-RO"/>
        </w:rPr>
        <w:t>c</w:t>
      </w:r>
      <w:r w:rsidR="00BF190C" w:rsidRPr="009B5FA1">
        <w:rPr>
          <w:rFonts w:ascii="Calibri" w:eastAsia="Arial" w:hAnsi="Calibri" w:cs="Calibri"/>
          <w:spacing w:val="-1"/>
          <w:lang w:val="ro-RO"/>
        </w:rPr>
        <w:t xml:space="preserve">are se aduc modificări contractului </w:t>
      </w:r>
      <w:r w:rsidR="008B5A48" w:rsidRPr="009B5FA1">
        <w:rPr>
          <w:rFonts w:ascii="Calibri" w:eastAsia="Arial" w:hAnsi="Calibri" w:cs="Calibri"/>
          <w:spacing w:val="-1"/>
          <w:lang w:val="ro-RO"/>
        </w:rPr>
        <w:t xml:space="preserve">de finanțare </w:t>
      </w:r>
      <w:r w:rsidR="00BF190C" w:rsidRPr="009B5FA1">
        <w:rPr>
          <w:rFonts w:ascii="Calibri" w:eastAsia="Arial" w:hAnsi="Calibri" w:cs="Calibri"/>
          <w:spacing w:val="-1"/>
          <w:lang w:val="ro-RO"/>
        </w:rPr>
        <w:t xml:space="preserve">sau anexelor sale, vor fi publicate pe site-ul AM/OI, în condițiile prevederilor art. 49, alin. (3) și (4) din Regulamentul </w:t>
      </w:r>
      <w:r w:rsidR="00D1098E" w:rsidRPr="009B5FA1">
        <w:rPr>
          <w:rFonts w:ascii="Calibri" w:eastAsia="Arial" w:hAnsi="Calibri" w:cs="Calibri"/>
          <w:spacing w:val="-1"/>
          <w:lang w:val="ro-RO"/>
        </w:rPr>
        <w:t xml:space="preserve">(UE) </w:t>
      </w:r>
      <w:r w:rsidR="00BF190C" w:rsidRPr="009B5FA1">
        <w:rPr>
          <w:rFonts w:ascii="Calibri" w:eastAsia="Arial" w:hAnsi="Calibri" w:cs="Calibri"/>
          <w:spacing w:val="-1"/>
          <w:lang w:val="ro-RO"/>
        </w:rPr>
        <w:t>2021/1060:</w:t>
      </w:r>
    </w:p>
    <w:p w14:paraId="2F809B4A" w14:textId="5F09ECAF" w:rsidR="00BF190C" w:rsidRPr="009B5FA1" w:rsidRDefault="006301C4" w:rsidP="00E2057B">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î</w:t>
      </w:r>
      <w:r w:rsidR="00BF190C" w:rsidRPr="009B5FA1">
        <w:rPr>
          <w:rFonts w:ascii="Calibri" w:eastAsia="Arial" w:hAnsi="Calibri" w:cs="Calibri"/>
          <w:spacing w:val="-1"/>
          <w:lang w:val="ro-RO"/>
        </w:rPr>
        <w:t>n cazul persoanelor juridice, denumirea beneficiarului și, în cazul unei achiziții, denumirea contractantului</w:t>
      </w:r>
      <w:r w:rsidRPr="009B5FA1">
        <w:rPr>
          <w:rFonts w:ascii="Calibri" w:eastAsia="Arial" w:hAnsi="Calibri" w:cs="Calibri"/>
          <w:spacing w:val="-1"/>
          <w:lang w:val="ro-RO"/>
        </w:rPr>
        <w:t>,</w:t>
      </w:r>
      <w:r w:rsidR="00FE0AA9" w:rsidRPr="009B5FA1">
        <w:rPr>
          <w:rFonts w:ascii="Calibri" w:eastAsia="Arial" w:hAnsi="Calibri" w:cs="Calibri"/>
          <w:spacing w:val="-1"/>
          <w:lang w:val="ro-RO"/>
        </w:rPr>
        <w:t xml:space="preserve"> </w:t>
      </w:r>
    </w:p>
    <w:p w14:paraId="62879D87" w14:textId="478E2214"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denumirea </w:t>
      </w:r>
      <w:r w:rsidR="00155BCE" w:rsidRPr="009B5FA1">
        <w:rPr>
          <w:rFonts w:ascii="Calibri" w:eastAsia="Arial" w:hAnsi="Calibri" w:cs="Calibri"/>
          <w:spacing w:val="-1"/>
          <w:lang w:val="ro-RO"/>
        </w:rPr>
        <w:t>proiectului</w:t>
      </w:r>
      <w:r w:rsidRPr="009B5FA1">
        <w:rPr>
          <w:rFonts w:ascii="Calibri" w:eastAsia="Arial" w:hAnsi="Calibri" w:cs="Calibri"/>
          <w:spacing w:val="-1"/>
          <w:lang w:val="ro-RO"/>
        </w:rPr>
        <w:t>;</w:t>
      </w:r>
    </w:p>
    <w:p w14:paraId="07B31D70" w14:textId="5DB20E21"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scopul </w:t>
      </w:r>
      <w:r w:rsidR="00155BCE" w:rsidRPr="009B5FA1">
        <w:rPr>
          <w:rFonts w:ascii="Calibri" w:eastAsia="Arial" w:hAnsi="Calibri" w:cs="Calibri"/>
          <w:spacing w:val="-1"/>
          <w:lang w:val="ro-RO"/>
        </w:rPr>
        <w:t xml:space="preserve">proiectului </w:t>
      </w:r>
      <w:r w:rsidRPr="009B5FA1">
        <w:rPr>
          <w:rFonts w:ascii="Calibri" w:eastAsia="Arial" w:hAnsi="Calibri" w:cs="Calibri"/>
          <w:spacing w:val="-1"/>
          <w:lang w:val="ro-RO"/>
        </w:rPr>
        <w:t>și realizările preconizate sau efective ale acest</w:t>
      </w:r>
      <w:r w:rsidR="00155BCE" w:rsidRPr="009B5FA1">
        <w:rPr>
          <w:rFonts w:ascii="Calibri" w:eastAsia="Arial" w:hAnsi="Calibri" w:cs="Calibri"/>
          <w:spacing w:val="-1"/>
          <w:lang w:val="ro-RO"/>
        </w:rPr>
        <w:t>u</w:t>
      </w:r>
      <w:r w:rsidRPr="009B5FA1">
        <w:rPr>
          <w:rFonts w:ascii="Calibri" w:eastAsia="Arial" w:hAnsi="Calibri" w:cs="Calibri"/>
          <w:spacing w:val="-1"/>
          <w:lang w:val="ro-RO"/>
        </w:rPr>
        <w:t>ia;</w:t>
      </w:r>
    </w:p>
    <w:p w14:paraId="7D7CF98C" w14:textId="3DECF8D9"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data de începere a </w:t>
      </w:r>
      <w:r w:rsidR="00155BCE" w:rsidRPr="009B5FA1">
        <w:rPr>
          <w:rFonts w:ascii="Calibri" w:eastAsia="Arial" w:hAnsi="Calibri" w:cs="Calibri"/>
          <w:spacing w:val="-1"/>
          <w:lang w:val="ro-RO"/>
        </w:rPr>
        <w:t>proiectului</w:t>
      </w:r>
      <w:r w:rsidRPr="009B5FA1">
        <w:rPr>
          <w:rFonts w:ascii="Calibri" w:eastAsia="Arial" w:hAnsi="Calibri" w:cs="Calibri"/>
          <w:spacing w:val="-1"/>
          <w:lang w:val="ro-RO"/>
        </w:rPr>
        <w:t>;</w:t>
      </w:r>
    </w:p>
    <w:p w14:paraId="3E7E61FA" w14:textId="32BE3401"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data preconizată sau efectivă de încheiere a </w:t>
      </w:r>
      <w:r w:rsidR="00155BCE" w:rsidRPr="009B5FA1">
        <w:rPr>
          <w:rFonts w:ascii="Calibri" w:eastAsia="Arial" w:hAnsi="Calibri" w:cs="Calibri"/>
          <w:spacing w:val="-1"/>
          <w:lang w:val="ro-RO"/>
        </w:rPr>
        <w:t>proiectului</w:t>
      </w:r>
      <w:r w:rsidRPr="009B5FA1">
        <w:rPr>
          <w:rFonts w:ascii="Calibri" w:eastAsia="Arial" w:hAnsi="Calibri" w:cs="Calibri"/>
          <w:spacing w:val="-1"/>
          <w:lang w:val="ro-RO"/>
        </w:rPr>
        <w:t>;</w:t>
      </w:r>
    </w:p>
    <w:p w14:paraId="11817FE0" w14:textId="6C5792C2" w:rsidR="00BF190C" w:rsidRPr="009B5FA1" w:rsidRDefault="00D1098E"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valoarea </w:t>
      </w:r>
      <w:r w:rsidR="00BF190C" w:rsidRPr="009B5FA1">
        <w:rPr>
          <w:rFonts w:ascii="Calibri" w:eastAsia="Arial" w:hAnsi="Calibri" w:cs="Calibri"/>
          <w:spacing w:val="-1"/>
          <w:lang w:val="ro-RO"/>
        </w:rPr>
        <w:t>total</w:t>
      </w:r>
      <w:r w:rsidRPr="009B5FA1">
        <w:rPr>
          <w:rFonts w:ascii="Calibri" w:eastAsia="Arial" w:hAnsi="Calibri" w:cs="Calibri"/>
          <w:spacing w:val="-1"/>
          <w:lang w:val="ro-RO"/>
        </w:rPr>
        <w:t>ă</w:t>
      </w:r>
      <w:r w:rsidR="00BF190C" w:rsidRPr="009B5FA1">
        <w:rPr>
          <w:rFonts w:ascii="Calibri" w:eastAsia="Arial" w:hAnsi="Calibri" w:cs="Calibri"/>
          <w:spacing w:val="-1"/>
          <w:lang w:val="ro-RO"/>
        </w:rPr>
        <w:t xml:space="preserve"> a </w:t>
      </w:r>
      <w:r w:rsidR="00155BCE" w:rsidRPr="009B5FA1">
        <w:rPr>
          <w:rFonts w:ascii="Calibri" w:eastAsia="Arial" w:hAnsi="Calibri" w:cs="Calibri"/>
          <w:spacing w:val="-1"/>
          <w:lang w:val="ro-RO"/>
        </w:rPr>
        <w:t>proiectului</w:t>
      </w:r>
      <w:r w:rsidR="00BF190C" w:rsidRPr="009B5FA1">
        <w:rPr>
          <w:rFonts w:ascii="Calibri" w:eastAsia="Arial" w:hAnsi="Calibri" w:cs="Calibri"/>
          <w:spacing w:val="-1"/>
          <w:lang w:val="ro-RO"/>
        </w:rPr>
        <w:t>;</w:t>
      </w:r>
    </w:p>
    <w:p w14:paraId="301375DD" w14:textId="76A6158F"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fondul </w:t>
      </w:r>
      <w:r w:rsidR="00D1098E" w:rsidRPr="009B5FA1">
        <w:rPr>
          <w:rFonts w:ascii="Calibri" w:eastAsia="Arial" w:hAnsi="Calibri" w:cs="Calibri"/>
          <w:spacing w:val="-1"/>
          <w:lang w:val="ro-RO"/>
        </w:rPr>
        <w:t>din care se finanțează proiectul</w:t>
      </w:r>
      <w:r w:rsidRPr="009B5FA1">
        <w:rPr>
          <w:rFonts w:ascii="Calibri" w:eastAsia="Arial" w:hAnsi="Calibri" w:cs="Calibri"/>
          <w:spacing w:val="-1"/>
          <w:lang w:val="ro-RO"/>
        </w:rPr>
        <w:t>;</w:t>
      </w:r>
    </w:p>
    <w:p w14:paraId="759D6FAE" w14:textId="6BF8476D"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obiectivul specific vizat;</w:t>
      </w:r>
    </w:p>
    <w:p w14:paraId="33D26298" w14:textId="346977CD"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rata de cofinanțare a Uniunii</w:t>
      </w:r>
      <w:r w:rsidR="00D1098E" w:rsidRPr="009B5FA1">
        <w:rPr>
          <w:rFonts w:ascii="Calibri" w:eastAsia="Arial" w:hAnsi="Calibri" w:cs="Calibri"/>
          <w:spacing w:val="-1"/>
          <w:lang w:val="ro-RO"/>
        </w:rPr>
        <w:t xml:space="preserve"> Europene</w:t>
      </w:r>
      <w:r w:rsidRPr="009B5FA1">
        <w:rPr>
          <w:rFonts w:ascii="Calibri" w:eastAsia="Arial" w:hAnsi="Calibri" w:cs="Calibri"/>
          <w:spacing w:val="-1"/>
          <w:lang w:val="ro-RO"/>
        </w:rPr>
        <w:t>;</w:t>
      </w:r>
    </w:p>
    <w:p w14:paraId="291D28C7" w14:textId="5C95FD2B" w:rsidR="00BF190C" w:rsidRPr="009B5FA1" w:rsidRDefault="00BF190C" w:rsidP="00F851D7">
      <w:pPr>
        <w:pStyle w:val="ListParagraph"/>
        <w:numPr>
          <w:ilvl w:val="0"/>
          <w:numId w:val="29"/>
        </w:numPr>
        <w:ind w:left="1134" w:right="76"/>
        <w:jc w:val="both"/>
        <w:rPr>
          <w:rFonts w:ascii="Calibri" w:eastAsia="Arial" w:hAnsi="Calibri" w:cs="Calibri"/>
          <w:spacing w:val="-1"/>
          <w:lang w:val="ro-RO"/>
        </w:rPr>
      </w:pPr>
      <w:r w:rsidRPr="009B5FA1">
        <w:rPr>
          <w:rFonts w:ascii="Calibri" w:eastAsia="Arial" w:hAnsi="Calibri" w:cs="Calibri"/>
          <w:spacing w:val="-1"/>
          <w:lang w:val="ro-RO"/>
        </w:rPr>
        <w:t xml:space="preserve">indicatorul de localizare sau datele de localizare pentru </w:t>
      </w:r>
      <w:r w:rsidR="00155BCE" w:rsidRPr="009B5FA1">
        <w:rPr>
          <w:rFonts w:ascii="Calibri" w:eastAsia="Arial" w:hAnsi="Calibri" w:cs="Calibri"/>
          <w:spacing w:val="-1"/>
          <w:lang w:val="ro-RO"/>
        </w:rPr>
        <w:t>proiectul</w:t>
      </w:r>
      <w:r w:rsidRPr="009B5FA1">
        <w:rPr>
          <w:rFonts w:ascii="Calibri" w:eastAsia="Arial" w:hAnsi="Calibri" w:cs="Calibri"/>
          <w:spacing w:val="-1"/>
          <w:lang w:val="ro-RO"/>
        </w:rPr>
        <w:t xml:space="preserve"> și țara în cauză;</w:t>
      </w:r>
    </w:p>
    <w:p w14:paraId="4F137A2C" w14:textId="77777777" w:rsidR="006301C4" w:rsidRPr="009B5FA1" w:rsidRDefault="00BF190C" w:rsidP="00BB3782">
      <w:pPr>
        <w:pStyle w:val="ListParagraph"/>
        <w:ind w:left="567" w:right="76"/>
        <w:jc w:val="both"/>
        <w:rPr>
          <w:rFonts w:ascii="Calibri" w:eastAsia="Arial" w:hAnsi="Calibri" w:cs="Calibri"/>
          <w:spacing w:val="-1"/>
          <w:lang w:val="ro-RO"/>
        </w:rPr>
      </w:pPr>
      <w:r w:rsidRPr="009B5FA1">
        <w:rPr>
          <w:rFonts w:ascii="Calibri" w:eastAsia="Arial" w:hAnsi="Calibri" w:cs="Calibri"/>
          <w:i/>
          <w:spacing w:val="-1"/>
          <w:lang w:val="ro-RO"/>
        </w:rPr>
        <w:t xml:space="preserve">pentru </w:t>
      </w:r>
      <w:r w:rsidR="00155BCE" w:rsidRPr="009B5FA1">
        <w:rPr>
          <w:rFonts w:ascii="Calibri" w:eastAsia="Arial" w:hAnsi="Calibri" w:cs="Calibri"/>
          <w:i/>
          <w:spacing w:val="-1"/>
          <w:lang w:val="ro-RO"/>
        </w:rPr>
        <w:t>proiectele</w:t>
      </w:r>
      <w:r w:rsidRPr="009B5FA1">
        <w:rPr>
          <w:rFonts w:ascii="Calibri" w:eastAsia="Arial" w:hAnsi="Calibri" w:cs="Calibri"/>
          <w:i/>
          <w:spacing w:val="-1"/>
          <w:lang w:val="ro-RO"/>
        </w:rPr>
        <w:t xml:space="preserve"> mobile sau </w:t>
      </w:r>
      <w:r w:rsidR="00155BCE" w:rsidRPr="009B5FA1">
        <w:rPr>
          <w:rFonts w:ascii="Calibri" w:eastAsia="Arial" w:hAnsi="Calibri" w:cs="Calibri"/>
          <w:i/>
          <w:spacing w:val="-1"/>
          <w:lang w:val="ro-RO"/>
        </w:rPr>
        <w:t>proiectele</w:t>
      </w:r>
      <w:r w:rsidRPr="009B5FA1">
        <w:rPr>
          <w:rFonts w:ascii="Calibri" w:eastAsia="Arial" w:hAnsi="Calibri" w:cs="Calibri"/>
          <w:i/>
          <w:spacing w:val="-1"/>
          <w:lang w:val="ro-RO"/>
        </w:rPr>
        <w:t xml:space="preserve"> care acoperă mai multe locuri</w:t>
      </w:r>
      <w:r w:rsidR="00AF51A4" w:rsidRPr="009B5FA1">
        <w:rPr>
          <w:rFonts w:ascii="Calibri" w:eastAsia="Arial" w:hAnsi="Calibri" w:cs="Calibri"/>
          <w:i/>
          <w:spacing w:val="-1"/>
          <w:lang w:val="ro-RO"/>
        </w:rPr>
        <w:t>:</w:t>
      </w:r>
      <w:r w:rsidR="00AF51A4" w:rsidRPr="009B5FA1">
        <w:rPr>
          <w:rFonts w:ascii="Calibri" w:eastAsia="Arial" w:hAnsi="Calibri" w:cs="Calibri"/>
          <w:spacing w:val="-1"/>
          <w:lang w:val="ro-RO"/>
        </w:rPr>
        <w:t xml:space="preserve"> </w:t>
      </w:r>
    </w:p>
    <w:p w14:paraId="1ADEA01C" w14:textId="3ABA56B3" w:rsidR="00BF190C" w:rsidRPr="009B5FA1" w:rsidRDefault="006301C4" w:rsidP="006301C4">
      <w:pPr>
        <w:ind w:left="1134" w:right="76" w:hanging="283"/>
        <w:jc w:val="both"/>
        <w:rPr>
          <w:rFonts w:ascii="Calibri" w:hAnsi="Calibri" w:cs="Calibri"/>
          <w:lang w:val="ro-RO"/>
        </w:rPr>
      </w:pPr>
      <w:r w:rsidRPr="009B5FA1">
        <w:rPr>
          <w:rFonts w:ascii="Calibri" w:eastAsia="Arial" w:hAnsi="Calibri" w:cs="Calibri"/>
          <w:spacing w:val="-1"/>
          <w:lang w:val="ro-RO"/>
        </w:rPr>
        <w:t xml:space="preserve">(k) </w:t>
      </w:r>
      <w:r w:rsidR="00BF190C" w:rsidRPr="009B5FA1">
        <w:rPr>
          <w:rFonts w:ascii="Calibri" w:eastAsia="Arial" w:hAnsi="Calibri" w:cs="Calibri"/>
          <w:spacing w:val="-1"/>
          <w:lang w:val="ro-RO"/>
        </w:rPr>
        <w:t>localizarea beneficiarului, atunci când acesta este o persoană juridică, sau nivelul de regiune NUTS 2, atunci când beneficiarul este o persoană fizică</w:t>
      </w:r>
      <w:r w:rsidR="00665517" w:rsidRPr="009B5FA1">
        <w:rPr>
          <w:rFonts w:ascii="Calibri" w:eastAsia="Arial" w:hAnsi="Calibri" w:cs="Calibri"/>
          <w:spacing w:val="-1"/>
          <w:lang w:val="ro-RO"/>
        </w:rPr>
        <w:t>.</w:t>
      </w:r>
    </w:p>
    <w:p w14:paraId="0DD8F6BA" w14:textId="77777777" w:rsidR="00AF51A4" w:rsidRPr="009B5FA1" w:rsidRDefault="00AF51A4" w:rsidP="00310658">
      <w:pPr>
        <w:ind w:left="118" w:firstLine="449"/>
        <w:rPr>
          <w:rFonts w:ascii="Calibri" w:eastAsia="Arial" w:hAnsi="Calibri" w:cs="Calibri"/>
          <w:b/>
          <w:spacing w:val="-6"/>
          <w:lang w:val="ro-RO"/>
        </w:rPr>
      </w:pPr>
    </w:p>
    <w:p w14:paraId="576E7325" w14:textId="26BC6FFE" w:rsidR="00CC388F" w:rsidRPr="009B5FA1" w:rsidRDefault="00BF4880" w:rsidP="00310658">
      <w:pPr>
        <w:ind w:left="118" w:firstLine="449"/>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lang w:val="ro-RO"/>
        </w:rPr>
        <w:t>18</w:t>
      </w:r>
      <w:r w:rsidRPr="009B5FA1">
        <w:rPr>
          <w:rFonts w:ascii="Calibri" w:eastAsia="Arial" w:hAnsi="Calibri" w:cs="Calibri"/>
          <w:b/>
          <w:spacing w:val="3"/>
          <w:lang w:val="ro-RO"/>
        </w:rPr>
        <w:t xml:space="preserve"> </w:t>
      </w:r>
      <w:r w:rsidRPr="009B5FA1">
        <w:rPr>
          <w:rFonts w:ascii="Calibri" w:eastAsia="Arial" w:hAnsi="Calibri" w:cs="Calibri"/>
          <w:lang w:val="ro-RO"/>
        </w:rPr>
        <w:t>–</w:t>
      </w:r>
      <w:r w:rsidRPr="009B5FA1">
        <w:rPr>
          <w:rFonts w:ascii="Calibri" w:eastAsia="Arial" w:hAnsi="Calibri" w:cs="Calibri"/>
          <w:spacing w:val="-1"/>
          <w:lang w:val="ro-RO"/>
        </w:rPr>
        <w:t xml:space="preserve"> </w:t>
      </w:r>
      <w:r w:rsidRPr="009B5FA1">
        <w:rPr>
          <w:rFonts w:ascii="Calibri" w:eastAsia="Arial" w:hAnsi="Calibri" w:cs="Calibri"/>
          <w:b/>
          <w:spacing w:val="-1"/>
          <w:lang w:val="ro-RO"/>
        </w:rPr>
        <w:t>C</w:t>
      </w:r>
      <w:r w:rsidRPr="009B5FA1">
        <w:rPr>
          <w:rFonts w:ascii="Calibri" w:eastAsia="Arial" w:hAnsi="Calibri" w:cs="Calibri"/>
          <w:b/>
          <w:lang w:val="ro-RO"/>
        </w:rPr>
        <w:t>on</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de</w:t>
      </w:r>
      <w:r w:rsidRPr="009B5FA1">
        <w:rPr>
          <w:rFonts w:ascii="Calibri" w:eastAsia="Arial" w:hAnsi="Calibri" w:cs="Calibri"/>
          <w:b/>
          <w:spacing w:val="-17"/>
          <w:lang w:val="ro-RO"/>
        </w:rPr>
        <w:t>n</w:t>
      </w:r>
      <w:r w:rsidRPr="009B5FA1">
        <w:rPr>
          <w:rFonts w:ascii="Calibri" w:eastAsia="Arial" w:hAnsi="Calibri" w:cs="Calibri"/>
          <w:b/>
          <w:spacing w:val="1"/>
          <w:lang w:val="ro-RO"/>
        </w:rPr>
        <w:t>ți</w:t>
      </w:r>
      <w:r w:rsidRPr="009B5FA1">
        <w:rPr>
          <w:rFonts w:ascii="Calibri" w:eastAsia="Arial" w:hAnsi="Calibri" w:cs="Calibri"/>
          <w:b/>
          <w:spacing w:val="-3"/>
          <w:lang w:val="ro-RO"/>
        </w:rPr>
        <w:t>a</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spacing w:val="1"/>
          <w:lang w:val="ro-RO"/>
        </w:rPr>
        <w:t>t</w:t>
      </w:r>
      <w:r w:rsidRPr="009B5FA1">
        <w:rPr>
          <w:rFonts w:ascii="Calibri" w:eastAsia="Arial" w:hAnsi="Calibri" w:cs="Calibri"/>
          <w:b/>
          <w:lang w:val="ro-RO"/>
        </w:rPr>
        <w:t>a</w:t>
      </w:r>
      <w:r w:rsidRPr="009B5FA1">
        <w:rPr>
          <w:rFonts w:ascii="Calibri" w:eastAsia="Arial" w:hAnsi="Calibri" w:cs="Calibri"/>
          <w:b/>
          <w:spacing w:val="1"/>
          <w:lang w:val="ro-RO"/>
        </w:rPr>
        <w:t>t</w:t>
      </w:r>
      <w:r w:rsidRPr="009B5FA1">
        <w:rPr>
          <w:rFonts w:ascii="Calibri" w:eastAsia="Arial" w:hAnsi="Calibri" w:cs="Calibri"/>
          <w:b/>
          <w:lang w:val="ro-RO"/>
        </w:rPr>
        <w:t>e</w:t>
      </w:r>
    </w:p>
    <w:p w14:paraId="262137A5" w14:textId="77777777" w:rsidR="00AF51A4" w:rsidRPr="009B5FA1" w:rsidRDefault="00AF51A4" w:rsidP="00310658">
      <w:pPr>
        <w:ind w:left="118" w:firstLine="449"/>
        <w:rPr>
          <w:rFonts w:ascii="Calibri" w:eastAsia="Arial" w:hAnsi="Calibri" w:cs="Calibri"/>
          <w:lang w:val="ro-RO"/>
        </w:rPr>
      </w:pPr>
    </w:p>
    <w:p w14:paraId="69CF973A" w14:textId="6111E7E4" w:rsidR="00E17901" w:rsidRPr="009B5FA1" w:rsidRDefault="00BF4880" w:rsidP="00F851D7">
      <w:pPr>
        <w:pStyle w:val="ListParagraph"/>
        <w:numPr>
          <w:ilvl w:val="0"/>
          <w:numId w:val="30"/>
        </w:numPr>
        <w:jc w:val="both"/>
        <w:rPr>
          <w:rFonts w:ascii="Calibri" w:hAnsi="Calibri" w:cs="Calibri"/>
          <w:lang w:val="ro-RO"/>
        </w:rPr>
      </w:pPr>
      <w:r w:rsidRPr="009B5FA1">
        <w:rPr>
          <w:rFonts w:ascii="Calibri" w:eastAsia="Arial" w:hAnsi="Calibri" w:cs="Calibri"/>
          <w:spacing w:val="-1"/>
          <w:lang w:val="ro-RO"/>
        </w:rPr>
        <w:t xml:space="preserve">Părțile convin prin prezentul contract asupra existenței și duratei caracterului confidențial al documentelor, secțiunilor, respectiv informațiilor  din proiect </w:t>
      </w:r>
      <w:r w:rsidR="00901B69" w:rsidRPr="009B5FA1">
        <w:rPr>
          <w:rFonts w:ascii="Calibri" w:eastAsia="Arial" w:hAnsi="Calibri" w:cs="Calibri"/>
          <w:spacing w:val="-1"/>
          <w:lang w:val="ro-RO"/>
        </w:rPr>
        <w:t xml:space="preserve">a căror </w:t>
      </w:r>
      <w:r w:rsidRPr="009B5FA1">
        <w:rPr>
          <w:rFonts w:ascii="Calibri" w:eastAsia="Arial" w:hAnsi="Calibri" w:cs="Calibri"/>
          <w:spacing w:val="-1"/>
          <w:lang w:val="ro-RO"/>
        </w:rPr>
        <w:t xml:space="preserve"> publicare</w:t>
      </w:r>
      <w:r w:rsidR="00901B69" w:rsidRPr="009B5FA1">
        <w:rPr>
          <w:rFonts w:ascii="Calibri" w:eastAsia="Arial" w:hAnsi="Calibri" w:cs="Calibri"/>
          <w:spacing w:val="-1"/>
          <w:lang w:val="ro-RO"/>
        </w:rPr>
        <w:t xml:space="preserve"> </w:t>
      </w:r>
      <w:r w:rsidRPr="009B5FA1">
        <w:rPr>
          <w:rFonts w:ascii="Calibri" w:eastAsia="Arial" w:hAnsi="Calibri" w:cs="Calibri"/>
          <w:spacing w:val="-1"/>
          <w:lang w:val="ro-RO"/>
        </w:rPr>
        <w:t>a</w:t>
      </w:r>
      <w:r w:rsidR="00901B69" w:rsidRPr="009B5FA1">
        <w:rPr>
          <w:rFonts w:ascii="Calibri" w:eastAsia="Arial" w:hAnsi="Calibri" w:cs="Calibri"/>
          <w:spacing w:val="-1"/>
          <w:lang w:val="ro-RO"/>
        </w:rPr>
        <w:t xml:space="preserve">r putea </w:t>
      </w:r>
      <w:r w:rsidRPr="009B5FA1">
        <w:rPr>
          <w:rFonts w:ascii="Calibri" w:eastAsia="Arial" w:hAnsi="Calibri" w:cs="Calibri"/>
          <w:spacing w:val="-1"/>
          <w:lang w:val="ro-RO"/>
        </w:rPr>
        <w:t>aduce atingere principiului concurenței loiale, respectiv proprietății intelectuale ori altor dispoziții legale aplicabile</w:t>
      </w:r>
      <w:r w:rsidRPr="009B5FA1">
        <w:rPr>
          <w:rFonts w:ascii="Calibri" w:eastAsia="Arial" w:hAnsi="Calibri" w:cs="Calibri"/>
          <w:lang w:val="ro-RO"/>
        </w:rPr>
        <w:t>.</w:t>
      </w:r>
      <w:r w:rsidR="00B953CB" w:rsidRPr="009B5FA1">
        <w:rPr>
          <w:rFonts w:ascii="Calibri" w:hAnsi="Calibri" w:cs="Calibri"/>
          <w:lang w:val="ro-RO"/>
        </w:rPr>
        <w:t xml:space="preserve"> </w:t>
      </w:r>
    </w:p>
    <w:p w14:paraId="7C6F9705" w14:textId="06FA0D45" w:rsidR="0040297B" w:rsidRPr="009B5FA1" w:rsidRDefault="00B953CB" w:rsidP="00F851D7">
      <w:pPr>
        <w:pStyle w:val="ListParagraph"/>
        <w:numPr>
          <w:ilvl w:val="0"/>
          <w:numId w:val="30"/>
        </w:numPr>
        <w:jc w:val="both"/>
        <w:rPr>
          <w:rFonts w:ascii="Calibri" w:eastAsia="Arial" w:hAnsi="Calibri" w:cs="Calibri"/>
          <w:lang w:val="ro-RO"/>
        </w:rPr>
      </w:pPr>
      <w:r w:rsidRPr="009B5FA1">
        <w:rPr>
          <w:rFonts w:ascii="Calibri" w:eastAsia="Arial" w:hAnsi="Calibri" w:cs="Calibri"/>
          <w:lang w:val="ro-RO"/>
        </w:rPr>
        <w:t xml:space="preserve">Părțile </w:t>
      </w:r>
      <w:r w:rsidR="00141210" w:rsidRPr="009B5FA1">
        <w:rPr>
          <w:rFonts w:ascii="Calibri" w:eastAsia="Arial" w:hAnsi="Calibri" w:cs="Calibri"/>
          <w:lang w:val="ro-RO"/>
        </w:rPr>
        <w:t>înțeleg</w:t>
      </w:r>
      <w:r w:rsidRPr="009B5FA1">
        <w:rPr>
          <w:rFonts w:ascii="Calibri" w:eastAsia="Arial" w:hAnsi="Calibri" w:cs="Calibri"/>
          <w:lang w:val="ro-RO"/>
        </w:rPr>
        <w:t xml:space="preserve"> să utilizeze informațiile contractuale doar în scopul de a-și îndeplini obligațiile din prezentul contract de finanțare.</w:t>
      </w:r>
    </w:p>
    <w:p w14:paraId="210E0C6C" w14:textId="0B39166A" w:rsidR="00E50D77" w:rsidRPr="009B5FA1" w:rsidRDefault="00BF4880" w:rsidP="00F851D7">
      <w:pPr>
        <w:pStyle w:val="ListParagraph"/>
        <w:numPr>
          <w:ilvl w:val="0"/>
          <w:numId w:val="30"/>
        </w:numPr>
        <w:ind w:right="72"/>
        <w:jc w:val="both"/>
        <w:rPr>
          <w:rFonts w:ascii="Calibri" w:eastAsia="Arial" w:hAnsi="Calibri" w:cs="Calibri"/>
          <w:spacing w:val="-1"/>
          <w:lang w:val="ro-RO"/>
        </w:rPr>
      </w:pPr>
      <w:r w:rsidRPr="009B5FA1">
        <w:rPr>
          <w:rFonts w:ascii="Calibri" w:eastAsia="Arial" w:hAnsi="Calibri" w:cs="Calibri"/>
          <w:spacing w:val="-1"/>
          <w:lang w:val="ro-RO"/>
        </w:rPr>
        <w:t xml:space="preserve">AM/OI, beneficiarul și, după caz, </w:t>
      </w:r>
      <w:r w:rsidR="00696709" w:rsidRPr="009B5FA1">
        <w:rPr>
          <w:rFonts w:ascii="Calibri" w:eastAsia="Arial" w:hAnsi="Calibri" w:cs="Calibri"/>
          <w:spacing w:val="-1"/>
          <w:lang w:val="ro-RO"/>
        </w:rPr>
        <w:t xml:space="preserve">Liderul de parteneriat și </w:t>
      </w:r>
      <w:r w:rsidRPr="009B5FA1">
        <w:rPr>
          <w:rFonts w:ascii="Calibri" w:eastAsia="Arial" w:hAnsi="Calibri" w:cs="Calibri"/>
          <w:spacing w:val="-1"/>
          <w:lang w:val="ro-RO"/>
        </w:rPr>
        <w:t>partenerii sunt exonerați de răspunderea</w:t>
      </w:r>
      <w:r w:rsidR="0040297B" w:rsidRPr="009B5FA1">
        <w:rPr>
          <w:rFonts w:ascii="Calibri" w:eastAsia="Arial" w:hAnsi="Calibri" w:cs="Calibri"/>
          <w:spacing w:val="-1"/>
          <w:lang w:val="ro-RO"/>
        </w:rPr>
        <w:t xml:space="preserve"> </w:t>
      </w:r>
      <w:r w:rsidRPr="009B5FA1">
        <w:rPr>
          <w:rFonts w:ascii="Calibri" w:eastAsia="Arial" w:hAnsi="Calibri" w:cs="Calibri"/>
          <w:spacing w:val="-1"/>
          <w:lang w:val="ro-RO"/>
        </w:rPr>
        <w:t>pentru dezvăluirea de documente sau informații stabilite de părți ca fiind confidențiale</w:t>
      </w:r>
      <w:r w:rsidR="0040297B" w:rsidRPr="009B5FA1">
        <w:rPr>
          <w:rFonts w:ascii="Calibri" w:eastAsia="Arial" w:hAnsi="Calibri" w:cs="Calibri"/>
          <w:spacing w:val="-1"/>
          <w:lang w:val="ro-RO"/>
        </w:rPr>
        <w:t xml:space="preserve"> </w:t>
      </w:r>
      <w:r w:rsidRPr="009B5FA1">
        <w:rPr>
          <w:rFonts w:ascii="Calibri" w:eastAsia="Arial" w:hAnsi="Calibri" w:cs="Calibri"/>
          <w:spacing w:val="-1"/>
          <w:lang w:val="ro-RO"/>
        </w:rPr>
        <w:t>dacă:</w:t>
      </w:r>
    </w:p>
    <w:p w14:paraId="3BD0277E" w14:textId="342F72D5" w:rsidR="00E95CC8" w:rsidRPr="009B5FA1" w:rsidRDefault="00BF4880" w:rsidP="00F851D7">
      <w:pPr>
        <w:pStyle w:val="ListParagraph"/>
        <w:numPr>
          <w:ilvl w:val="0"/>
          <w:numId w:val="31"/>
        </w:numPr>
        <w:ind w:right="72"/>
        <w:jc w:val="both"/>
        <w:rPr>
          <w:rFonts w:ascii="Calibri" w:eastAsia="Arial" w:hAnsi="Calibri" w:cs="Calibri"/>
          <w:spacing w:val="-1"/>
          <w:lang w:val="ro-RO"/>
        </w:rPr>
      </w:pPr>
      <w:r w:rsidRPr="009B5FA1">
        <w:rPr>
          <w:rFonts w:ascii="Calibri" w:eastAsia="Arial" w:hAnsi="Calibri" w:cs="Calibri"/>
          <w:spacing w:val="-1"/>
          <w:lang w:val="ro-RO"/>
        </w:rPr>
        <w:t>informația a fost dezvăluită după ce a fost obținut acordul scris al celeilalte părți</w:t>
      </w:r>
      <w:r w:rsidR="0040297B"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contractante pentru asemenea dezvăluire, </w:t>
      </w:r>
    </w:p>
    <w:p w14:paraId="05325C80" w14:textId="2731C7F1" w:rsidR="00E50D77" w:rsidRPr="009B5FA1" w:rsidRDefault="00BF4880" w:rsidP="00BB3782">
      <w:pPr>
        <w:pStyle w:val="ListParagraph"/>
        <w:ind w:left="1080" w:right="72"/>
        <w:jc w:val="both"/>
        <w:rPr>
          <w:rFonts w:ascii="Calibri" w:eastAsia="Arial" w:hAnsi="Calibri" w:cs="Calibri"/>
          <w:spacing w:val="-1"/>
          <w:lang w:val="ro-RO"/>
        </w:rPr>
      </w:pPr>
      <w:r w:rsidRPr="009B5FA1">
        <w:rPr>
          <w:rFonts w:ascii="Calibri" w:eastAsia="Arial" w:hAnsi="Calibri" w:cs="Calibri"/>
          <w:spacing w:val="-1"/>
          <w:lang w:val="ro-RO"/>
        </w:rPr>
        <w:t>sau</w:t>
      </w:r>
    </w:p>
    <w:p w14:paraId="1031A215" w14:textId="1B5521F5" w:rsidR="00B953CB" w:rsidRPr="009B5FA1" w:rsidRDefault="00BF4880" w:rsidP="00F851D7">
      <w:pPr>
        <w:pStyle w:val="ListParagraph"/>
        <w:numPr>
          <w:ilvl w:val="0"/>
          <w:numId w:val="31"/>
        </w:numPr>
        <w:ind w:right="72"/>
        <w:jc w:val="both"/>
        <w:rPr>
          <w:rFonts w:ascii="Calibri" w:eastAsia="Arial" w:hAnsi="Calibri" w:cs="Calibri"/>
          <w:spacing w:val="-1"/>
          <w:lang w:val="ro-RO"/>
        </w:rPr>
      </w:pPr>
      <w:r w:rsidRPr="009B5FA1">
        <w:rPr>
          <w:rFonts w:ascii="Calibri" w:eastAsia="Arial" w:hAnsi="Calibri" w:cs="Calibri"/>
          <w:spacing w:val="-1"/>
          <w:lang w:val="ro-RO"/>
        </w:rPr>
        <w:t>partea a fost obligată în mod legal să dezvăluie informația</w:t>
      </w:r>
      <w:r w:rsidR="00B953CB" w:rsidRPr="009B5FA1">
        <w:rPr>
          <w:rFonts w:ascii="Calibri" w:eastAsia="Arial" w:hAnsi="Calibri" w:cs="Calibri"/>
          <w:spacing w:val="-1"/>
          <w:lang w:val="ro-RO"/>
        </w:rPr>
        <w:t>;</w:t>
      </w:r>
    </w:p>
    <w:p w14:paraId="653A02A4" w14:textId="4CF54C90" w:rsidR="00E95CC8" w:rsidRPr="009B5FA1" w:rsidRDefault="00E95CC8" w:rsidP="00BB3782">
      <w:pPr>
        <w:pStyle w:val="ListParagraph"/>
        <w:ind w:left="1080" w:right="72"/>
        <w:jc w:val="both"/>
        <w:rPr>
          <w:rFonts w:ascii="Calibri" w:eastAsia="Arial" w:hAnsi="Calibri" w:cs="Calibri"/>
          <w:spacing w:val="-1"/>
          <w:lang w:val="ro-RO"/>
        </w:rPr>
      </w:pPr>
      <w:r w:rsidRPr="009B5FA1">
        <w:rPr>
          <w:rFonts w:ascii="Calibri" w:eastAsia="Arial" w:hAnsi="Calibri" w:cs="Calibri"/>
          <w:spacing w:val="-1"/>
          <w:lang w:val="ro-RO"/>
        </w:rPr>
        <w:t xml:space="preserve">sau </w:t>
      </w:r>
    </w:p>
    <w:p w14:paraId="78134AAD" w14:textId="2C047FE8" w:rsidR="00E50D77" w:rsidRPr="009B5FA1" w:rsidRDefault="00B953CB" w:rsidP="00F851D7">
      <w:pPr>
        <w:pStyle w:val="ListParagraph"/>
        <w:numPr>
          <w:ilvl w:val="0"/>
          <w:numId w:val="31"/>
        </w:numPr>
        <w:ind w:right="72"/>
        <w:jc w:val="both"/>
        <w:rPr>
          <w:rFonts w:ascii="Calibri" w:eastAsia="Arial" w:hAnsi="Calibri" w:cs="Calibri"/>
          <w:spacing w:val="-1"/>
          <w:lang w:val="ro-RO"/>
        </w:rPr>
      </w:pPr>
      <w:r w:rsidRPr="009B5FA1">
        <w:rPr>
          <w:rFonts w:ascii="Calibri" w:eastAsia="Arial" w:hAnsi="Calibri" w:cs="Calibri"/>
          <w:spacing w:val="-1"/>
          <w:lang w:val="ro-RO"/>
        </w:rPr>
        <w:t>informația devine notorie/publică</w:t>
      </w:r>
      <w:r w:rsidR="00BF4880" w:rsidRPr="009B5FA1">
        <w:rPr>
          <w:rFonts w:ascii="Calibri" w:eastAsia="Arial" w:hAnsi="Calibri" w:cs="Calibri"/>
          <w:spacing w:val="-1"/>
          <w:lang w:val="ro-RO"/>
        </w:rPr>
        <w:t>.</w:t>
      </w:r>
    </w:p>
    <w:p w14:paraId="1724C72F" w14:textId="1F4C4F93" w:rsidR="00E50D77" w:rsidRPr="009B5FA1" w:rsidRDefault="00E50D77" w:rsidP="002B1851">
      <w:pPr>
        <w:rPr>
          <w:rFonts w:ascii="Calibri" w:hAnsi="Calibri" w:cs="Calibri"/>
          <w:lang w:val="ro-RO"/>
        </w:rPr>
      </w:pPr>
    </w:p>
    <w:p w14:paraId="2F6F084E" w14:textId="2F1F73CE" w:rsidR="00E50D77" w:rsidRPr="009B5FA1" w:rsidRDefault="00BF4880" w:rsidP="00310658">
      <w:pPr>
        <w:ind w:firstLine="720"/>
        <w:rPr>
          <w:rFonts w:ascii="Calibri" w:eastAsia="Arial" w:hAnsi="Calibri" w:cs="Calibri"/>
          <w:b/>
          <w:position w:val="1"/>
          <w:lang w:val="ro-RO"/>
        </w:rPr>
      </w:pPr>
      <w:r w:rsidRPr="009B5FA1">
        <w:rPr>
          <w:rFonts w:ascii="Calibri" w:eastAsia="Arial" w:hAnsi="Calibri" w:cs="Calibri"/>
          <w:b/>
          <w:position w:val="1"/>
          <w:lang w:val="ro-RO"/>
        </w:rPr>
        <w:t>Articolul 19 – Protecția</w:t>
      </w:r>
      <w:r w:rsidR="00BE56FA" w:rsidRPr="009B5FA1">
        <w:rPr>
          <w:rFonts w:ascii="Calibri" w:eastAsia="Arial" w:hAnsi="Calibri" w:cs="Calibri"/>
          <w:b/>
          <w:position w:val="1"/>
          <w:lang w:val="ro-RO"/>
        </w:rPr>
        <w:t xml:space="preserve"> și </w:t>
      </w:r>
      <w:r w:rsidR="00B953CB" w:rsidRPr="009B5FA1">
        <w:rPr>
          <w:rFonts w:ascii="Calibri" w:eastAsia="Arial" w:hAnsi="Calibri" w:cs="Calibri"/>
          <w:b/>
          <w:position w:val="1"/>
          <w:lang w:val="ro-RO"/>
        </w:rPr>
        <w:t xml:space="preserve">prelucrarea </w:t>
      </w:r>
      <w:r w:rsidRPr="009B5FA1">
        <w:rPr>
          <w:rFonts w:ascii="Calibri" w:eastAsia="Arial" w:hAnsi="Calibri" w:cs="Calibri"/>
          <w:b/>
          <w:position w:val="1"/>
          <w:lang w:val="ro-RO"/>
        </w:rPr>
        <w:t>datelor cu caracter personal</w:t>
      </w:r>
    </w:p>
    <w:p w14:paraId="4A86A3E5" w14:textId="77777777" w:rsidR="00E95CC8" w:rsidRPr="009B5FA1" w:rsidRDefault="00E95CC8" w:rsidP="00310658">
      <w:pPr>
        <w:ind w:firstLine="720"/>
        <w:rPr>
          <w:rFonts w:ascii="Calibri" w:eastAsia="Arial" w:hAnsi="Calibri" w:cs="Calibri"/>
          <w:b/>
          <w:position w:val="1"/>
          <w:lang w:val="ro-RO"/>
        </w:rPr>
      </w:pPr>
    </w:p>
    <w:p w14:paraId="6FEFE71D" w14:textId="359B1381" w:rsidR="00DD67AF" w:rsidRPr="009B5FA1" w:rsidRDefault="00DD67AF" w:rsidP="00F851D7">
      <w:pPr>
        <w:pStyle w:val="ListParagraph"/>
        <w:numPr>
          <w:ilvl w:val="0"/>
          <w:numId w:val="32"/>
        </w:numPr>
        <w:jc w:val="both"/>
        <w:rPr>
          <w:rFonts w:ascii="Calibri" w:eastAsia="Arial" w:hAnsi="Calibri" w:cs="Calibri"/>
          <w:lang w:val="ro-RO"/>
        </w:rPr>
      </w:pPr>
      <w:r w:rsidRPr="009B5FA1">
        <w:rPr>
          <w:rFonts w:ascii="Calibri" w:eastAsia="Arial" w:hAnsi="Calibri" w:cs="Calibri"/>
          <w:lang w:val="ro-RO"/>
        </w:rPr>
        <w:t>Beneficiarul</w:t>
      </w:r>
      <w:r w:rsidR="00E95CC8" w:rsidRPr="009B5FA1">
        <w:rPr>
          <w:rFonts w:ascii="Calibri" w:eastAsia="Arial" w:hAnsi="Calibri" w:cs="Calibri"/>
          <w:lang w:val="ro-RO"/>
        </w:rPr>
        <w:t>/</w:t>
      </w:r>
      <w:r w:rsidR="00696709" w:rsidRPr="009B5FA1">
        <w:rPr>
          <w:rFonts w:ascii="Calibri" w:eastAsia="Arial" w:hAnsi="Calibri" w:cs="Calibri"/>
          <w:lang w:val="ro-RO"/>
        </w:rPr>
        <w:t xml:space="preserve">Liderul </w:t>
      </w:r>
      <w:r w:rsidR="00E95CC8" w:rsidRPr="009B5FA1">
        <w:rPr>
          <w:rFonts w:ascii="Calibri" w:eastAsia="Arial" w:hAnsi="Calibri" w:cs="Calibri"/>
          <w:lang w:val="ro-RO"/>
        </w:rPr>
        <w:t xml:space="preserve">de parteneriat și partenerii, </w:t>
      </w:r>
      <w:r w:rsidR="00141210" w:rsidRPr="009B5FA1">
        <w:rPr>
          <w:rFonts w:ascii="Calibri" w:eastAsia="Arial" w:hAnsi="Calibri" w:cs="Calibri"/>
          <w:lang w:val="ro-RO"/>
        </w:rPr>
        <w:t>după</w:t>
      </w:r>
      <w:r w:rsidR="00E95CC8" w:rsidRPr="009B5FA1">
        <w:rPr>
          <w:rFonts w:ascii="Calibri" w:eastAsia="Arial" w:hAnsi="Calibri" w:cs="Calibri"/>
          <w:lang w:val="ro-RO"/>
        </w:rPr>
        <w:t xml:space="preserve"> caz, </w:t>
      </w:r>
      <w:proofErr w:type="spellStart"/>
      <w:r w:rsidRPr="009B5FA1">
        <w:rPr>
          <w:rFonts w:ascii="Calibri" w:eastAsia="Arial" w:hAnsi="Calibri" w:cs="Calibri"/>
          <w:lang w:val="ro-RO"/>
        </w:rPr>
        <w:t>îşi</w:t>
      </w:r>
      <w:proofErr w:type="spellEnd"/>
      <w:r w:rsidRPr="009B5FA1">
        <w:rPr>
          <w:rFonts w:ascii="Calibri" w:eastAsia="Arial" w:hAnsi="Calibri" w:cs="Calibri"/>
          <w:lang w:val="ro-RO"/>
        </w:rPr>
        <w:t xml:space="preserve"> exprimă acordul cu privire la prelucrarea, stocarea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arhivarea datelor </w:t>
      </w:r>
      <w:r w:rsidR="00D1098E" w:rsidRPr="009B5FA1">
        <w:rPr>
          <w:rFonts w:ascii="Calibri" w:eastAsia="Arial" w:hAnsi="Calibri" w:cs="Calibri"/>
          <w:lang w:val="ro-RO"/>
        </w:rPr>
        <w:t xml:space="preserve">rezultate </w:t>
      </w:r>
      <w:r w:rsidRPr="009B5FA1">
        <w:rPr>
          <w:rFonts w:ascii="Calibri" w:eastAsia="Arial" w:hAnsi="Calibri" w:cs="Calibri"/>
          <w:lang w:val="ro-RO"/>
        </w:rPr>
        <w:t xml:space="preserve">pe parcursul </w:t>
      </w:r>
      <w:r w:rsidR="00D1098E" w:rsidRPr="009B5FA1">
        <w:rPr>
          <w:rFonts w:ascii="Calibri" w:eastAsia="Arial" w:hAnsi="Calibri" w:cs="Calibri"/>
          <w:lang w:val="ro-RO"/>
        </w:rPr>
        <w:t>derulării c</w:t>
      </w:r>
      <w:r w:rsidRPr="009B5FA1">
        <w:rPr>
          <w:rFonts w:ascii="Calibri" w:eastAsia="Arial" w:hAnsi="Calibri" w:cs="Calibri"/>
          <w:lang w:val="ro-RO"/>
        </w:rPr>
        <w:t xml:space="preserve">ontractului de </w:t>
      </w:r>
      <w:r w:rsidR="00D1098E" w:rsidRPr="009B5FA1">
        <w:rPr>
          <w:rFonts w:ascii="Calibri" w:eastAsia="Arial" w:hAnsi="Calibri" w:cs="Calibri"/>
          <w:lang w:val="ro-RO"/>
        </w:rPr>
        <w:t>f</w:t>
      </w:r>
      <w:r w:rsidRPr="009B5FA1">
        <w:rPr>
          <w:rFonts w:ascii="Calibri" w:eastAsia="Arial" w:hAnsi="Calibri" w:cs="Calibri"/>
          <w:lang w:val="ro-RO"/>
        </w:rPr>
        <w:t xml:space="preserve">inanțare, precum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după încetarea acestuia, în scopul verificării modului de implementare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a respectării clauzelor contractuale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a legislației naționale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europene</w:t>
      </w:r>
      <w:r w:rsidR="00FB089E" w:rsidRPr="009B5FA1">
        <w:rPr>
          <w:rFonts w:ascii="Calibri" w:eastAsia="Arial" w:hAnsi="Calibri" w:cs="Calibri"/>
          <w:lang w:val="ro-RO"/>
        </w:rPr>
        <w:t xml:space="preserve"> aplicabile.</w:t>
      </w:r>
    </w:p>
    <w:p w14:paraId="43F96F42" w14:textId="5432E66F" w:rsidR="00E27ECC" w:rsidRPr="009B5FA1" w:rsidRDefault="000E1C54" w:rsidP="00F851D7">
      <w:pPr>
        <w:pStyle w:val="ListParagraph"/>
        <w:numPr>
          <w:ilvl w:val="0"/>
          <w:numId w:val="32"/>
        </w:numPr>
        <w:jc w:val="both"/>
        <w:rPr>
          <w:rFonts w:ascii="Calibri" w:eastAsia="Arial" w:hAnsi="Calibri" w:cs="Calibri"/>
          <w:spacing w:val="-1"/>
          <w:lang w:val="ro-RO"/>
        </w:rPr>
      </w:pPr>
      <w:r w:rsidRPr="009B5FA1">
        <w:rPr>
          <w:rFonts w:ascii="Calibri" w:eastAsia="Arial" w:hAnsi="Calibri" w:cs="Calibri"/>
          <w:lang w:val="ro-RO"/>
        </w:rPr>
        <w:lastRenderedPageBreak/>
        <w:t xml:space="preserve">Prezentul contract </w:t>
      </w:r>
      <w:r w:rsidR="00696709" w:rsidRPr="009B5FA1">
        <w:rPr>
          <w:rFonts w:ascii="Calibri" w:eastAsia="Arial" w:hAnsi="Calibri" w:cs="Calibri"/>
          <w:lang w:val="ro-RO"/>
        </w:rPr>
        <w:t xml:space="preserve">de finanțare </w:t>
      </w:r>
      <w:r w:rsidRPr="009B5FA1">
        <w:rPr>
          <w:rFonts w:ascii="Calibri" w:eastAsia="Arial" w:hAnsi="Calibri" w:cs="Calibri"/>
          <w:lang w:val="ro-RO"/>
        </w:rPr>
        <w:t xml:space="preserve">reprezintă un acord ferm pentru părți în ceea ce privește gestionarea și prelucrarea datelor cu caracter personal primite în vederea îndeplinirii obligațiilor contractuale, în </w:t>
      </w:r>
      <w:r w:rsidR="005859DD" w:rsidRPr="009B5FA1">
        <w:rPr>
          <w:rFonts w:ascii="Calibri" w:eastAsia="Arial" w:hAnsi="Calibri" w:cs="Calibri"/>
          <w:lang w:val="ro-RO"/>
        </w:rPr>
        <w:t xml:space="preserve">condițiile specificate la art. 4 din Regulamentul (UE) 1060/2021, </w:t>
      </w:r>
      <w:r w:rsidR="00091EAF" w:rsidRPr="009B5FA1">
        <w:rPr>
          <w:rFonts w:ascii="Calibri" w:eastAsia="Arial" w:hAnsi="Calibri" w:cs="Calibri"/>
          <w:lang w:val="ro-RO"/>
        </w:rPr>
        <w:t xml:space="preserve">și în conformitate </w:t>
      </w:r>
      <w:r w:rsidR="005859DD" w:rsidRPr="009B5FA1">
        <w:rPr>
          <w:rFonts w:ascii="Calibri" w:eastAsia="Arial" w:hAnsi="Calibri" w:cs="Calibri"/>
          <w:lang w:val="ro-RO"/>
        </w:rPr>
        <w:t>cu</w:t>
      </w:r>
      <w:r w:rsidR="005859DD"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Regulamentul nr. (UE) 679/2016 </w:t>
      </w:r>
      <w:r w:rsidR="00E27ECC" w:rsidRPr="009B5FA1">
        <w:rPr>
          <w:rFonts w:ascii="Calibri" w:eastAsia="Arial" w:hAnsi="Calibri" w:cs="Calibri"/>
          <w:spacing w:val="-1"/>
          <w:lang w:val="ro-RO"/>
        </w:rPr>
        <w:t xml:space="preserve"> și Legea nr.190/2018, cu modificările și completările ulterioare</w:t>
      </w:r>
      <w:r w:rsidR="00B876BF" w:rsidRPr="009B5FA1">
        <w:rPr>
          <w:rFonts w:ascii="Calibri" w:eastAsia="Arial" w:hAnsi="Calibri" w:cs="Calibri"/>
          <w:spacing w:val="-1"/>
          <w:lang w:val="ro-RO"/>
        </w:rPr>
        <w:t>.</w:t>
      </w:r>
    </w:p>
    <w:p w14:paraId="71576E97" w14:textId="1B5DD997" w:rsidR="00E50D77" w:rsidRPr="009B5FA1" w:rsidRDefault="00BF4880" w:rsidP="00F851D7">
      <w:pPr>
        <w:pStyle w:val="ListParagraph"/>
        <w:numPr>
          <w:ilvl w:val="0"/>
          <w:numId w:val="32"/>
        </w:numPr>
        <w:jc w:val="both"/>
        <w:rPr>
          <w:rFonts w:ascii="Calibri" w:eastAsia="Arial" w:hAnsi="Calibri" w:cs="Calibri"/>
          <w:lang w:val="ro-RO"/>
        </w:rPr>
      </w:pPr>
      <w:r w:rsidRPr="009B5FA1">
        <w:rPr>
          <w:rFonts w:ascii="Calibri" w:eastAsia="Arial" w:hAnsi="Calibri" w:cs="Calibri"/>
          <w:lang w:val="ro-RO"/>
        </w:rPr>
        <w:t>Datele cu caracter personal ale grupului țintă și, după caz, ale beneficiarilor finali ai</w:t>
      </w:r>
      <w:r w:rsidR="0040297B" w:rsidRPr="009B5FA1">
        <w:rPr>
          <w:rFonts w:ascii="Calibri" w:eastAsia="Arial" w:hAnsi="Calibri" w:cs="Calibri"/>
          <w:lang w:val="ro-RO"/>
        </w:rPr>
        <w:t xml:space="preserve"> </w:t>
      </w:r>
      <w:r w:rsidRPr="009B5FA1">
        <w:rPr>
          <w:rFonts w:ascii="Calibri" w:eastAsia="Arial" w:hAnsi="Calibri" w:cs="Calibri"/>
          <w:lang w:val="ro-RO"/>
        </w:rPr>
        <w:t>proiectului</w:t>
      </w:r>
      <w:r w:rsidR="0031292F" w:rsidRPr="009B5FA1">
        <w:rPr>
          <w:rFonts w:ascii="Calibri" w:eastAsia="Arial" w:hAnsi="Calibri" w:cs="Calibri"/>
          <w:lang w:val="ro-RO"/>
        </w:rPr>
        <w:t>,</w:t>
      </w:r>
      <w:r w:rsidR="003970F9" w:rsidRPr="009B5FA1">
        <w:rPr>
          <w:rFonts w:ascii="Calibri" w:eastAsia="Arial" w:hAnsi="Calibri" w:cs="Calibri"/>
          <w:lang w:val="ro-RO"/>
        </w:rPr>
        <w:t xml:space="preserve"> ale resurselor umane din cadrul proiectului și ale subcontract</w:t>
      </w:r>
      <w:r w:rsidR="00CD6D88" w:rsidRPr="009B5FA1">
        <w:rPr>
          <w:rFonts w:ascii="Calibri" w:eastAsia="Arial" w:hAnsi="Calibri" w:cs="Calibri"/>
          <w:lang w:val="ro-RO"/>
        </w:rPr>
        <w:t>anților</w:t>
      </w:r>
      <w:r w:rsidR="0031292F" w:rsidRPr="009B5FA1">
        <w:rPr>
          <w:rFonts w:ascii="Calibri" w:eastAsia="Arial" w:hAnsi="Calibri" w:cs="Calibri"/>
          <w:lang w:val="ro-RO"/>
        </w:rPr>
        <w:t xml:space="preserve"> </w:t>
      </w:r>
      <w:r w:rsidRPr="009B5FA1">
        <w:rPr>
          <w:rFonts w:ascii="Calibri" w:eastAsia="Arial" w:hAnsi="Calibri" w:cs="Calibri"/>
          <w:lang w:val="ro-RO"/>
        </w:rPr>
        <w:t>nu pot fi prelucrate și publicate, pentru informarea publicului, decât cu informarea prealabilă a acestora asupra scopului prelucrării sau publicării și obținerea consimțământului acestora, în condițiile legii.</w:t>
      </w:r>
    </w:p>
    <w:p w14:paraId="63EAAFB7" w14:textId="1632C769" w:rsidR="007502C3" w:rsidRPr="009B5FA1" w:rsidRDefault="007502C3" w:rsidP="00F851D7">
      <w:pPr>
        <w:pStyle w:val="ListParagraph"/>
        <w:numPr>
          <w:ilvl w:val="0"/>
          <w:numId w:val="32"/>
        </w:numPr>
        <w:jc w:val="both"/>
        <w:rPr>
          <w:rFonts w:ascii="Calibri" w:eastAsia="Arial" w:hAnsi="Calibri" w:cs="Calibri"/>
          <w:lang w:val="ro-RO"/>
        </w:rPr>
      </w:pPr>
      <w:r w:rsidRPr="009B5FA1">
        <w:rPr>
          <w:rFonts w:ascii="Calibri" w:eastAsia="Arial" w:hAnsi="Calibri" w:cs="Calibri"/>
          <w:lang w:val="ro-RO"/>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w:t>
      </w:r>
      <w:r w:rsidR="00B876BF" w:rsidRPr="009B5FA1">
        <w:rPr>
          <w:rFonts w:ascii="Calibri" w:eastAsia="Arial" w:hAnsi="Calibri" w:cs="Calibri"/>
          <w:lang w:val="ro-RO"/>
        </w:rPr>
        <w:t>,</w:t>
      </w:r>
      <w:r w:rsidRPr="009B5FA1">
        <w:rPr>
          <w:rFonts w:ascii="Calibri" w:eastAsia="Arial" w:hAnsi="Calibri" w:cs="Calibri"/>
          <w:lang w:val="ro-RO"/>
        </w:rPr>
        <w:t xml:space="preserve"> care fac obiectul </w:t>
      </w:r>
      <w:r w:rsidR="00141210" w:rsidRPr="009B5FA1">
        <w:rPr>
          <w:rFonts w:ascii="Calibri" w:eastAsia="Arial" w:hAnsi="Calibri" w:cs="Calibri"/>
          <w:lang w:val="ro-RO"/>
        </w:rPr>
        <w:t>Ordonanței</w:t>
      </w:r>
      <w:r w:rsidR="003E2CF2" w:rsidRPr="009B5FA1">
        <w:rPr>
          <w:rFonts w:ascii="Calibri" w:eastAsia="Arial" w:hAnsi="Calibri" w:cs="Calibri"/>
          <w:lang w:val="ro-RO"/>
        </w:rPr>
        <w:t xml:space="preserve"> de urgență a Guvernului</w:t>
      </w:r>
      <w:r w:rsidRPr="009B5FA1">
        <w:rPr>
          <w:rFonts w:ascii="Calibri" w:eastAsia="Arial" w:hAnsi="Calibri" w:cs="Calibri"/>
          <w:lang w:val="ro-RO"/>
        </w:rPr>
        <w:t xml:space="preserve"> nr. 23/2023.</w:t>
      </w:r>
    </w:p>
    <w:p w14:paraId="413B57B6" w14:textId="2FC60A4B" w:rsidR="004A6B88" w:rsidRPr="009B5FA1" w:rsidRDefault="004A6B88" w:rsidP="0058680B">
      <w:pPr>
        <w:rPr>
          <w:rFonts w:ascii="Calibri" w:hAnsi="Calibri" w:cs="Calibri"/>
          <w:lang w:val="ro-RO"/>
        </w:rPr>
      </w:pPr>
    </w:p>
    <w:p w14:paraId="5B85BC75" w14:textId="20A3B361" w:rsidR="00DC6E15" w:rsidRPr="009B5FA1" w:rsidRDefault="00DC6E15" w:rsidP="0058680B">
      <w:pPr>
        <w:rPr>
          <w:rFonts w:ascii="Calibri" w:hAnsi="Calibri" w:cs="Calibri"/>
          <w:lang w:val="ro-RO"/>
        </w:rPr>
      </w:pPr>
    </w:p>
    <w:p w14:paraId="43255DF0" w14:textId="77777777" w:rsidR="00DC6E15" w:rsidRPr="009B5FA1" w:rsidRDefault="00DC6E15" w:rsidP="0058680B">
      <w:pPr>
        <w:rPr>
          <w:rFonts w:ascii="Calibri" w:hAnsi="Calibri" w:cs="Calibri"/>
          <w:lang w:val="ro-RO"/>
        </w:rPr>
      </w:pPr>
    </w:p>
    <w:p w14:paraId="5C129429" w14:textId="14D078A3" w:rsidR="00E50D77" w:rsidRPr="009B5FA1" w:rsidRDefault="00CC388F" w:rsidP="00310658">
      <w:pPr>
        <w:ind w:firstLine="720"/>
        <w:rPr>
          <w:rFonts w:ascii="Calibri" w:eastAsia="Arial" w:hAnsi="Calibri" w:cs="Calibri"/>
          <w:b/>
          <w:lang w:val="ro-RO"/>
        </w:rPr>
      </w:pPr>
      <w:r w:rsidRPr="009B5FA1">
        <w:rPr>
          <w:rFonts w:ascii="Calibri" w:eastAsia="Arial" w:hAnsi="Calibri" w:cs="Calibri"/>
          <w:b/>
          <w:spacing w:val="-6"/>
          <w:lang w:val="ro-RO"/>
        </w:rPr>
        <w:t>A</w:t>
      </w:r>
      <w:r w:rsidR="00BF4880" w:rsidRPr="009B5FA1">
        <w:rPr>
          <w:rFonts w:ascii="Calibri" w:eastAsia="Arial" w:hAnsi="Calibri" w:cs="Calibri"/>
          <w:b/>
          <w:lang w:val="ro-RO"/>
        </w:rPr>
        <w:t>r</w:t>
      </w:r>
      <w:r w:rsidR="00BF4880" w:rsidRPr="009B5FA1">
        <w:rPr>
          <w:rFonts w:ascii="Calibri" w:eastAsia="Arial" w:hAnsi="Calibri" w:cs="Calibri"/>
          <w:b/>
          <w:spacing w:val="1"/>
          <w:lang w:val="ro-RO"/>
        </w:rPr>
        <w:t>ti</w:t>
      </w:r>
      <w:r w:rsidR="00BF4880" w:rsidRPr="009B5FA1">
        <w:rPr>
          <w:rFonts w:ascii="Calibri" w:eastAsia="Arial" w:hAnsi="Calibri" w:cs="Calibri"/>
          <w:b/>
          <w:lang w:val="ro-RO"/>
        </w:rPr>
        <w:t>co</w:t>
      </w:r>
      <w:r w:rsidR="00BF4880" w:rsidRPr="009B5FA1">
        <w:rPr>
          <w:rFonts w:ascii="Calibri" w:eastAsia="Arial" w:hAnsi="Calibri" w:cs="Calibri"/>
          <w:b/>
          <w:spacing w:val="1"/>
          <w:lang w:val="ro-RO"/>
        </w:rPr>
        <w:t>l</w:t>
      </w:r>
      <w:r w:rsidR="00BF4880" w:rsidRPr="009B5FA1">
        <w:rPr>
          <w:rFonts w:ascii="Calibri" w:eastAsia="Arial" w:hAnsi="Calibri" w:cs="Calibri"/>
          <w:b/>
          <w:lang w:val="ro-RO"/>
        </w:rPr>
        <w:t>ul</w:t>
      </w:r>
      <w:r w:rsidR="00BF4880" w:rsidRPr="009B5FA1">
        <w:rPr>
          <w:rFonts w:ascii="Calibri" w:eastAsia="Arial" w:hAnsi="Calibri" w:cs="Calibri"/>
          <w:b/>
          <w:spacing w:val="2"/>
          <w:lang w:val="ro-RO"/>
        </w:rPr>
        <w:t xml:space="preserve"> </w:t>
      </w:r>
      <w:r w:rsidR="00BF4880" w:rsidRPr="009B5FA1">
        <w:rPr>
          <w:rFonts w:ascii="Calibri" w:eastAsia="Arial" w:hAnsi="Calibri" w:cs="Calibri"/>
          <w:b/>
          <w:lang w:val="ro-RO"/>
        </w:rPr>
        <w:t>20</w:t>
      </w:r>
      <w:r w:rsidR="00BF4880" w:rsidRPr="009B5FA1">
        <w:rPr>
          <w:rFonts w:ascii="Calibri" w:eastAsia="Arial" w:hAnsi="Calibri" w:cs="Calibri"/>
          <w:b/>
          <w:spacing w:val="3"/>
          <w:lang w:val="ro-RO"/>
        </w:rPr>
        <w:t xml:space="preserve"> </w:t>
      </w:r>
      <w:r w:rsidR="00BF4880" w:rsidRPr="009B5FA1">
        <w:rPr>
          <w:rFonts w:ascii="Calibri" w:eastAsia="Arial" w:hAnsi="Calibri" w:cs="Calibri"/>
          <w:b/>
          <w:lang w:val="ro-RO"/>
        </w:rPr>
        <w:t>–</w:t>
      </w:r>
      <w:r w:rsidR="00BF4880" w:rsidRPr="009B5FA1">
        <w:rPr>
          <w:rFonts w:ascii="Calibri" w:eastAsia="Arial" w:hAnsi="Calibri" w:cs="Calibri"/>
          <w:b/>
          <w:spacing w:val="-1"/>
          <w:lang w:val="ro-RO"/>
        </w:rPr>
        <w:t xml:space="preserve"> P</w:t>
      </w:r>
      <w:r w:rsidR="00BF4880" w:rsidRPr="009B5FA1">
        <w:rPr>
          <w:rFonts w:ascii="Calibri" w:eastAsia="Arial" w:hAnsi="Calibri" w:cs="Calibri"/>
          <w:b/>
          <w:lang w:val="ro-RO"/>
        </w:rPr>
        <w:t>ub</w:t>
      </w:r>
      <w:r w:rsidR="00BF4880" w:rsidRPr="009B5FA1">
        <w:rPr>
          <w:rFonts w:ascii="Calibri" w:eastAsia="Arial" w:hAnsi="Calibri" w:cs="Calibri"/>
          <w:b/>
          <w:spacing w:val="-1"/>
          <w:lang w:val="ro-RO"/>
        </w:rPr>
        <w:t>l</w:t>
      </w:r>
      <w:r w:rsidR="00BF4880" w:rsidRPr="009B5FA1">
        <w:rPr>
          <w:rFonts w:ascii="Calibri" w:eastAsia="Arial" w:hAnsi="Calibri" w:cs="Calibri"/>
          <w:b/>
          <w:spacing w:val="1"/>
          <w:lang w:val="ro-RO"/>
        </w:rPr>
        <w:t>i</w:t>
      </w:r>
      <w:r w:rsidR="00BF4880" w:rsidRPr="009B5FA1">
        <w:rPr>
          <w:rFonts w:ascii="Calibri" w:eastAsia="Arial" w:hAnsi="Calibri" w:cs="Calibri"/>
          <w:b/>
          <w:lang w:val="ro-RO"/>
        </w:rPr>
        <w:t>car</w:t>
      </w:r>
      <w:r w:rsidR="00BF4880" w:rsidRPr="009B5FA1">
        <w:rPr>
          <w:rFonts w:ascii="Calibri" w:eastAsia="Arial" w:hAnsi="Calibri" w:cs="Calibri"/>
          <w:b/>
          <w:spacing w:val="-3"/>
          <w:lang w:val="ro-RO"/>
        </w:rPr>
        <w:t>e</w:t>
      </w:r>
      <w:r w:rsidR="00BF4880" w:rsidRPr="009B5FA1">
        <w:rPr>
          <w:rFonts w:ascii="Calibri" w:eastAsia="Arial" w:hAnsi="Calibri" w:cs="Calibri"/>
          <w:b/>
          <w:lang w:val="ro-RO"/>
        </w:rPr>
        <w:t>a</w:t>
      </w:r>
      <w:r w:rsidR="00BF4880" w:rsidRPr="009B5FA1">
        <w:rPr>
          <w:rFonts w:ascii="Calibri" w:eastAsia="Arial" w:hAnsi="Calibri" w:cs="Calibri"/>
          <w:b/>
          <w:spacing w:val="1"/>
          <w:lang w:val="ro-RO"/>
        </w:rPr>
        <w:t xml:space="preserve"> </w:t>
      </w:r>
      <w:r w:rsidR="00BF4880" w:rsidRPr="009B5FA1">
        <w:rPr>
          <w:rFonts w:ascii="Calibri" w:eastAsia="Arial" w:hAnsi="Calibri" w:cs="Calibri"/>
          <w:b/>
          <w:lang w:val="ro-RO"/>
        </w:rPr>
        <w:t>da</w:t>
      </w:r>
      <w:r w:rsidR="00BF4880" w:rsidRPr="009B5FA1">
        <w:rPr>
          <w:rFonts w:ascii="Calibri" w:eastAsia="Arial" w:hAnsi="Calibri" w:cs="Calibri"/>
          <w:b/>
          <w:spacing w:val="1"/>
          <w:lang w:val="ro-RO"/>
        </w:rPr>
        <w:t>t</w:t>
      </w:r>
      <w:r w:rsidR="00BF4880" w:rsidRPr="009B5FA1">
        <w:rPr>
          <w:rFonts w:ascii="Calibri" w:eastAsia="Arial" w:hAnsi="Calibri" w:cs="Calibri"/>
          <w:b/>
          <w:spacing w:val="-3"/>
          <w:lang w:val="ro-RO"/>
        </w:rPr>
        <w:t>e</w:t>
      </w:r>
      <w:r w:rsidR="00BF4880" w:rsidRPr="009B5FA1">
        <w:rPr>
          <w:rFonts w:ascii="Calibri" w:eastAsia="Arial" w:hAnsi="Calibri" w:cs="Calibri"/>
          <w:b/>
          <w:spacing w:val="1"/>
          <w:lang w:val="ro-RO"/>
        </w:rPr>
        <w:t>l</w:t>
      </w:r>
      <w:r w:rsidR="00BF4880" w:rsidRPr="009B5FA1">
        <w:rPr>
          <w:rFonts w:ascii="Calibri" w:eastAsia="Arial" w:hAnsi="Calibri" w:cs="Calibri"/>
          <w:b/>
          <w:lang w:val="ro-RO"/>
        </w:rPr>
        <w:t>or</w:t>
      </w:r>
    </w:p>
    <w:p w14:paraId="1CB0B758" w14:textId="77777777" w:rsidR="00467F70" w:rsidRPr="009B5FA1" w:rsidRDefault="00467F70" w:rsidP="00310658">
      <w:pPr>
        <w:ind w:firstLine="720"/>
        <w:rPr>
          <w:rFonts w:ascii="Calibri" w:eastAsia="Arial" w:hAnsi="Calibri" w:cs="Calibri"/>
          <w:lang w:val="ro-RO"/>
        </w:rPr>
      </w:pPr>
    </w:p>
    <w:p w14:paraId="57055DA3" w14:textId="3740224D" w:rsidR="00D95DCE" w:rsidRPr="009B5FA1" w:rsidRDefault="00D95DCE" w:rsidP="00B876BF">
      <w:pPr>
        <w:ind w:left="709"/>
        <w:jc w:val="both"/>
        <w:rPr>
          <w:rFonts w:ascii="Calibri" w:eastAsia="Arial" w:hAnsi="Calibri" w:cs="Calibri"/>
          <w:spacing w:val="-1"/>
          <w:lang w:val="ro-RO"/>
        </w:rPr>
      </w:pPr>
      <w:r w:rsidRPr="009B5FA1">
        <w:rPr>
          <w:rFonts w:ascii="Calibri" w:eastAsia="Arial" w:hAnsi="Calibri" w:cs="Calibri"/>
          <w:spacing w:val="-1"/>
          <w:lang w:val="ro-RO"/>
        </w:rPr>
        <w:t>În situația în care informațiile de la art.</w:t>
      </w:r>
      <w:r w:rsidR="000508A8" w:rsidRPr="009B5FA1">
        <w:rPr>
          <w:rFonts w:ascii="Calibri" w:eastAsia="Arial" w:hAnsi="Calibri" w:cs="Calibri"/>
          <w:spacing w:val="-1"/>
          <w:lang w:val="ro-RO"/>
        </w:rPr>
        <w:t xml:space="preserve"> </w:t>
      </w:r>
      <w:r w:rsidRPr="009B5FA1">
        <w:rPr>
          <w:rFonts w:ascii="Calibri" w:eastAsia="Arial" w:hAnsi="Calibri" w:cs="Calibri"/>
          <w:spacing w:val="-1"/>
          <w:lang w:val="ro-RO"/>
        </w:rPr>
        <w:t>17 alin</w:t>
      </w:r>
      <w:r w:rsidR="000508A8" w:rsidRPr="009B5FA1">
        <w:rPr>
          <w:rFonts w:ascii="Calibri" w:eastAsia="Arial" w:hAnsi="Calibri" w:cs="Calibri"/>
          <w:spacing w:val="-1"/>
          <w:lang w:val="ro-RO"/>
        </w:rPr>
        <w:t xml:space="preserve"> </w:t>
      </w:r>
      <w:r w:rsidR="001F539B" w:rsidRPr="009B5FA1">
        <w:rPr>
          <w:rFonts w:ascii="Calibri" w:eastAsia="Arial" w:hAnsi="Calibri" w:cs="Calibri"/>
          <w:spacing w:val="-1"/>
          <w:lang w:val="ro-RO"/>
        </w:rPr>
        <w:t>(</w:t>
      </w:r>
      <w:r w:rsidRPr="009B5FA1">
        <w:rPr>
          <w:rFonts w:ascii="Calibri" w:eastAsia="Arial" w:hAnsi="Calibri" w:cs="Calibri"/>
          <w:spacing w:val="-1"/>
          <w:lang w:val="ro-RO"/>
        </w:rPr>
        <w:t>2</w:t>
      </w:r>
      <w:r w:rsidR="001F539B" w:rsidRPr="009B5FA1">
        <w:rPr>
          <w:rFonts w:ascii="Calibri" w:eastAsia="Arial" w:hAnsi="Calibri" w:cs="Calibri"/>
          <w:spacing w:val="-1"/>
          <w:lang w:val="ro-RO"/>
        </w:rPr>
        <w:t>)</w:t>
      </w:r>
      <w:r w:rsidRPr="009B5FA1">
        <w:rPr>
          <w:rFonts w:ascii="Calibri" w:eastAsia="Arial" w:hAnsi="Calibri" w:cs="Calibri"/>
          <w:spacing w:val="-1"/>
          <w:lang w:val="ro-RO"/>
        </w:rPr>
        <w:t xml:space="preserve"> reprezintă informații cu caracter personal</w:t>
      </w:r>
      <w:r w:rsidR="001F539B" w:rsidRPr="009B5FA1">
        <w:rPr>
          <w:rFonts w:ascii="Calibri" w:eastAsia="Arial" w:hAnsi="Calibri" w:cs="Calibri"/>
          <w:spacing w:val="-1"/>
          <w:lang w:val="ro-RO"/>
        </w:rPr>
        <w:t>,</w:t>
      </w:r>
      <w:r w:rsidRPr="009B5FA1">
        <w:rPr>
          <w:rFonts w:ascii="Calibri" w:eastAsia="Arial" w:hAnsi="Calibri" w:cs="Calibri"/>
          <w:spacing w:val="-1"/>
          <w:lang w:val="ro-RO"/>
        </w:rPr>
        <w:t xml:space="preserve"> Beneficiarul/Liderul de Parteneriat și Partenerii își vor da acordul cu privire la publicarea acestora și vor face dovada îndeplinirii obligației prevăzute la art.</w:t>
      </w:r>
      <w:r w:rsidR="001F539B" w:rsidRPr="009B5FA1">
        <w:rPr>
          <w:rFonts w:ascii="Calibri" w:eastAsia="Arial" w:hAnsi="Calibri" w:cs="Calibri"/>
          <w:spacing w:val="-1"/>
          <w:lang w:val="ro-RO"/>
        </w:rPr>
        <w:t xml:space="preserve"> </w:t>
      </w:r>
      <w:r w:rsidRPr="009B5FA1">
        <w:rPr>
          <w:rFonts w:ascii="Calibri" w:eastAsia="Arial" w:hAnsi="Calibri" w:cs="Calibri"/>
          <w:spacing w:val="-1"/>
          <w:lang w:val="ro-RO"/>
        </w:rPr>
        <w:t>19 alin</w:t>
      </w:r>
      <w:r w:rsidR="00CC543C" w:rsidRPr="009B5FA1">
        <w:rPr>
          <w:rFonts w:ascii="Calibri" w:eastAsia="Arial" w:hAnsi="Calibri" w:cs="Calibri"/>
          <w:spacing w:val="-1"/>
          <w:lang w:val="ro-RO"/>
        </w:rPr>
        <w:t>.</w:t>
      </w:r>
      <w:r w:rsidR="001F539B" w:rsidRPr="009B5FA1">
        <w:rPr>
          <w:rFonts w:ascii="Calibri" w:eastAsia="Arial" w:hAnsi="Calibri" w:cs="Calibri"/>
          <w:spacing w:val="-1"/>
          <w:lang w:val="ro-RO"/>
        </w:rPr>
        <w:t xml:space="preserve"> (</w:t>
      </w:r>
      <w:r w:rsidRPr="009B5FA1">
        <w:rPr>
          <w:rFonts w:ascii="Calibri" w:eastAsia="Arial" w:hAnsi="Calibri" w:cs="Calibri"/>
          <w:spacing w:val="-1"/>
          <w:lang w:val="ro-RO"/>
        </w:rPr>
        <w:t>2</w:t>
      </w:r>
      <w:r w:rsidR="001F539B" w:rsidRPr="009B5FA1">
        <w:rPr>
          <w:rFonts w:ascii="Calibri" w:eastAsia="Arial" w:hAnsi="Calibri" w:cs="Calibri"/>
          <w:spacing w:val="-1"/>
          <w:lang w:val="ro-RO"/>
        </w:rPr>
        <w:t>)</w:t>
      </w:r>
      <w:r w:rsidR="00CC543C" w:rsidRPr="009B5FA1">
        <w:rPr>
          <w:rFonts w:ascii="Calibri" w:eastAsia="Arial" w:hAnsi="Calibri" w:cs="Calibri"/>
          <w:spacing w:val="-1"/>
          <w:lang w:val="ro-RO"/>
        </w:rPr>
        <w:t>-(3)</w:t>
      </w:r>
      <w:r w:rsidR="000A4B96" w:rsidRPr="009B5FA1">
        <w:rPr>
          <w:rFonts w:ascii="Calibri" w:eastAsia="Arial" w:hAnsi="Calibri" w:cs="Calibri"/>
          <w:spacing w:val="-1"/>
          <w:lang w:val="ro-RO"/>
        </w:rPr>
        <w:t xml:space="preserve"> din prezentul contract de finanțare</w:t>
      </w:r>
      <w:r w:rsidRPr="009B5FA1">
        <w:rPr>
          <w:rFonts w:ascii="Calibri" w:eastAsia="Arial" w:hAnsi="Calibri" w:cs="Calibri"/>
          <w:spacing w:val="-1"/>
          <w:lang w:val="ro-RO"/>
        </w:rPr>
        <w:t>.</w:t>
      </w:r>
    </w:p>
    <w:p w14:paraId="4AC14DC4" w14:textId="77777777" w:rsidR="008F731C" w:rsidRPr="009B5FA1" w:rsidRDefault="008F731C" w:rsidP="002B1851">
      <w:pPr>
        <w:ind w:left="118"/>
        <w:jc w:val="both"/>
        <w:rPr>
          <w:rFonts w:ascii="Calibri" w:eastAsia="Arial" w:hAnsi="Calibri" w:cs="Calibri"/>
          <w:b/>
          <w:bCs/>
          <w:spacing w:val="-1"/>
          <w:lang w:val="ro-RO"/>
        </w:rPr>
      </w:pPr>
    </w:p>
    <w:p w14:paraId="7036E560" w14:textId="4276724D" w:rsidR="00E50D77" w:rsidRPr="009B5FA1" w:rsidRDefault="00BF4880" w:rsidP="00310658">
      <w:pPr>
        <w:ind w:firstLine="720"/>
        <w:jc w:val="both"/>
        <w:rPr>
          <w:rFonts w:ascii="Calibri" w:eastAsia="Arial" w:hAnsi="Calibri" w:cs="Calibri"/>
          <w:b/>
          <w:bCs/>
          <w:spacing w:val="-1"/>
          <w:lang w:val="ro-RO"/>
        </w:rPr>
      </w:pPr>
      <w:r w:rsidRPr="009B5FA1">
        <w:rPr>
          <w:rFonts w:ascii="Calibri" w:eastAsia="Arial" w:hAnsi="Calibri" w:cs="Calibri"/>
          <w:b/>
          <w:bCs/>
          <w:spacing w:val="-1"/>
          <w:lang w:val="ro-RO"/>
        </w:rPr>
        <w:t xml:space="preserve">Articolul 21 – </w:t>
      </w:r>
      <w:r w:rsidR="00744D8B" w:rsidRPr="009B5FA1">
        <w:rPr>
          <w:rFonts w:ascii="Calibri" w:eastAsia="Arial" w:hAnsi="Calibri" w:cs="Calibri"/>
          <w:b/>
          <w:bCs/>
          <w:spacing w:val="-1"/>
          <w:lang w:val="ro-RO"/>
        </w:rPr>
        <w:t>Comunicarea</w:t>
      </w:r>
    </w:p>
    <w:p w14:paraId="550BCAD0" w14:textId="77777777" w:rsidR="00467F70" w:rsidRPr="009B5FA1" w:rsidRDefault="00467F70" w:rsidP="00310658">
      <w:pPr>
        <w:ind w:firstLine="720"/>
        <w:jc w:val="both"/>
        <w:rPr>
          <w:rFonts w:ascii="Calibri" w:eastAsia="Arial" w:hAnsi="Calibri" w:cs="Calibri"/>
          <w:b/>
          <w:bCs/>
          <w:spacing w:val="-1"/>
          <w:lang w:val="ro-RO"/>
        </w:rPr>
      </w:pPr>
    </w:p>
    <w:p w14:paraId="0FE40079" w14:textId="5D541425" w:rsidR="003C6096" w:rsidRPr="009B5FA1" w:rsidRDefault="00BF4880" w:rsidP="00F851D7">
      <w:pPr>
        <w:pStyle w:val="ListParagraph"/>
        <w:numPr>
          <w:ilvl w:val="3"/>
          <w:numId w:val="33"/>
        </w:numPr>
        <w:jc w:val="both"/>
        <w:rPr>
          <w:rFonts w:ascii="Calibri" w:eastAsia="Arial" w:hAnsi="Calibri" w:cs="Calibri"/>
          <w:spacing w:val="-1"/>
          <w:lang w:val="ro-RO"/>
        </w:rPr>
      </w:pPr>
      <w:r w:rsidRPr="009B5FA1">
        <w:rPr>
          <w:rFonts w:ascii="Calibri" w:eastAsia="Arial" w:hAnsi="Calibri" w:cs="Calibri"/>
          <w:spacing w:val="-1"/>
          <w:lang w:val="ro-RO"/>
        </w:rPr>
        <w:t xml:space="preserve">Întreaga </w:t>
      </w:r>
      <w:r w:rsidR="002C65A5" w:rsidRPr="009B5FA1">
        <w:rPr>
          <w:rFonts w:ascii="Calibri" w:eastAsia="Arial" w:hAnsi="Calibri" w:cs="Calibri"/>
          <w:spacing w:val="-1"/>
          <w:lang w:val="ro-RO"/>
        </w:rPr>
        <w:t>comunicare dintre AM/OI și Beneficiar</w:t>
      </w:r>
      <w:r w:rsidRPr="009B5FA1">
        <w:rPr>
          <w:rFonts w:ascii="Calibri" w:eastAsia="Arial" w:hAnsi="Calibri" w:cs="Calibri"/>
          <w:spacing w:val="-1"/>
          <w:lang w:val="ro-RO"/>
        </w:rPr>
        <w:t xml:space="preserve"> legată de prezentul </w:t>
      </w:r>
      <w:r w:rsidR="00FB089E" w:rsidRPr="009B5FA1">
        <w:rPr>
          <w:rFonts w:ascii="Calibri" w:eastAsia="Arial" w:hAnsi="Calibri" w:cs="Calibri"/>
          <w:spacing w:val="-1"/>
          <w:lang w:val="ro-RO"/>
        </w:rPr>
        <w:t>c</w:t>
      </w:r>
      <w:r w:rsidRPr="009B5FA1">
        <w:rPr>
          <w:rFonts w:ascii="Calibri" w:eastAsia="Arial" w:hAnsi="Calibri" w:cs="Calibri"/>
          <w:spacing w:val="-1"/>
          <w:lang w:val="ro-RO"/>
        </w:rPr>
        <w:t xml:space="preserve">ontract de </w:t>
      </w:r>
      <w:r w:rsidR="00FB089E" w:rsidRPr="009B5FA1">
        <w:rPr>
          <w:rFonts w:ascii="Calibri" w:eastAsia="Arial" w:hAnsi="Calibri" w:cs="Calibri"/>
          <w:spacing w:val="-1"/>
          <w:lang w:val="ro-RO"/>
        </w:rPr>
        <w:t>f</w:t>
      </w:r>
      <w:r w:rsidRPr="009B5FA1">
        <w:rPr>
          <w:rFonts w:ascii="Calibri" w:eastAsia="Arial" w:hAnsi="Calibri" w:cs="Calibri"/>
          <w:spacing w:val="-1"/>
          <w:lang w:val="ro-RO"/>
        </w:rPr>
        <w:t>inanțare</w:t>
      </w:r>
      <w:r w:rsidR="009E338B" w:rsidRPr="009B5FA1">
        <w:rPr>
          <w:rFonts w:ascii="Calibri" w:eastAsia="Arial" w:hAnsi="Calibri" w:cs="Calibri"/>
          <w:spacing w:val="-1"/>
          <w:lang w:val="ro-RO"/>
        </w:rPr>
        <w:t xml:space="preserve"> </w:t>
      </w:r>
      <w:r w:rsidRPr="009B5FA1">
        <w:rPr>
          <w:rFonts w:ascii="Calibri" w:eastAsia="Arial" w:hAnsi="Calibri" w:cs="Calibri"/>
          <w:spacing w:val="-1"/>
          <w:lang w:val="ro-RO"/>
        </w:rPr>
        <w:t>se va face</w:t>
      </w:r>
      <w:r w:rsidR="009E338B" w:rsidRPr="009B5FA1">
        <w:rPr>
          <w:rFonts w:ascii="Calibri" w:eastAsia="Arial" w:hAnsi="Calibri" w:cs="Calibri"/>
          <w:spacing w:val="-1"/>
          <w:lang w:val="ro-RO"/>
        </w:rPr>
        <w:t xml:space="preserve">, în </w:t>
      </w:r>
      <w:r w:rsidR="00141210" w:rsidRPr="009B5FA1">
        <w:rPr>
          <w:rFonts w:ascii="Calibri" w:eastAsia="Arial" w:hAnsi="Calibri" w:cs="Calibri"/>
          <w:spacing w:val="-1"/>
          <w:lang w:val="ro-RO"/>
        </w:rPr>
        <w:t>scris, exclusiv</w:t>
      </w:r>
      <w:r w:rsidRPr="009B5FA1">
        <w:rPr>
          <w:rFonts w:ascii="Calibri" w:eastAsia="Arial" w:hAnsi="Calibri" w:cs="Calibri"/>
          <w:spacing w:val="-1"/>
          <w:lang w:val="ro-RO"/>
        </w:rPr>
        <w:t xml:space="preserve"> prin MySMIS20</w:t>
      </w:r>
      <w:r w:rsidR="001F539B" w:rsidRPr="009B5FA1">
        <w:rPr>
          <w:rFonts w:ascii="Calibri" w:eastAsia="Arial" w:hAnsi="Calibri" w:cs="Calibri"/>
          <w:spacing w:val="-1"/>
          <w:lang w:val="ro-RO"/>
        </w:rPr>
        <w:t>21</w:t>
      </w:r>
      <w:r w:rsidR="003C6096" w:rsidRPr="009B5FA1">
        <w:rPr>
          <w:rFonts w:ascii="Calibri" w:eastAsia="Arial" w:hAnsi="Calibri" w:cs="Calibri"/>
          <w:spacing w:val="-1"/>
          <w:lang w:val="ro-RO"/>
        </w:rPr>
        <w:t>.</w:t>
      </w:r>
      <w:r w:rsidRPr="009B5FA1">
        <w:rPr>
          <w:rFonts w:ascii="Calibri" w:eastAsia="Arial" w:hAnsi="Calibri" w:cs="Calibri"/>
          <w:spacing w:val="-1"/>
          <w:lang w:val="ro-RO"/>
        </w:rPr>
        <w:t xml:space="preserve"> </w:t>
      </w:r>
    </w:p>
    <w:p w14:paraId="6C89AFC4" w14:textId="4A56EF7E" w:rsidR="0082172B" w:rsidRPr="009B5FA1" w:rsidRDefault="005E041C" w:rsidP="00F851D7">
      <w:pPr>
        <w:pStyle w:val="ListParagraph"/>
        <w:numPr>
          <w:ilvl w:val="3"/>
          <w:numId w:val="33"/>
        </w:numPr>
        <w:jc w:val="both"/>
        <w:rPr>
          <w:rFonts w:ascii="Calibri" w:eastAsia="Arial" w:hAnsi="Calibri" w:cs="Calibri"/>
          <w:lang w:val="ro-RO"/>
        </w:rPr>
      </w:pPr>
      <w:r w:rsidRPr="009B5FA1">
        <w:rPr>
          <w:rFonts w:ascii="Calibri" w:eastAsia="Arial" w:hAnsi="Calibri" w:cs="Calibri"/>
          <w:spacing w:val="-1"/>
          <w:lang w:val="ro-RO"/>
        </w:rPr>
        <w:t>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w:t>
      </w:r>
      <w:r w:rsidR="0082172B" w:rsidRPr="009B5FA1">
        <w:rPr>
          <w:rFonts w:ascii="Calibri" w:eastAsia="Arial" w:hAnsi="Calibri" w:cs="Calibri"/>
          <w:spacing w:val="-1"/>
          <w:lang w:val="ro-RO"/>
        </w:rPr>
        <w:t>, schimbul de informații între AM/OI și Beneficiar poate avea loc prin e</w:t>
      </w:r>
      <w:r w:rsidR="00FB089E" w:rsidRPr="009B5FA1">
        <w:rPr>
          <w:rFonts w:ascii="Calibri" w:eastAsia="Arial" w:hAnsi="Calibri" w:cs="Calibri"/>
          <w:spacing w:val="-1"/>
          <w:lang w:val="ro-RO"/>
        </w:rPr>
        <w:t>-</w:t>
      </w:r>
      <w:r w:rsidR="0082172B" w:rsidRPr="009B5FA1">
        <w:rPr>
          <w:rFonts w:ascii="Calibri" w:eastAsia="Arial" w:hAnsi="Calibri" w:cs="Calibri"/>
          <w:spacing w:val="-1"/>
          <w:lang w:val="ro-RO"/>
        </w:rPr>
        <w:t xml:space="preserve">mail și/sau pe suport de hârtie, la următoarele adrese: </w:t>
      </w:r>
    </w:p>
    <w:p w14:paraId="24B4381C" w14:textId="3B626BA9" w:rsidR="009E338B" w:rsidRPr="009B5FA1" w:rsidRDefault="00B876BF" w:rsidP="00F851D7">
      <w:pPr>
        <w:pStyle w:val="ListParagraph"/>
        <w:numPr>
          <w:ilvl w:val="4"/>
          <w:numId w:val="3"/>
        </w:numPr>
        <w:jc w:val="both"/>
        <w:rPr>
          <w:rFonts w:ascii="Calibri" w:eastAsia="Arial" w:hAnsi="Calibri" w:cs="Calibri"/>
          <w:lang w:val="ro-RO"/>
        </w:rPr>
      </w:pPr>
      <w:r w:rsidRPr="009B5FA1">
        <w:rPr>
          <w:rFonts w:ascii="Calibri" w:eastAsia="Arial" w:hAnsi="Calibri" w:cs="Calibri"/>
          <w:spacing w:val="-1"/>
          <w:lang w:val="ro-RO"/>
        </w:rPr>
        <w:t>p</w:t>
      </w:r>
      <w:r w:rsidR="007A620B" w:rsidRPr="009B5FA1">
        <w:rPr>
          <w:rFonts w:ascii="Calibri" w:eastAsia="Arial" w:hAnsi="Calibri" w:cs="Calibri"/>
          <w:lang w:val="ro-RO"/>
        </w:rPr>
        <w:t>en</w:t>
      </w:r>
      <w:r w:rsidR="007A620B" w:rsidRPr="009B5FA1">
        <w:rPr>
          <w:rFonts w:ascii="Calibri" w:eastAsia="Arial" w:hAnsi="Calibri" w:cs="Calibri"/>
          <w:spacing w:val="1"/>
          <w:lang w:val="ro-RO"/>
        </w:rPr>
        <w:t>tr</w:t>
      </w:r>
      <w:r w:rsidR="007A620B" w:rsidRPr="009B5FA1">
        <w:rPr>
          <w:rFonts w:ascii="Calibri" w:eastAsia="Arial" w:hAnsi="Calibri" w:cs="Calibri"/>
          <w:lang w:val="ro-RO"/>
        </w:rPr>
        <w:t xml:space="preserve">u </w:t>
      </w:r>
      <w:r w:rsidR="007A620B" w:rsidRPr="009B5FA1">
        <w:rPr>
          <w:rFonts w:ascii="Calibri" w:eastAsia="Arial" w:hAnsi="Calibri" w:cs="Calibri"/>
          <w:spacing w:val="-1"/>
          <w:lang w:val="ro-RO"/>
        </w:rPr>
        <w:t>B</w:t>
      </w:r>
      <w:r w:rsidR="007A620B" w:rsidRPr="009B5FA1">
        <w:rPr>
          <w:rFonts w:ascii="Calibri" w:eastAsia="Arial" w:hAnsi="Calibri" w:cs="Calibri"/>
          <w:lang w:val="ro-RO"/>
        </w:rPr>
        <w:t>en</w:t>
      </w:r>
      <w:r w:rsidR="007A620B" w:rsidRPr="009B5FA1">
        <w:rPr>
          <w:rFonts w:ascii="Calibri" w:eastAsia="Arial" w:hAnsi="Calibri" w:cs="Calibri"/>
          <w:spacing w:val="-3"/>
          <w:lang w:val="ro-RO"/>
        </w:rPr>
        <w:t>e</w:t>
      </w:r>
      <w:r w:rsidR="007A620B" w:rsidRPr="009B5FA1">
        <w:rPr>
          <w:rFonts w:ascii="Calibri" w:eastAsia="Arial" w:hAnsi="Calibri" w:cs="Calibri"/>
          <w:spacing w:val="3"/>
          <w:lang w:val="ro-RO"/>
        </w:rPr>
        <w:t>f</w:t>
      </w:r>
      <w:r w:rsidR="007A620B" w:rsidRPr="009B5FA1">
        <w:rPr>
          <w:rFonts w:ascii="Calibri" w:eastAsia="Arial" w:hAnsi="Calibri" w:cs="Calibri"/>
          <w:spacing w:val="-3"/>
          <w:lang w:val="ro-RO"/>
        </w:rPr>
        <w:t>i</w:t>
      </w:r>
      <w:r w:rsidR="007A620B" w:rsidRPr="009B5FA1">
        <w:rPr>
          <w:rFonts w:ascii="Calibri" w:eastAsia="Arial" w:hAnsi="Calibri" w:cs="Calibri"/>
          <w:lang w:val="ro-RO"/>
        </w:rPr>
        <w:t>c</w:t>
      </w:r>
      <w:r w:rsidR="007A620B" w:rsidRPr="009B5FA1">
        <w:rPr>
          <w:rFonts w:ascii="Calibri" w:eastAsia="Arial" w:hAnsi="Calibri" w:cs="Calibri"/>
          <w:spacing w:val="-1"/>
          <w:lang w:val="ro-RO"/>
        </w:rPr>
        <w:t>i</w:t>
      </w:r>
      <w:r w:rsidR="007A620B" w:rsidRPr="009B5FA1">
        <w:rPr>
          <w:rFonts w:ascii="Calibri" w:eastAsia="Arial" w:hAnsi="Calibri" w:cs="Calibri"/>
          <w:lang w:val="ro-RO"/>
        </w:rPr>
        <w:t>a</w:t>
      </w:r>
      <w:r w:rsidR="007A620B" w:rsidRPr="009B5FA1">
        <w:rPr>
          <w:rFonts w:ascii="Calibri" w:eastAsia="Arial" w:hAnsi="Calibri" w:cs="Calibri"/>
          <w:spacing w:val="1"/>
          <w:lang w:val="ro-RO"/>
        </w:rPr>
        <w:t>r</w:t>
      </w:r>
      <w:r w:rsidR="007A620B" w:rsidRPr="009B5FA1">
        <w:rPr>
          <w:rFonts w:ascii="Calibri" w:eastAsia="Arial" w:hAnsi="Calibri" w:cs="Calibri"/>
          <w:spacing w:val="-1"/>
          <w:lang w:val="ro-RO"/>
        </w:rPr>
        <w:t>:</w:t>
      </w:r>
      <w:r w:rsidR="007A620B" w:rsidRPr="009B5FA1">
        <w:rPr>
          <w:rFonts w:ascii="Calibri" w:eastAsia="Arial" w:hAnsi="Calibri" w:cs="Calibri"/>
          <w:lang w:val="ro-RO"/>
        </w:rPr>
        <w:t>……</w:t>
      </w:r>
      <w:r w:rsidR="007A620B" w:rsidRPr="009B5FA1">
        <w:rPr>
          <w:rFonts w:ascii="Calibri" w:eastAsia="Arial" w:hAnsi="Calibri" w:cs="Calibri"/>
          <w:spacing w:val="-2"/>
          <w:lang w:val="ro-RO"/>
        </w:rPr>
        <w:t>…</w:t>
      </w:r>
      <w:r w:rsidR="007A620B" w:rsidRPr="009B5FA1">
        <w:rPr>
          <w:rFonts w:ascii="Calibri" w:eastAsia="Arial" w:hAnsi="Calibri" w:cs="Calibri"/>
          <w:lang w:val="ro-RO"/>
        </w:rPr>
        <w:t>……</w:t>
      </w:r>
      <w:r w:rsidR="007A620B" w:rsidRPr="009B5FA1">
        <w:rPr>
          <w:rFonts w:ascii="Calibri" w:eastAsia="Arial" w:hAnsi="Calibri" w:cs="Calibri"/>
          <w:spacing w:val="-2"/>
          <w:lang w:val="ro-RO"/>
        </w:rPr>
        <w:t>…</w:t>
      </w:r>
      <w:r w:rsidR="007A620B" w:rsidRPr="009B5FA1">
        <w:rPr>
          <w:rFonts w:ascii="Calibri" w:eastAsia="Arial" w:hAnsi="Calibri" w:cs="Calibri"/>
          <w:lang w:val="ro-RO"/>
        </w:rPr>
        <w:t xml:space="preserve">. </w:t>
      </w:r>
      <w:r w:rsidR="009E338B" w:rsidRPr="009B5FA1">
        <w:rPr>
          <w:rFonts w:ascii="Calibri" w:eastAsia="Arial" w:hAnsi="Calibri" w:cs="Calibri"/>
          <w:lang w:val="ro-RO"/>
        </w:rPr>
        <w:t>(</w:t>
      </w:r>
      <w:r w:rsidR="009E338B" w:rsidRPr="009B5FA1">
        <w:rPr>
          <w:rFonts w:ascii="Calibri" w:hAnsi="Calibri" w:cs="Calibri"/>
          <w:lang w:val="ro-RO"/>
        </w:rPr>
        <w:t>inclusiv adresă poștală, adresă e-mail);</w:t>
      </w:r>
    </w:p>
    <w:p w14:paraId="1CB0F1DA" w14:textId="3D8E9202" w:rsidR="009E338B" w:rsidRPr="009B5FA1" w:rsidRDefault="00B876BF" w:rsidP="00F851D7">
      <w:pPr>
        <w:pStyle w:val="ListParagraph"/>
        <w:numPr>
          <w:ilvl w:val="4"/>
          <w:numId w:val="3"/>
        </w:numPr>
        <w:jc w:val="both"/>
        <w:rPr>
          <w:rFonts w:ascii="Calibri" w:eastAsia="Arial" w:hAnsi="Calibri" w:cs="Calibri"/>
          <w:lang w:val="ro-RO"/>
        </w:rPr>
      </w:pPr>
      <w:r w:rsidRPr="009B5FA1">
        <w:rPr>
          <w:rFonts w:ascii="Calibri" w:eastAsia="Arial" w:hAnsi="Calibri" w:cs="Calibri"/>
          <w:spacing w:val="-1"/>
          <w:lang w:val="ro-RO"/>
        </w:rPr>
        <w:t>p</w:t>
      </w:r>
      <w:r w:rsidR="007A620B" w:rsidRPr="009B5FA1">
        <w:rPr>
          <w:rFonts w:ascii="Calibri" w:eastAsia="Arial" w:hAnsi="Calibri" w:cs="Calibri"/>
          <w:lang w:val="ro-RO"/>
        </w:rPr>
        <w:t>en</w:t>
      </w:r>
      <w:r w:rsidR="007A620B" w:rsidRPr="009B5FA1">
        <w:rPr>
          <w:rFonts w:ascii="Calibri" w:eastAsia="Arial" w:hAnsi="Calibri" w:cs="Calibri"/>
          <w:spacing w:val="1"/>
          <w:lang w:val="ro-RO"/>
        </w:rPr>
        <w:t>tr</w:t>
      </w:r>
      <w:r w:rsidR="007A620B" w:rsidRPr="009B5FA1">
        <w:rPr>
          <w:rFonts w:ascii="Calibri" w:eastAsia="Arial" w:hAnsi="Calibri" w:cs="Calibri"/>
          <w:lang w:val="ro-RO"/>
        </w:rPr>
        <w:t xml:space="preserve">u </w:t>
      </w:r>
      <w:r w:rsidR="007A620B" w:rsidRPr="009B5FA1">
        <w:rPr>
          <w:rFonts w:ascii="Calibri" w:eastAsia="Arial" w:hAnsi="Calibri" w:cs="Calibri"/>
          <w:spacing w:val="-1"/>
          <w:lang w:val="ro-RO"/>
        </w:rPr>
        <w:t>A</w:t>
      </w:r>
      <w:r w:rsidR="007A620B" w:rsidRPr="009B5FA1">
        <w:rPr>
          <w:rFonts w:ascii="Calibri" w:eastAsia="Arial" w:hAnsi="Calibri" w:cs="Calibri"/>
          <w:spacing w:val="-4"/>
          <w:lang w:val="ro-RO"/>
        </w:rPr>
        <w:t>M</w:t>
      </w:r>
      <w:r w:rsidR="0082172B" w:rsidRPr="009B5FA1">
        <w:rPr>
          <w:rFonts w:ascii="Calibri" w:eastAsia="Arial" w:hAnsi="Calibri" w:cs="Calibri"/>
          <w:spacing w:val="-4"/>
          <w:lang w:val="ro-RO"/>
        </w:rPr>
        <w:t>/OI</w:t>
      </w:r>
      <w:r w:rsidR="007A620B" w:rsidRPr="009B5FA1">
        <w:rPr>
          <w:rFonts w:ascii="Calibri" w:eastAsia="Arial" w:hAnsi="Calibri" w:cs="Calibri"/>
          <w:spacing w:val="-1"/>
          <w:lang w:val="ro-RO"/>
        </w:rPr>
        <w:t>:</w:t>
      </w:r>
      <w:r w:rsidR="007A620B" w:rsidRPr="009B5FA1">
        <w:rPr>
          <w:rFonts w:ascii="Calibri" w:eastAsia="Arial" w:hAnsi="Calibri" w:cs="Calibri"/>
          <w:lang w:val="ro-RO"/>
        </w:rPr>
        <w:t>……</w:t>
      </w:r>
      <w:r w:rsidR="007A620B" w:rsidRPr="009B5FA1">
        <w:rPr>
          <w:rFonts w:ascii="Calibri" w:eastAsia="Arial" w:hAnsi="Calibri" w:cs="Calibri"/>
          <w:spacing w:val="-2"/>
          <w:lang w:val="ro-RO"/>
        </w:rPr>
        <w:t>……</w:t>
      </w:r>
      <w:r w:rsidR="007A620B" w:rsidRPr="009B5FA1">
        <w:rPr>
          <w:rFonts w:ascii="Calibri" w:eastAsia="Arial" w:hAnsi="Calibri" w:cs="Calibri"/>
          <w:lang w:val="ro-RO"/>
        </w:rPr>
        <w:t>…………</w:t>
      </w:r>
      <w:r w:rsidR="00B16EC4" w:rsidRPr="009B5FA1">
        <w:rPr>
          <w:rFonts w:ascii="Calibri" w:hAnsi="Calibri" w:cs="Calibri"/>
          <w:lang w:val="ro-RO"/>
        </w:rPr>
        <w:t xml:space="preserve"> </w:t>
      </w:r>
      <w:r w:rsidR="009E338B" w:rsidRPr="009B5FA1">
        <w:rPr>
          <w:rFonts w:ascii="Calibri" w:hAnsi="Calibri" w:cs="Calibri"/>
          <w:lang w:val="ro-RO"/>
        </w:rPr>
        <w:t>(</w:t>
      </w:r>
      <w:r w:rsidR="00141210" w:rsidRPr="009B5FA1">
        <w:rPr>
          <w:rFonts w:ascii="Calibri" w:hAnsi="Calibri" w:cs="Calibri"/>
          <w:lang w:val="ro-RO"/>
        </w:rPr>
        <w:t>inclusiv</w:t>
      </w:r>
      <w:r w:rsidR="009E338B" w:rsidRPr="009B5FA1">
        <w:rPr>
          <w:rFonts w:ascii="Calibri" w:hAnsi="Calibri" w:cs="Calibri"/>
          <w:lang w:val="ro-RO"/>
        </w:rPr>
        <w:t xml:space="preserve"> adresă poștală, adresă e-mail);</w:t>
      </w:r>
    </w:p>
    <w:p w14:paraId="452DEA29" w14:textId="05AA8008" w:rsidR="00E50D77" w:rsidRPr="009B5FA1" w:rsidRDefault="00BF4880" w:rsidP="00F851D7">
      <w:pPr>
        <w:pStyle w:val="ListParagraph"/>
        <w:numPr>
          <w:ilvl w:val="3"/>
          <w:numId w:val="33"/>
        </w:numPr>
        <w:jc w:val="both"/>
        <w:rPr>
          <w:rFonts w:ascii="Calibri" w:eastAsia="Arial" w:hAnsi="Calibri" w:cs="Calibri"/>
          <w:spacing w:val="-1"/>
          <w:lang w:val="ro-RO"/>
        </w:rPr>
      </w:pPr>
      <w:r w:rsidRPr="009B5FA1">
        <w:rPr>
          <w:rFonts w:ascii="Calibri" w:eastAsia="Arial" w:hAnsi="Calibri" w:cs="Calibri"/>
          <w:spacing w:val="-1"/>
          <w:lang w:val="ro-RO"/>
        </w:rPr>
        <w:t>AM/OI poate comunica precizări referitoare la modele și formate de formulare</w:t>
      </w:r>
      <w:r w:rsidR="001F539B" w:rsidRPr="009B5FA1">
        <w:rPr>
          <w:rFonts w:ascii="Calibri" w:eastAsia="Arial" w:hAnsi="Calibri" w:cs="Calibri"/>
          <w:spacing w:val="-1"/>
          <w:lang w:val="ro-RO"/>
        </w:rPr>
        <w:t xml:space="preserve"> care pot fi utilizate</w:t>
      </w:r>
      <w:r w:rsidRPr="009B5FA1">
        <w:rPr>
          <w:rFonts w:ascii="Calibri" w:eastAsia="Arial" w:hAnsi="Calibri" w:cs="Calibri"/>
          <w:spacing w:val="-1"/>
          <w:lang w:val="ro-RO"/>
        </w:rPr>
        <w:t xml:space="preserve"> pentru aplicarea prevederilor prezentului </w:t>
      </w:r>
      <w:r w:rsidR="00FB089E" w:rsidRPr="009B5FA1">
        <w:rPr>
          <w:rFonts w:ascii="Calibri" w:eastAsia="Arial" w:hAnsi="Calibri" w:cs="Calibri"/>
          <w:spacing w:val="-1"/>
          <w:lang w:val="ro-RO"/>
        </w:rPr>
        <w:t>c</w:t>
      </w:r>
      <w:r w:rsidRPr="009B5FA1">
        <w:rPr>
          <w:rFonts w:ascii="Calibri" w:eastAsia="Arial" w:hAnsi="Calibri" w:cs="Calibri"/>
          <w:spacing w:val="-1"/>
          <w:lang w:val="ro-RO"/>
        </w:rPr>
        <w:t xml:space="preserve">ontract de </w:t>
      </w:r>
      <w:r w:rsidR="00B16EC4" w:rsidRPr="009B5FA1">
        <w:rPr>
          <w:rFonts w:ascii="Calibri" w:eastAsia="Arial" w:hAnsi="Calibri" w:cs="Calibri"/>
          <w:spacing w:val="-1"/>
          <w:lang w:val="ro-RO"/>
        </w:rPr>
        <w:t>finanțare</w:t>
      </w:r>
      <w:r w:rsidRPr="009B5FA1">
        <w:rPr>
          <w:rFonts w:ascii="Calibri" w:eastAsia="Arial" w:hAnsi="Calibri" w:cs="Calibri"/>
          <w:spacing w:val="-1"/>
          <w:lang w:val="ro-RO"/>
        </w:rPr>
        <w:t>.</w:t>
      </w:r>
    </w:p>
    <w:p w14:paraId="4A8169E1" w14:textId="62698A4C" w:rsidR="00467F70" w:rsidRPr="009B5FA1" w:rsidRDefault="00467F70" w:rsidP="00CC388F">
      <w:pPr>
        <w:rPr>
          <w:rFonts w:ascii="Calibri" w:hAnsi="Calibri" w:cs="Calibri"/>
          <w:lang w:val="ro-RO"/>
        </w:rPr>
      </w:pPr>
    </w:p>
    <w:p w14:paraId="0E24EE65" w14:textId="32459EF2" w:rsidR="00E50D77" w:rsidRPr="009B5FA1" w:rsidRDefault="00BF4880" w:rsidP="00BB3782">
      <w:pPr>
        <w:ind w:left="720"/>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2</w:t>
      </w:r>
      <w:r w:rsidRPr="009B5FA1">
        <w:rPr>
          <w:rFonts w:ascii="Calibri" w:eastAsia="Arial" w:hAnsi="Calibri" w:cs="Calibri"/>
          <w:b/>
          <w:lang w:val="ro-RO"/>
        </w:rPr>
        <w:t>2</w:t>
      </w:r>
      <w:r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2"/>
          <w:lang w:val="ro-RO"/>
        </w:rPr>
        <w:t xml:space="preserve"> </w:t>
      </w:r>
      <w:r w:rsidRPr="009B5FA1">
        <w:rPr>
          <w:rFonts w:ascii="Calibri" w:eastAsia="Arial" w:hAnsi="Calibri" w:cs="Calibri"/>
          <w:b/>
          <w:lang w:val="ro-RO"/>
        </w:rPr>
        <w:t>Legea</w:t>
      </w:r>
      <w:r w:rsidRPr="009B5FA1">
        <w:rPr>
          <w:rFonts w:ascii="Calibri" w:eastAsia="Arial" w:hAnsi="Calibri" w:cs="Calibri"/>
          <w:b/>
          <w:spacing w:val="-2"/>
          <w:lang w:val="ro-RO"/>
        </w:rPr>
        <w:t xml:space="preserve"> </w:t>
      </w:r>
      <w:r w:rsidRPr="009B5FA1">
        <w:rPr>
          <w:rFonts w:ascii="Calibri" w:eastAsia="Arial" w:hAnsi="Calibri" w:cs="Calibri"/>
          <w:b/>
          <w:lang w:val="ro-RO"/>
        </w:rPr>
        <w:t>ap</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lang w:val="ro-RO"/>
        </w:rPr>
        <w:t>cab</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lang w:val="ro-RO"/>
        </w:rPr>
        <w:t>ă</w:t>
      </w:r>
      <w:r w:rsidRPr="009B5FA1">
        <w:rPr>
          <w:rFonts w:ascii="Calibri" w:eastAsia="Arial" w:hAnsi="Calibri" w:cs="Calibri"/>
          <w:b/>
          <w:spacing w:val="1"/>
          <w:lang w:val="ro-RO"/>
        </w:rPr>
        <w:t xml:space="preserve"> </w:t>
      </w:r>
      <w:proofErr w:type="spellStart"/>
      <w:r w:rsidRPr="009B5FA1">
        <w:rPr>
          <w:rFonts w:ascii="Calibri" w:eastAsia="Arial" w:hAnsi="Calibri" w:cs="Calibri"/>
          <w:b/>
          <w:spacing w:val="-3"/>
          <w:lang w:val="ro-RO"/>
        </w:rPr>
        <w:t>ş</w:t>
      </w:r>
      <w:r w:rsidRPr="009B5FA1">
        <w:rPr>
          <w:rFonts w:ascii="Calibri" w:eastAsia="Arial" w:hAnsi="Calibri" w:cs="Calibri"/>
          <w:b/>
          <w:lang w:val="ro-RO"/>
        </w:rPr>
        <w:t>i</w:t>
      </w:r>
      <w:proofErr w:type="spellEnd"/>
      <w:r w:rsidRPr="009B5FA1">
        <w:rPr>
          <w:rFonts w:ascii="Calibri" w:eastAsia="Arial" w:hAnsi="Calibri" w:cs="Calibri"/>
          <w:b/>
          <w:lang w:val="ro-RO"/>
        </w:rPr>
        <w:t xml:space="preserve"> </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lang w:val="ro-RO"/>
        </w:rPr>
        <w:t>mba</w:t>
      </w:r>
      <w:r w:rsidRPr="009B5FA1">
        <w:rPr>
          <w:rFonts w:ascii="Calibri" w:eastAsia="Arial" w:hAnsi="Calibri" w:cs="Calibri"/>
          <w:b/>
          <w:spacing w:val="1"/>
          <w:lang w:val="ro-RO"/>
        </w:rPr>
        <w:t xml:space="preserve"> </w:t>
      </w:r>
      <w:r w:rsidRPr="009B5FA1">
        <w:rPr>
          <w:rFonts w:ascii="Calibri" w:eastAsia="Arial" w:hAnsi="Calibri" w:cs="Calibri"/>
          <w:b/>
          <w:spacing w:val="-3"/>
          <w:lang w:val="ro-RO"/>
        </w:rPr>
        <w:t>u</w:t>
      </w:r>
      <w:r w:rsidRPr="009B5FA1">
        <w:rPr>
          <w:rFonts w:ascii="Calibri" w:eastAsia="Arial" w:hAnsi="Calibri" w:cs="Calibri"/>
          <w:b/>
          <w:spacing w:val="1"/>
          <w:lang w:val="ro-RO"/>
        </w:rPr>
        <w:t>t</w:t>
      </w:r>
      <w:r w:rsidRPr="009B5FA1">
        <w:rPr>
          <w:rFonts w:ascii="Calibri" w:eastAsia="Arial" w:hAnsi="Calibri" w:cs="Calibri"/>
          <w:b/>
          <w:spacing w:val="-1"/>
          <w:lang w:val="ro-RO"/>
        </w:rPr>
        <w:t>i</w:t>
      </w:r>
      <w:r w:rsidRPr="009B5FA1">
        <w:rPr>
          <w:rFonts w:ascii="Calibri" w:eastAsia="Arial" w:hAnsi="Calibri" w:cs="Calibri"/>
          <w:b/>
          <w:spacing w:val="1"/>
          <w:lang w:val="ro-RO"/>
        </w:rPr>
        <w:t>l</w:t>
      </w:r>
      <w:r w:rsidRPr="009B5FA1">
        <w:rPr>
          <w:rFonts w:ascii="Calibri" w:eastAsia="Arial" w:hAnsi="Calibri" w:cs="Calibri"/>
          <w:b/>
          <w:spacing w:val="-1"/>
          <w:lang w:val="ro-RO"/>
        </w:rPr>
        <w:t>i</w:t>
      </w:r>
      <w:r w:rsidRPr="009B5FA1">
        <w:rPr>
          <w:rFonts w:ascii="Calibri" w:eastAsia="Arial" w:hAnsi="Calibri" w:cs="Calibri"/>
          <w:b/>
          <w:lang w:val="ro-RO"/>
        </w:rPr>
        <w:t>za</w:t>
      </w:r>
      <w:r w:rsidRPr="009B5FA1">
        <w:rPr>
          <w:rFonts w:ascii="Calibri" w:eastAsia="Arial" w:hAnsi="Calibri" w:cs="Calibri"/>
          <w:b/>
          <w:spacing w:val="1"/>
          <w:lang w:val="ro-RO"/>
        </w:rPr>
        <w:t>t</w:t>
      </w:r>
      <w:r w:rsidRPr="009B5FA1">
        <w:rPr>
          <w:rFonts w:ascii="Calibri" w:eastAsia="Arial" w:hAnsi="Calibri" w:cs="Calibri"/>
          <w:b/>
          <w:lang w:val="ro-RO"/>
        </w:rPr>
        <w:t>ă</w:t>
      </w:r>
    </w:p>
    <w:p w14:paraId="33EF6FC0" w14:textId="77777777" w:rsidR="00600555" w:rsidRPr="009B5FA1" w:rsidRDefault="00600555" w:rsidP="00BB3782">
      <w:pPr>
        <w:ind w:left="720"/>
        <w:rPr>
          <w:rFonts w:ascii="Calibri" w:eastAsia="Arial" w:hAnsi="Calibri" w:cs="Calibri"/>
          <w:lang w:val="ro-RO"/>
        </w:rPr>
      </w:pPr>
    </w:p>
    <w:p w14:paraId="3A62B452" w14:textId="43B92E3A" w:rsidR="00E50D77" w:rsidRPr="009B5FA1" w:rsidRDefault="00BF4880" w:rsidP="00F851D7">
      <w:pPr>
        <w:pStyle w:val="ListParagraph"/>
        <w:numPr>
          <w:ilvl w:val="0"/>
          <w:numId w:val="34"/>
        </w:numPr>
        <w:jc w:val="both"/>
        <w:rPr>
          <w:rFonts w:ascii="Calibri" w:eastAsia="Arial" w:hAnsi="Calibri" w:cs="Calibri"/>
          <w:lang w:val="ro-RO"/>
        </w:rPr>
      </w:pPr>
      <w:r w:rsidRPr="009B5FA1">
        <w:rPr>
          <w:rFonts w:ascii="Calibri" w:eastAsia="Arial" w:hAnsi="Calibri" w:cs="Calibri"/>
          <w:spacing w:val="1"/>
          <w:lang w:val="ro-RO"/>
        </w:rPr>
        <w:t xml:space="preserve">Legea care guvernează </w:t>
      </w:r>
      <w:r w:rsidR="00ED6297" w:rsidRPr="009B5FA1">
        <w:rPr>
          <w:rFonts w:ascii="Calibri" w:eastAsia="Arial" w:hAnsi="Calibri" w:cs="Calibri"/>
          <w:spacing w:val="1"/>
          <w:lang w:val="ro-RO"/>
        </w:rPr>
        <w:t>c</w:t>
      </w:r>
      <w:r w:rsidRPr="009B5FA1">
        <w:rPr>
          <w:rFonts w:ascii="Calibri" w:eastAsia="Arial" w:hAnsi="Calibri" w:cs="Calibri"/>
          <w:spacing w:val="1"/>
          <w:lang w:val="ro-RO"/>
        </w:rPr>
        <w:t>ontract</w:t>
      </w:r>
      <w:r w:rsidR="00ED6297" w:rsidRPr="009B5FA1">
        <w:rPr>
          <w:rFonts w:ascii="Calibri" w:eastAsia="Arial" w:hAnsi="Calibri" w:cs="Calibri"/>
          <w:spacing w:val="1"/>
          <w:lang w:val="ro-RO"/>
        </w:rPr>
        <w:t>ul</w:t>
      </w:r>
      <w:r w:rsidRPr="009B5FA1">
        <w:rPr>
          <w:rFonts w:ascii="Calibri" w:eastAsia="Arial" w:hAnsi="Calibri" w:cs="Calibri"/>
          <w:spacing w:val="1"/>
          <w:lang w:val="ro-RO"/>
        </w:rPr>
        <w:t xml:space="preserve"> de </w:t>
      </w:r>
      <w:r w:rsidR="00ED6297" w:rsidRPr="009B5FA1">
        <w:rPr>
          <w:rFonts w:ascii="Calibri" w:eastAsia="Arial" w:hAnsi="Calibri" w:cs="Calibri"/>
          <w:spacing w:val="1"/>
          <w:lang w:val="ro-RO"/>
        </w:rPr>
        <w:t>f</w:t>
      </w:r>
      <w:r w:rsidRPr="009B5FA1">
        <w:rPr>
          <w:rFonts w:ascii="Calibri" w:eastAsia="Arial" w:hAnsi="Calibri" w:cs="Calibri"/>
          <w:spacing w:val="1"/>
          <w:lang w:val="ro-RO"/>
        </w:rPr>
        <w:t xml:space="preserve">inanțare </w:t>
      </w:r>
      <w:proofErr w:type="spellStart"/>
      <w:r w:rsidRPr="009B5FA1">
        <w:rPr>
          <w:rFonts w:ascii="Calibri" w:eastAsia="Arial" w:hAnsi="Calibri" w:cs="Calibri"/>
          <w:spacing w:val="1"/>
          <w:lang w:val="ro-RO"/>
        </w:rPr>
        <w:t>şi</w:t>
      </w:r>
      <w:proofErr w:type="spellEnd"/>
      <w:r w:rsidRPr="009B5FA1">
        <w:rPr>
          <w:rFonts w:ascii="Calibri" w:eastAsia="Arial" w:hAnsi="Calibri" w:cs="Calibri"/>
          <w:spacing w:val="1"/>
          <w:lang w:val="ro-RO"/>
        </w:rPr>
        <w:t xml:space="preserve"> în conformitate cu care este</w:t>
      </w:r>
      <w:r w:rsidR="004A6B88" w:rsidRPr="009B5FA1">
        <w:rPr>
          <w:rFonts w:ascii="Calibri" w:eastAsia="Arial" w:hAnsi="Calibri" w:cs="Calibri"/>
          <w:spacing w:val="1"/>
          <w:lang w:val="ro-RO"/>
        </w:rPr>
        <w:t xml:space="preserve"> </w:t>
      </w:r>
      <w:r w:rsidRPr="009B5FA1">
        <w:rPr>
          <w:rFonts w:ascii="Calibri" w:eastAsia="Arial" w:hAnsi="Calibri" w:cs="Calibri"/>
          <w:spacing w:val="1"/>
          <w:lang w:val="ro-RO"/>
        </w:rPr>
        <w:t>interpretat este legea română</w:t>
      </w:r>
      <w:r w:rsidR="00395A77" w:rsidRPr="009B5FA1">
        <w:rPr>
          <w:rFonts w:ascii="Calibri" w:eastAsia="Arial" w:hAnsi="Calibri" w:cs="Calibri"/>
          <w:spacing w:val="1"/>
          <w:lang w:val="ro-RO"/>
        </w:rPr>
        <w:t xml:space="preserve"> și regulamentele europene direct aplicabile</w:t>
      </w:r>
      <w:r w:rsidRPr="009B5FA1">
        <w:rPr>
          <w:rFonts w:ascii="Calibri" w:eastAsia="Arial" w:hAnsi="Calibri" w:cs="Calibri"/>
          <w:lang w:val="ro-RO"/>
        </w:rPr>
        <w:t>.</w:t>
      </w:r>
    </w:p>
    <w:p w14:paraId="77AC81EE" w14:textId="5773D845" w:rsidR="00E50D77" w:rsidRPr="009B5FA1" w:rsidRDefault="00BF4880" w:rsidP="00F851D7">
      <w:pPr>
        <w:pStyle w:val="ListParagraph"/>
        <w:numPr>
          <w:ilvl w:val="0"/>
          <w:numId w:val="34"/>
        </w:numPr>
        <w:jc w:val="both"/>
        <w:rPr>
          <w:rFonts w:ascii="Calibri" w:eastAsia="Arial" w:hAnsi="Calibri" w:cs="Calibri"/>
          <w:lang w:val="ro-RO"/>
        </w:rPr>
      </w:pPr>
      <w:r w:rsidRPr="009B5FA1">
        <w:rPr>
          <w:rFonts w:ascii="Calibri" w:eastAsia="Arial" w:hAnsi="Calibri" w:cs="Calibri"/>
          <w:spacing w:val="1"/>
          <w:lang w:val="ro-RO"/>
        </w:rPr>
        <w:t xml:space="preserve">Limba acestui </w:t>
      </w:r>
      <w:r w:rsidR="00ED6297" w:rsidRPr="009B5FA1">
        <w:rPr>
          <w:rFonts w:ascii="Calibri" w:eastAsia="Arial" w:hAnsi="Calibri" w:cs="Calibri"/>
          <w:spacing w:val="1"/>
          <w:lang w:val="ro-RO"/>
        </w:rPr>
        <w:t>c</w:t>
      </w:r>
      <w:r w:rsidRPr="009B5FA1">
        <w:rPr>
          <w:rFonts w:ascii="Calibri" w:eastAsia="Arial" w:hAnsi="Calibri" w:cs="Calibri"/>
          <w:spacing w:val="1"/>
          <w:lang w:val="ro-RO"/>
        </w:rPr>
        <w:t xml:space="preserve">ontract de </w:t>
      </w:r>
      <w:r w:rsidR="00ED6297" w:rsidRPr="009B5FA1">
        <w:rPr>
          <w:rFonts w:ascii="Calibri" w:eastAsia="Arial" w:hAnsi="Calibri" w:cs="Calibri"/>
          <w:spacing w:val="1"/>
          <w:lang w:val="ro-RO"/>
        </w:rPr>
        <w:t>f</w:t>
      </w:r>
      <w:r w:rsidRPr="009B5FA1">
        <w:rPr>
          <w:rFonts w:ascii="Calibri" w:eastAsia="Arial" w:hAnsi="Calibri" w:cs="Calibri"/>
          <w:spacing w:val="1"/>
          <w:lang w:val="ro-RO"/>
        </w:rPr>
        <w:t>inanțare este limba română</w:t>
      </w:r>
      <w:r w:rsidRPr="009B5FA1">
        <w:rPr>
          <w:rFonts w:ascii="Calibri" w:eastAsia="Arial" w:hAnsi="Calibri" w:cs="Calibri"/>
          <w:position w:val="1"/>
          <w:lang w:val="ro-RO"/>
        </w:rPr>
        <w:t>.</w:t>
      </w:r>
    </w:p>
    <w:p w14:paraId="45A477BE" w14:textId="77777777" w:rsidR="00E50D77" w:rsidRPr="009B5FA1" w:rsidRDefault="00E50D77" w:rsidP="002B1851">
      <w:pPr>
        <w:rPr>
          <w:rFonts w:ascii="Calibri" w:hAnsi="Calibri" w:cs="Calibri"/>
          <w:lang w:val="ro-RO"/>
        </w:rPr>
      </w:pPr>
    </w:p>
    <w:p w14:paraId="5F506D43" w14:textId="469BEE7D" w:rsidR="0008466B" w:rsidRPr="009B5FA1" w:rsidRDefault="0008466B" w:rsidP="00BF2A81">
      <w:pPr>
        <w:ind w:left="118" w:firstLine="449"/>
        <w:rPr>
          <w:rFonts w:ascii="Calibri" w:eastAsia="Arial" w:hAnsi="Calibri" w:cs="Calibri"/>
          <w:b/>
          <w:spacing w:val="-8"/>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Pr="009B5FA1">
        <w:rPr>
          <w:rFonts w:ascii="Calibri" w:eastAsia="Arial" w:hAnsi="Calibri" w:cs="Calibri"/>
          <w:b/>
          <w:spacing w:val="1"/>
          <w:lang w:val="ro-RO"/>
        </w:rPr>
        <w:t>2</w:t>
      </w:r>
      <w:r w:rsidRPr="009B5FA1">
        <w:rPr>
          <w:rFonts w:ascii="Calibri" w:eastAsia="Arial" w:hAnsi="Calibri" w:cs="Calibri"/>
          <w:b/>
          <w:lang w:val="ro-RO"/>
        </w:rPr>
        <w:t>3</w:t>
      </w:r>
      <w:r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5"/>
          <w:lang w:val="ro-RO"/>
        </w:rPr>
        <w:t xml:space="preserve"> </w:t>
      </w:r>
      <w:r w:rsidRPr="009B5FA1">
        <w:rPr>
          <w:rFonts w:ascii="Calibri" w:eastAsia="Arial" w:hAnsi="Calibri" w:cs="Calibri"/>
          <w:b/>
          <w:spacing w:val="-8"/>
          <w:lang w:val="ro-RO"/>
        </w:rPr>
        <w:t xml:space="preserve">Prevederi privind ajutorul de stat / de </w:t>
      </w:r>
      <w:proofErr w:type="spellStart"/>
      <w:r w:rsidRPr="009B5FA1">
        <w:rPr>
          <w:rFonts w:ascii="Calibri" w:eastAsia="Arial" w:hAnsi="Calibri" w:cs="Calibri"/>
          <w:b/>
          <w:spacing w:val="-8"/>
          <w:lang w:val="ro-RO"/>
        </w:rPr>
        <w:t>minimis</w:t>
      </w:r>
      <w:proofErr w:type="spellEnd"/>
      <w:r w:rsidRPr="009B5FA1">
        <w:rPr>
          <w:rFonts w:ascii="Calibri" w:eastAsia="Arial" w:hAnsi="Calibri" w:cs="Calibri"/>
          <w:b/>
          <w:spacing w:val="-8"/>
          <w:lang w:val="ro-RO"/>
        </w:rPr>
        <w:t xml:space="preserve"> </w:t>
      </w:r>
    </w:p>
    <w:p w14:paraId="6718FF09" w14:textId="77777777" w:rsidR="00600555" w:rsidRPr="009B5FA1" w:rsidRDefault="00600555" w:rsidP="0008466B">
      <w:pPr>
        <w:ind w:left="118" w:firstLine="422"/>
        <w:rPr>
          <w:rFonts w:ascii="Calibri" w:eastAsia="Arial" w:hAnsi="Calibri" w:cs="Calibri"/>
          <w:b/>
          <w:lang w:val="ro-RO"/>
        </w:rPr>
      </w:pPr>
    </w:p>
    <w:p w14:paraId="269340E4" w14:textId="101D2699" w:rsidR="00E2057B" w:rsidRPr="009B5FA1" w:rsidRDefault="00E2057B" w:rsidP="00E2057B">
      <w:pPr>
        <w:pStyle w:val="Head2-Alin"/>
        <w:numPr>
          <w:ilvl w:val="1"/>
          <w:numId w:val="91"/>
        </w:numPr>
        <w:tabs>
          <w:tab w:val="num" w:pos="567"/>
          <w:tab w:val="right" w:pos="9000"/>
        </w:tabs>
        <w:spacing w:before="0" w:after="0"/>
        <w:rPr>
          <w:rFonts w:ascii="Calibri" w:hAnsi="Calibri" w:cs="Calibri"/>
          <w:szCs w:val="20"/>
        </w:rPr>
      </w:pPr>
      <w:r w:rsidRPr="009B5FA1">
        <w:rPr>
          <w:rFonts w:ascii="Calibri" w:hAnsi="Calibri" w:cs="Calibri"/>
          <w:szCs w:val="20"/>
        </w:rPr>
        <w:t xml:space="preserve">Ajutorul se acordă în baza Regulamentului Comisiei (UE) nr. 651/2014 din 17 iunie 2014 de declarare a anumitor categorii de ajutoare compatibile cu piața internă în aplicarea articolelor 107 și 108 din tratat, cu modificările și completările ulterioare, respectiv a </w:t>
      </w:r>
      <w:proofErr w:type="spellStart"/>
      <w:r w:rsidRPr="009B5FA1">
        <w:rPr>
          <w:rFonts w:ascii="Calibri" w:hAnsi="Calibri" w:cs="Calibri"/>
          <w:szCs w:val="20"/>
        </w:rPr>
        <w:t>Regulametului</w:t>
      </w:r>
      <w:proofErr w:type="spellEnd"/>
      <w:r w:rsidRPr="009B5FA1">
        <w:rPr>
          <w:rFonts w:ascii="Calibri" w:hAnsi="Calibri" w:cs="Calibri"/>
          <w:szCs w:val="20"/>
        </w:rPr>
        <w:t xml:space="preserve"> Comisiei Europene nr. 1407/2013 privind aplicarea articolelor 107 și 108 din Tratatul privind funcționarea Uniunii Europene ajutoarelor de </w:t>
      </w:r>
      <w:proofErr w:type="spellStart"/>
      <w:r w:rsidRPr="009B5FA1">
        <w:rPr>
          <w:rFonts w:ascii="Calibri" w:hAnsi="Calibri" w:cs="Calibri"/>
          <w:szCs w:val="20"/>
        </w:rPr>
        <w:t>minimis</w:t>
      </w:r>
      <w:proofErr w:type="spellEnd"/>
      <w:r w:rsidRPr="009B5FA1">
        <w:rPr>
          <w:rFonts w:ascii="Calibri" w:hAnsi="Calibri" w:cs="Calibri"/>
          <w:szCs w:val="20"/>
        </w:rPr>
        <w:t xml:space="preserve">, cu modificările și completările ulterioare, după caz, precum și a Ordinului MIPE nr. ...... privind aprobarea măsurii de sprijin, constând în acordarea unor ajutoare de stat </w:t>
      </w:r>
      <w:proofErr w:type="spellStart"/>
      <w:r w:rsidRPr="009B5FA1">
        <w:rPr>
          <w:rFonts w:ascii="Calibri" w:hAnsi="Calibri" w:cs="Calibri"/>
          <w:szCs w:val="20"/>
        </w:rPr>
        <w:t>şi</w:t>
      </w:r>
      <w:proofErr w:type="spellEnd"/>
      <w:r w:rsidRPr="009B5FA1">
        <w:rPr>
          <w:rFonts w:ascii="Calibri" w:hAnsi="Calibri" w:cs="Calibri"/>
          <w:szCs w:val="20"/>
        </w:rPr>
        <w:t xml:space="preserve"> ajutoare de </w:t>
      </w:r>
      <w:proofErr w:type="spellStart"/>
      <w:r w:rsidRPr="009B5FA1">
        <w:rPr>
          <w:rFonts w:ascii="Calibri" w:hAnsi="Calibri" w:cs="Calibri"/>
          <w:szCs w:val="20"/>
        </w:rPr>
        <w:t>minimis</w:t>
      </w:r>
      <w:proofErr w:type="spellEnd"/>
      <w:r w:rsidRPr="009B5FA1">
        <w:rPr>
          <w:rFonts w:ascii="Calibri" w:hAnsi="Calibri" w:cs="Calibri"/>
          <w:szCs w:val="20"/>
        </w:rPr>
        <w:t xml:space="preserve"> pentru sprijinirea </w:t>
      </w:r>
      <w:proofErr w:type="spellStart"/>
      <w:r w:rsidRPr="009B5FA1">
        <w:rPr>
          <w:rFonts w:ascii="Calibri" w:hAnsi="Calibri" w:cs="Calibri"/>
          <w:szCs w:val="20"/>
        </w:rPr>
        <w:t>entităţilor</w:t>
      </w:r>
      <w:proofErr w:type="spellEnd"/>
      <w:r w:rsidRPr="009B5FA1">
        <w:rPr>
          <w:rFonts w:ascii="Calibri" w:hAnsi="Calibri" w:cs="Calibri"/>
          <w:szCs w:val="20"/>
        </w:rPr>
        <w:t xml:space="preserve"> de inovare </w:t>
      </w:r>
      <w:proofErr w:type="spellStart"/>
      <w:r w:rsidRPr="009B5FA1">
        <w:rPr>
          <w:rFonts w:ascii="Calibri" w:hAnsi="Calibri" w:cs="Calibri"/>
          <w:szCs w:val="20"/>
        </w:rPr>
        <w:t>şi</w:t>
      </w:r>
      <w:proofErr w:type="spellEnd"/>
      <w:r w:rsidRPr="009B5FA1">
        <w:rPr>
          <w:rFonts w:ascii="Calibri" w:hAnsi="Calibri" w:cs="Calibri"/>
          <w:szCs w:val="20"/>
        </w:rPr>
        <w:t xml:space="preserve"> transfer tehnologic în cadrul Programului Tranziție Justă 2021-2027, publicat în Monitorul Oficial al României nr. ........., cu modificările și completările ulterioare. </w:t>
      </w:r>
    </w:p>
    <w:p w14:paraId="6F67E861" w14:textId="77777777" w:rsidR="00E2057B" w:rsidRPr="009B5FA1" w:rsidRDefault="00E2057B" w:rsidP="00E2057B">
      <w:pPr>
        <w:pStyle w:val="Head2-Alin"/>
        <w:numPr>
          <w:ilvl w:val="1"/>
          <w:numId w:val="91"/>
        </w:numPr>
        <w:tabs>
          <w:tab w:val="num" w:pos="567"/>
          <w:tab w:val="right" w:pos="9000"/>
        </w:tabs>
        <w:spacing w:before="0" w:after="0"/>
        <w:rPr>
          <w:rFonts w:ascii="Calibri" w:hAnsi="Calibri" w:cs="Calibri"/>
          <w:szCs w:val="20"/>
        </w:rPr>
      </w:pPr>
      <w:r w:rsidRPr="009B5FA1">
        <w:rPr>
          <w:rFonts w:ascii="Calibri" w:hAnsi="Calibri" w:cs="Calibri"/>
          <w:szCs w:val="20"/>
          <w:lang w:eastAsia="ro-RO"/>
        </w:rPr>
        <w:t>Data acordării ajutorului este data la care intră în vigoare contractul de finanțare, indiferent de momentul efectuării plăților/ rambursărilor efective în cadrul proiectului.</w:t>
      </w:r>
    </w:p>
    <w:p w14:paraId="004AC349" w14:textId="77777777" w:rsidR="00E2057B" w:rsidRPr="009B5FA1" w:rsidRDefault="00E2057B" w:rsidP="00E2057B">
      <w:pPr>
        <w:pStyle w:val="Head2-Alin"/>
        <w:tabs>
          <w:tab w:val="clear" w:pos="502"/>
          <w:tab w:val="num" w:pos="567"/>
          <w:tab w:val="num" w:pos="2880"/>
          <w:tab w:val="right" w:pos="9000"/>
        </w:tabs>
        <w:spacing w:before="0" w:after="0"/>
        <w:ind w:left="0" w:firstLine="0"/>
        <w:rPr>
          <w:rFonts w:ascii="Calibri" w:hAnsi="Calibri" w:cs="Calibri"/>
          <w:szCs w:val="20"/>
        </w:rPr>
      </w:pPr>
    </w:p>
    <w:p w14:paraId="4F326651" w14:textId="15BB168A" w:rsidR="00E2057B" w:rsidRPr="009B5FA1" w:rsidRDefault="00E2057B" w:rsidP="00E2057B">
      <w:pPr>
        <w:pStyle w:val="Head2-Alin"/>
        <w:numPr>
          <w:ilvl w:val="1"/>
          <w:numId w:val="91"/>
        </w:numPr>
        <w:tabs>
          <w:tab w:val="num" w:pos="567"/>
          <w:tab w:val="right" w:pos="9000"/>
        </w:tabs>
        <w:spacing w:before="0" w:after="0"/>
        <w:rPr>
          <w:rFonts w:ascii="Calibri" w:hAnsi="Calibri" w:cs="Calibri"/>
          <w:szCs w:val="20"/>
        </w:rPr>
      </w:pPr>
      <w:r w:rsidRPr="009B5FA1">
        <w:rPr>
          <w:rFonts w:ascii="Calibri" w:hAnsi="Calibri" w:cs="Calibri"/>
          <w:szCs w:val="20"/>
          <w:lang w:eastAsia="ro-RO"/>
        </w:rPr>
        <w:t>Finanțarea nerambursabilă în cuantum total de _______ lei ([valoarea în litere]), așa cum este specificată la art. 3 alin. (2), este constituită din următoarele tipuri de ajutor de stat:</w:t>
      </w:r>
    </w:p>
    <w:p w14:paraId="5B8BFE01" w14:textId="77777777" w:rsidR="00E2057B" w:rsidRPr="009B5FA1" w:rsidRDefault="00E2057B" w:rsidP="00E2057B">
      <w:pPr>
        <w:pStyle w:val="ListParagraph"/>
        <w:rPr>
          <w:rFonts w:ascii="Calibri" w:hAnsi="Calibri" w:cs="Calibri"/>
        </w:rPr>
      </w:pPr>
    </w:p>
    <w:p w14:paraId="249C46A7" w14:textId="0E43016F" w:rsidR="00E2057B" w:rsidRPr="009B5FA1" w:rsidRDefault="00E2057B" w:rsidP="00E2057B">
      <w:pPr>
        <w:numPr>
          <w:ilvl w:val="2"/>
          <w:numId w:val="92"/>
        </w:numPr>
        <w:autoSpaceDE w:val="0"/>
        <w:autoSpaceDN w:val="0"/>
        <w:adjustRightInd w:val="0"/>
        <w:jc w:val="both"/>
        <w:rPr>
          <w:rFonts w:ascii="Calibri" w:hAnsi="Calibri" w:cs="Calibri"/>
          <w:lang w:eastAsia="ro-RO"/>
        </w:rPr>
      </w:pPr>
      <w:proofErr w:type="spellStart"/>
      <w:r w:rsidRPr="009B5FA1">
        <w:rPr>
          <w:rFonts w:ascii="Calibri" w:hAnsi="Calibri" w:cs="Calibri"/>
          <w:lang w:eastAsia="ro-RO"/>
        </w:rPr>
        <w:t>Ajutor</w:t>
      </w:r>
      <w:proofErr w:type="spellEnd"/>
      <w:r w:rsidRPr="009B5FA1">
        <w:rPr>
          <w:rFonts w:ascii="Calibri" w:hAnsi="Calibri" w:cs="Calibri"/>
          <w:lang w:eastAsia="ro-RO"/>
        </w:rPr>
        <w:t xml:space="preserve"> de stat regional </w:t>
      </w:r>
      <w:proofErr w:type="spellStart"/>
      <w:r w:rsidRPr="009B5FA1">
        <w:rPr>
          <w:rFonts w:ascii="Calibri" w:hAnsi="Calibri" w:cs="Calibri"/>
          <w:lang w:eastAsia="ro-RO"/>
        </w:rPr>
        <w:t>pentru</w:t>
      </w:r>
      <w:proofErr w:type="spellEnd"/>
      <w:r w:rsidRPr="009B5FA1">
        <w:rPr>
          <w:rFonts w:ascii="Calibri" w:hAnsi="Calibri" w:cs="Calibri"/>
          <w:lang w:eastAsia="ro-RO"/>
        </w:rPr>
        <w:t xml:space="preserve"> </w:t>
      </w:r>
      <w:proofErr w:type="spellStart"/>
      <w:r w:rsidRPr="009B5FA1">
        <w:rPr>
          <w:rFonts w:ascii="Calibri" w:hAnsi="Calibri" w:cs="Calibri"/>
          <w:lang w:eastAsia="ro-RO"/>
        </w:rPr>
        <w:t>investiții</w:t>
      </w:r>
      <w:proofErr w:type="spellEnd"/>
      <w:r w:rsidRPr="009B5FA1">
        <w:rPr>
          <w:rFonts w:ascii="Calibri" w:hAnsi="Calibri" w:cs="Calibri"/>
          <w:lang w:eastAsia="ro-RO"/>
        </w:rPr>
        <w:t xml:space="preserve">, </w:t>
      </w:r>
      <w:proofErr w:type="spellStart"/>
      <w:r w:rsidRPr="009B5FA1">
        <w:rPr>
          <w:rFonts w:ascii="Calibri" w:hAnsi="Calibri" w:cs="Calibri"/>
          <w:lang w:eastAsia="ro-RO"/>
        </w:rPr>
        <w:t>în</w:t>
      </w:r>
      <w:proofErr w:type="spellEnd"/>
      <w:r w:rsidRPr="009B5FA1">
        <w:rPr>
          <w:rFonts w:ascii="Calibri" w:hAnsi="Calibri" w:cs="Calibri"/>
          <w:lang w:eastAsia="ro-RO"/>
        </w:rPr>
        <w:t xml:space="preserve"> </w:t>
      </w:r>
      <w:proofErr w:type="spellStart"/>
      <w:r w:rsidRPr="009B5FA1">
        <w:rPr>
          <w:rFonts w:ascii="Calibri" w:hAnsi="Calibri" w:cs="Calibri"/>
          <w:lang w:eastAsia="ro-RO"/>
        </w:rPr>
        <w:t>cuantum</w:t>
      </w:r>
      <w:proofErr w:type="spellEnd"/>
      <w:r w:rsidRPr="009B5FA1">
        <w:rPr>
          <w:rFonts w:ascii="Calibri" w:hAnsi="Calibri" w:cs="Calibri"/>
          <w:lang w:eastAsia="ro-RO"/>
        </w:rPr>
        <w:t xml:space="preserve"> de _______ lei ([</w:t>
      </w:r>
      <w:proofErr w:type="spellStart"/>
      <w:r w:rsidRPr="009B5FA1">
        <w:rPr>
          <w:rFonts w:ascii="Calibri" w:hAnsi="Calibri" w:cs="Calibri"/>
          <w:lang w:eastAsia="ro-RO"/>
        </w:rPr>
        <w:t>valoarea</w:t>
      </w:r>
      <w:proofErr w:type="spellEnd"/>
      <w:r w:rsidRPr="009B5FA1">
        <w:rPr>
          <w:rFonts w:ascii="Calibri" w:hAnsi="Calibri" w:cs="Calibri"/>
          <w:lang w:eastAsia="ro-RO"/>
        </w:rPr>
        <w:t xml:space="preserve"> </w:t>
      </w:r>
      <w:proofErr w:type="spellStart"/>
      <w:r w:rsidRPr="009B5FA1">
        <w:rPr>
          <w:rFonts w:ascii="Calibri" w:hAnsi="Calibri" w:cs="Calibri"/>
          <w:lang w:eastAsia="ro-RO"/>
        </w:rPr>
        <w:t>în</w:t>
      </w:r>
      <w:proofErr w:type="spellEnd"/>
      <w:r w:rsidRPr="009B5FA1">
        <w:rPr>
          <w:rFonts w:ascii="Calibri" w:hAnsi="Calibri" w:cs="Calibri"/>
          <w:lang w:eastAsia="ro-RO"/>
        </w:rPr>
        <w:t xml:space="preserve"> </w:t>
      </w:r>
      <w:proofErr w:type="spellStart"/>
      <w:r w:rsidRPr="009B5FA1">
        <w:rPr>
          <w:rFonts w:ascii="Calibri" w:hAnsi="Calibri" w:cs="Calibri"/>
          <w:lang w:eastAsia="ro-RO"/>
        </w:rPr>
        <w:t>litere</w:t>
      </w:r>
      <w:proofErr w:type="spellEnd"/>
      <w:r w:rsidRPr="009B5FA1">
        <w:rPr>
          <w:rFonts w:ascii="Calibri" w:hAnsi="Calibri" w:cs="Calibri"/>
          <w:lang w:eastAsia="ro-RO"/>
        </w:rPr>
        <w:t xml:space="preserve">]), din care ..................lei  </w:t>
      </w:r>
      <w:proofErr w:type="spellStart"/>
      <w:r w:rsidRPr="009B5FA1">
        <w:rPr>
          <w:rFonts w:ascii="Calibri" w:hAnsi="Calibri" w:cs="Calibri"/>
        </w:rPr>
        <w:t>valoare</w:t>
      </w:r>
      <w:proofErr w:type="spellEnd"/>
      <w:r w:rsidRPr="009B5FA1">
        <w:rPr>
          <w:rFonts w:ascii="Calibri" w:hAnsi="Calibri" w:cs="Calibri"/>
        </w:rPr>
        <w:t xml:space="preserve"> </w:t>
      </w:r>
      <w:proofErr w:type="spellStart"/>
      <w:r w:rsidRPr="009B5FA1">
        <w:rPr>
          <w:rFonts w:ascii="Calibri" w:hAnsi="Calibri" w:cs="Calibri"/>
        </w:rPr>
        <w:t>eligibilă</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din </w:t>
      </w:r>
      <w:r w:rsidR="006A7BE3" w:rsidRPr="009B5FA1">
        <w:rPr>
          <w:rFonts w:ascii="Calibri" w:hAnsi="Calibri" w:cs="Calibri"/>
        </w:rPr>
        <w:t>FTJ</w:t>
      </w:r>
      <w:r w:rsidRPr="009B5FA1">
        <w:rPr>
          <w:rFonts w:ascii="Calibri" w:hAnsi="Calibri" w:cs="Calibri"/>
          <w:lang w:eastAsia="ro-RO"/>
        </w:rPr>
        <w:t xml:space="preserve">  </w:t>
      </w:r>
      <w:proofErr w:type="spellStart"/>
      <w:r w:rsidRPr="009B5FA1">
        <w:rPr>
          <w:rFonts w:ascii="Calibri" w:hAnsi="Calibri" w:cs="Calibri"/>
          <w:lang w:eastAsia="ro-RO"/>
        </w:rPr>
        <w:t>iar</w:t>
      </w:r>
      <w:proofErr w:type="spellEnd"/>
      <w:r w:rsidRPr="009B5FA1">
        <w:rPr>
          <w:rFonts w:ascii="Calibri" w:hAnsi="Calibri" w:cs="Calibri"/>
          <w:lang w:eastAsia="ro-RO"/>
        </w:rPr>
        <w:t xml:space="preserve"> </w:t>
      </w:r>
      <w:proofErr w:type="spellStart"/>
      <w:r w:rsidRPr="009B5FA1">
        <w:rPr>
          <w:rFonts w:ascii="Calibri" w:hAnsi="Calibri" w:cs="Calibri"/>
          <w:lang w:eastAsia="ro-RO"/>
        </w:rPr>
        <w:t>diferența</w:t>
      </w:r>
      <w:proofErr w:type="spellEnd"/>
      <w:r w:rsidRPr="009B5FA1">
        <w:rPr>
          <w:rFonts w:ascii="Calibri" w:hAnsi="Calibri" w:cs="Calibri"/>
          <w:lang w:eastAsia="ro-RO"/>
        </w:rPr>
        <w:t xml:space="preserve"> de ...................lei  </w:t>
      </w:r>
      <w:proofErr w:type="spellStart"/>
      <w:r w:rsidRPr="009B5FA1">
        <w:rPr>
          <w:rFonts w:ascii="Calibri" w:hAnsi="Calibri" w:cs="Calibri"/>
        </w:rPr>
        <w:lastRenderedPageBreak/>
        <w:t>valoare</w:t>
      </w:r>
      <w:proofErr w:type="spellEnd"/>
      <w:r w:rsidRPr="009B5FA1">
        <w:rPr>
          <w:rFonts w:ascii="Calibri" w:hAnsi="Calibri" w:cs="Calibri"/>
        </w:rPr>
        <w:t xml:space="preserve"> </w:t>
      </w:r>
      <w:proofErr w:type="spellStart"/>
      <w:r w:rsidRPr="009B5FA1">
        <w:rPr>
          <w:rFonts w:ascii="Calibri" w:hAnsi="Calibri" w:cs="Calibri"/>
        </w:rPr>
        <w:t>eligibilă</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din </w:t>
      </w:r>
      <w:proofErr w:type="spellStart"/>
      <w:r w:rsidRPr="009B5FA1">
        <w:rPr>
          <w:rFonts w:ascii="Calibri" w:hAnsi="Calibri" w:cs="Calibri"/>
        </w:rPr>
        <w:t>bugetul</w:t>
      </w:r>
      <w:proofErr w:type="spellEnd"/>
      <w:r w:rsidRPr="009B5FA1">
        <w:rPr>
          <w:rFonts w:ascii="Calibri" w:hAnsi="Calibri" w:cs="Calibri"/>
        </w:rPr>
        <w:t xml:space="preserve"> </w:t>
      </w:r>
      <w:proofErr w:type="spellStart"/>
      <w:r w:rsidRPr="009B5FA1">
        <w:rPr>
          <w:rFonts w:ascii="Calibri" w:hAnsi="Calibri" w:cs="Calibri"/>
        </w:rPr>
        <w:t>naţional</w:t>
      </w:r>
      <w:proofErr w:type="spellEnd"/>
      <w:r w:rsidRPr="009B5FA1">
        <w:rPr>
          <w:rFonts w:ascii="Calibri" w:hAnsi="Calibri" w:cs="Calibri"/>
        </w:rPr>
        <w:t xml:space="preserve">, </w:t>
      </w:r>
      <w:proofErr w:type="spellStart"/>
      <w:r w:rsidRPr="009B5FA1">
        <w:rPr>
          <w:rFonts w:ascii="Calibri" w:hAnsi="Calibri" w:cs="Calibri"/>
        </w:rPr>
        <w:t>ajutor</w:t>
      </w:r>
      <w:proofErr w:type="spellEnd"/>
      <w:r w:rsidRPr="009B5FA1">
        <w:rPr>
          <w:rFonts w:ascii="Calibri" w:hAnsi="Calibri" w:cs="Calibri"/>
        </w:rPr>
        <w:t xml:space="preserve"> de stat</w:t>
      </w:r>
      <w:r w:rsidRPr="009B5FA1">
        <w:rPr>
          <w:rFonts w:ascii="Calibri" w:hAnsi="Calibri" w:cs="Calibri"/>
          <w:lang w:eastAsia="ro-RO"/>
        </w:rPr>
        <w:t xml:space="preserve"> </w:t>
      </w:r>
      <w:proofErr w:type="spellStart"/>
      <w:r w:rsidRPr="009B5FA1">
        <w:rPr>
          <w:rFonts w:ascii="Calibri" w:hAnsi="Calibri" w:cs="Calibri"/>
          <w:lang w:eastAsia="ro-RO"/>
        </w:rPr>
        <w:t>ce</w:t>
      </w:r>
      <w:proofErr w:type="spellEnd"/>
      <w:r w:rsidRPr="009B5FA1">
        <w:rPr>
          <w:rFonts w:ascii="Calibri" w:hAnsi="Calibri" w:cs="Calibri"/>
          <w:lang w:eastAsia="ro-RO"/>
        </w:rPr>
        <w:t xml:space="preserve"> se </w:t>
      </w:r>
      <w:proofErr w:type="spellStart"/>
      <w:r w:rsidRPr="009B5FA1">
        <w:rPr>
          <w:rFonts w:ascii="Calibri" w:hAnsi="Calibri" w:cs="Calibri"/>
          <w:lang w:eastAsia="ro-RO"/>
        </w:rPr>
        <w:t>supune</w:t>
      </w:r>
      <w:proofErr w:type="spellEnd"/>
      <w:r w:rsidRPr="009B5FA1">
        <w:rPr>
          <w:rFonts w:ascii="Calibri" w:hAnsi="Calibri" w:cs="Calibri"/>
          <w:lang w:eastAsia="ro-RO"/>
        </w:rPr>
        <w:t xml:space="preserve"> </w:t>
      </w:r>
      <w:proofErr w:type="spellStart"/>
      <w:r w:rsidRPr="009B5FA1">
        <w:rPr>
          <w:rFonts w:ascii="Calibri" w:hAnsi="Calibri" w:cs="Calibri"/>
          <w:lang w:eastAsia="ro-RO"/>
        </w:rPr>
        <w:t>prevederilor</w:t>
      </w:r>
      <w:proofErr w:type="spellEnd"/>
      <w:r w:rsidRPr="009B5FA1">
        <w:rPr>
          <w:rFonts w:ascii="Calibri" w:hAnsi="Calibri" w:cs="Calibri"/>
          <w:lang w:eastAsia="ro-RO"/>
        </w:rPr>
        <w:t xml:space="preserve"> </w:t>
      </w:r>
      <w:proofErr w:type="spellStart"/>
      <w:r w:rsidRPr="009B5FA1">
        <w:rPr>
          <w:rFonts w:ascii="Calibri" w:hAnsi="Calibri" w:cs="Calibri"/>
          <w:lang w:eastAsia="ro-RO"/>
        </w:rPr>
        <w:t>Regulamentului</w:t>
      </w:r>
      <w:proofErr w:type="spellEnd"/>
      <w:r w:rsidRPr="009B5FA1">
        <w:rPr>
          <w:rFonts w:ascii="Calibri" w:hAnsi="Calibri" w:cs="Calibri"/>
          <w:lang w:eastAsia="ro-RO"/>
        </w:rPr>
        <w:t xml:space="preserve"> (UE) nr. 651/2014 al </w:t>
      </w:r>
      <w:proofErr w:type="spellStart"/>
      <w:r w:rsidRPr="009B5FA1">
        <w:rPr>
          <w:rFonts w:ascii="Calibri" w:hAnsi="Calibri" w:cs="Calibri"/>
          <w:lang w:eastAsia="ro-RO"/>
        </w:rPr>
        <w:t>Comisiei</w:t>
      </w:r>
      <w:proofErr w:type="spellEnd"/>
      <w:r w:rsidRPr="009B5FA1">
        <w:rPr>
          <w:rFonts w:ascii="Calibri" w:hAnsi="Calibri" w:cs="Calibri"/>
          <w:lang w:eastAsia="ro-RO"/>
        </w:rPr>
        <w:t xml:space="preserve"> din 17 </w:t>
      </w:r>
      <w:proofErr w:type="spellStart"/>
      <w:r w:rsidRPr="009B5FA1">
        <w:rPr>
          <w:rFonts w:ascii="Calibri" w:hAnsi="Calibri" w:cs="Calibri"/>
          <w:lang w:eastAsia="ro-RO"/>
        </w:rPr>
        <w:t>iunie</w:t>
      </w:r>
      <w:proofErr w:type="spellEnd"/>
      <w:r w:rsidRPr="009B5FA1">
        <w:rPr>
          <w:rFonts w:ascii="Calibri" w:hAnsi="Calibri" w:cs="Calibri"/>
          <w:lang w:eastAsia="ro-RO"/>
        </w:rPr>
        <w:t xml:space="preserve"> 2014, de </w:t>
      </w:r>
      <w:proofErr w:type="spellStart"/>
      <w:r w:rsidRPr="009B5FA1">
        <w:rPr>
          <w:rFonts w:ascii="Calibri" w:hAnsi="Calibri" w:cs="Calibri"/>
          <w:lang w:eastAsia="ro-RO"/>
        </w:rPr>
        <w:t>declarare</w:t>
      </w:r>
      <w:proofErr w:type="spellEnd"/>
      <w:r w:rsidRPr="009B5FA1">
        <w:rPr>
          <w:rFonts w:ascii="Calibri" w:hAnsi="Calibri" w:cs="Calibri"/>
          <w:lang w:eastAsia="ro-RO"/>
        </w:rPr>
        <w:t xml:space="preserve"> a </w:t>
      </w:r>
      <w:proofErr w:type="spellStart"/>
      <w:r w:rsidRPr="009B5FA1">
        <w:rPr>
          <w:rFonts w:ascii="Calibri" w:hAnsi="Calibri" w:cs="Calibri"/>
          <w:lang w:eastAsia="ro-RO"/>
        </w:rPr>
        <w:t>anumitor</w:t>
      </w:r>
      <w:proofErr w:type="spellEnd"/>
      <w:r w:rsidRPr="009B5FA1">
        <w:rPr>
          <w:rFonts w:ascii="Calibri" w:hAnsi="Calibri" w:cs="Calibri"/>
          <w:lang w:eastAsia="ro-RO"/>
        </w:rPr>
        <w:t xml:space="preserve"> </w:t>
      </w:r>
      <w:proofErr w:type="spellStart"/>
      <w:r w:rsidRPr="009B5FA1">
        <w:rPr>
          <w:rFonts w:ascii="Calibri" w:hAnsi="Calibri" w:cs="Calibri"/>
          <w:lang w:eastAsia="ro-RO"/>
        </w:rPr>
        <w:t>categorii</w:t>
      </w:r>
      <w:proofErr w:type="spellEnd"/>
      <w:r w:rsidRPr="009B5FA1">
        <w:rPr>
          <w:rFonts w:ascii="Calibri" w:hAnsi="Calibri" w:cs="Calibri"/>
          <w:lang w:eastAsia="ro-RO"/>
        </w:rPr>
        <w:t xml:space="preserve"> de </w:t>
      </w:r>
      <w:proofErr w:type="spellStart"/>
      <w:r w:rsidRPr="009B5FA1">
        <w:rPr>
          <w:rFonts w:ascii="Calibri" w:hAnsi="Calibri" w:cs="Calibri"/>
          <w:lang w:eastAsia="ro-RO"/>
        </w:rPr>
        <w:t>ajutoare</w:t>
      </w:r>
      <w:proofErr w:type="spellEnd"/>
      <w:r w:rsidRPr="009B5FA1">
        <w:rPr>
          <w:rFonts w:ascii="Calibri" w:hAnsi="Calibri" w:cs="Calibri"/>
          <w:lang w:eastAsia="ro-RO"/>
        </w:rPr>
        <w:t xml:space="preserve"> </w:t>
      </w:r>
      <w:proofErr w:type="spellStart"/>
      <w:r w:rsidRPr="009B5FA1">
        <w:rPr>
          <w:rFonts w:ascii="Calibri" w:hAnsi="Calibri" w:cs="Calibri"/>
          <w:lang w:eastAsia="ro-RO"/>
        </w:rPr>
        <w:t>compatibile</w:t>
      </w:r>
      <w:proofErr w:type="spellEnd"/>
      <w:r w:rsidRPr="009B5FA1">
        <w:rPr>
          <w:rFonts w:ascii="Calibri" w:hAnsi="Calibri" w:cs="Calibri"/>
          <w:lang w:eastAsia="ro-RO"/>
        </w:rPr>
        <w:t xml:space="preserve"> cu </w:t>
      </w:r>
      <w:proofErr w:type="spellStart"/>
      <w:r w:rsidRPr="009B5FA1">
        <w:rPr>
          <w:rFonts w:ascii="Calibri" w:hAnsi="Calibri" w:cs="Calibri"/>
          <w:lang w:eastAsia="ro-RO"/>
        </w:rPr>
        <w:t>piața</w:t>
      </w:r>
      <w:proofErr w:type="spellEnd"/>
      <w:r w:rsidRPr="009B5FA1">
        <w:rPr>
          <w:rFonts w:ascii="Calibri" w:hAnsi="Calibri" w:cs="Calibri"/>
          <w:lang w:eastAsia="ro-RO"/>
        </w:rPr>
        <w:t xml:space="preserve"> </w:t>
      </w:r>
      <w:proofErr w:type="spellStart"/>
      <w:r w:rsidRPr="009B5FA1">
        <w:rPr>
          <w:rFonts w:ascii="Calibri" w:hAnsi="Calibri" w:cs="Calibri"/>
          <w:lang w:eastAsia="ro-RO"/>
        </w:rPr>
        <w:t>internă</w:t>
      </w:r>
      <w:proofErr w:type="spellEnd"/>
      <w:r w:rsidRPr="009B5FA1">
        <w:rPr>
          <w:rFonts w:ascii="Calibri" w:hAnsi="Calibri" w:cs="Calibri"/>
          <w:lang w:eastAsia="ro-RO"/>
        </w:rPr>
        <w:t xml:space="preserve"> </w:t>
      </w:r>
      <w:proofErr w:type="spellStart"/>
      <w:r w:rsidRPr="009B5FA1">
        <w:rPr>
          <w:rFonts w:ascii="Calibri" w:hAnsi="Calibri" w:cs="Calibri"/>
          <w:lang w:eastAsia="ro-RO"/>
        </w:rPr>
        <w:t>în</w:t>
      </w:r>
      <w:proofErr w:type="spellEnd"/>
      <w:r w:rsidRPr="009B5FA1">
        <w:rPr>
          <w:rFonts w:ascii="Calibri" w:hAnsi="Calibri" w:cs="Calibri"/>
          <w:lang w:eastAsia="ro-RO"/>
        </w:rPr>
        <w:t xml:space="preserve"> </w:t>
      </w:r>
      <w:proofErr w:type="spellStart"/>
      <w:r w:rsidRPr="009B5FA1">
        <w:rPr>
          <w:rFonts w:ascii="Calibri" w:hAnsi="Calibri" w:cs="Calibri"/>
          <w:lang w:eastAsia="ro-RO"/>
        </w:rPr>
        <w:t>aplicarea</w:t>
      </w:r>
      <w:proofErr w:type="spellEnd"/>
      <w:r w:rsidRPr="009B5FA1">
        <w:rPr>
          <w:rFonts w:ascii="Calibri" w:hAnsi="Calibri" w:cs="Calibri"/>
          <w:lang w:eastAsia="ro-RO"/>
        </w:rPr>
        <w:t xml:space="preserve"> </w:t>
      </w:r>
      <w:proofErr w:type="spellStart"/>
      <w:r w:rsidRPr="009B5FA1">
        <w:rPr>
          <w:rFonts w:ascii="Calibri" w:hAnsi="Calibri" w:cs="Calibri"/>
          <w:lang w:eastAsia="ro-RO"/>
        </w:rPr>
        <w:t>articolelor</w:t>
      </w:r>
      <w:proofErr w:type="spellEnd"/>
      <w:r w:rsidRPr="009B5FA1">
        <w:rPr>
          <w:rFonts w:ascii="Calibri" w:hAnsi="Calibri" w:cs="Calibri"/>
          <w:lang w:eastAsia="ro-RO"/>
        </w:rPr>
        <w:t xml:space="preserve"> 107 </w:t>
      </w:r>
      <w:proofErr w:type="spellStart"/>
      <w:r w:rsidRPr="009B5FA1">
        <w:rPr>
          <w:rFonts w:ascii="Calibri" w:hAnsi="Calibri" w:cs="Calibri"/>
          <w:lang w:eastAsia="ro-RO"/>
        </w:rPr>
        <w:t>și</w:t>
      </w:r>
      <w:proofErr w:type="spellEnd"/>
      <w:r w:rsidRPr="009B5FA1">
        <w:rPr>
          <w:rFonts w:ascii="Calibri" w:hAnsi="Calibri" w:cs="Calibri"/>
          <w:lang w:eastAsia="ro-RO"/>
        </w:rPr>
        <w:t xml:space="preserve"> 108 din </w:t>
      </w:r>
      <w:proofErr w:type="spellStart"/>
      <w:r w:rsidRPr="009B5FA1">
        <w:rPr>
          <w:rFonts w:ascii="Calibri" w:hAnsi="Calibri" w:cs="Calibri"/>
          <w:lang w:eastAsia="ro-RO"/>
        </w:rPr>
        <w:t>tratat</w:t>
      </w:r>
      <w:proofErr w:type="spellEnd"/>
    </w:p>
    <w:p w14:paraId="1A4F49CA" w14:textId="77777777" w:rsidR="00E2057B" w:rsidRPr="009B5FA1" w:rsidRDefault="00E2057B" w:rsidP="00E2057B">
      <w:pPr>
        <w:autoSpaceDE w:val="0"/>
        <w:autoSpaceDN w:val="0"/>
        <w:adjustRightInd w:val="0"/>
        <w:ind w:left="1620"/>
        <w:jc w:val="both"/>
        <w:rPr>
          <w:rFonts w:ascii="Calibri" w:hAnsi="Calibri" w:cs="Calibri"/>
          <w:lang w:eastAsia="ro-RO"/>
        </w:rPr>
      </w:pPr>
      <w:proofErr w:type="spellStart"/>
      <w:r w:rsidRPr="009B5FA1">
        <w:rPr>
          <w:rFonts w:ascii="Calibri" w:hAnsi="Calibri" w:cs="Calibri"/>
          <w:lang w:eastAsia="ro-RO"/>
        </w:rPr>
        <w:t>și</w:t>
      </w:r>
      <w:proofErr w:type="spellEnd"/>
      <w:r w:rsidRPr="009B5FA1">
        <w:rPr>
          <w:rFonts w:ascii="Calibri" w:hAnsi="Calibri" w:cs="Calibri"/>
          <w:lang w:eastAsia="ro-RO"/>
        </w:rPr>
        <w:t>/</w:t>
      </w:r>
      <w:proofErr w:type="spellStart"/>
      <w:r w:rsidRPr="009B5FA1">
        <w:rPr>
          <w:rFonts w:ascii="Calibri" w:hAnsi="Calibri" w:cs="Calibri"/>
          <w:lang w:eastAsia="ro-RO"/>
        </w:rPr>
        <w:t>sau</w:t>
      </w:r>
      <w:proofErr w:type="spellEnd"/>
    </w:p>
    <w:p w14:paraId="6ECE8B0B" w14:textId="2E8F55D9" w:rsidR="00E2057B" w:rsidRPr="009B5FA1" w:rsidRDefault="00E2057B" w:rsidP="00E2057B">
      <w:pPr>
        <w:numPr>
          <w:ilvl w:val="2"/>
          <w:numId w:val="92"/>
        </w:numPr>
        <w:autoSpaceDE w:val="0"/>
        <w:autoSpaceDN w:val="0"/>
        <w:adjustRightInd w:val="0"/>
        <w:jc w:val="both"/>
        <w:rPr>
          <w:rFonts w:ascii="Calibri" w:hAnsi="Calibri" w:cs="Calibri"/>
          <w:lang w:eastAsia="ro-RO"/>
        </w:rPr>
      </w:pPr>
      <w:proofErr w:type="spellStart"/>
      <w:r w:rsidRPr="009B5FA1">
        <w:rPr>
          <w:rFonts w:ascii="Calibri" w:hAnsi="Calibri" w:cs="Calibri"/>
          <w:lang w:eastAsia="ro-RO"/>
        </w:rPr>
        <w:t>Ajutor</w:t>
      </w:r>
      <w:proofErr w:type="spellEnd"/>
      <w:r w:rsidRPr="009B5FA1">
        <w:rPr>
          <w:rFonts w:ascii="Calibri" w:hAnsi="Calibri" w:cs="Calibri"/>
          <w:lang w:eastAsia="ro-RO"/>
        </w:rPr>
        <w:t xml:space="preserve"> de minimis, </w:t>
      </w:r>
      <w:proofErr w:type="spellStart"/>
      <w:r w:rsidRPr="009B5FA1">
        <w:rPr>
          <w:rFonts w:ascii="Calibri" w:hAnsi="Calibri" w:cs="Calibri"/>
          <w:lang w:eastAsia="ro-RO"/>
        </w:rPr>
        <w:t>în</w:t>
      </w:r>
      <w:proofErr w:type="spellEnd"/>
      <w:r w:rsidRPr="009B5FA1">
        <w:rPr>
          <w:rFonts w:ascii="Calibri" w:hAnsi="Calibri" w:cs="Calibri"/>
          <w:lang w:eastAsia="ro-RO"/>
        </w:rPr>
        <w:t xml:space="preserve"> </w:t>
      </w:r>
      <w:proofErr w:type="spellStart"/>
      <w:r w:rsidRPr="009B5FA1">
        <w:rPr>
          <w:rFonts w:ascii="Calibri" w:hAnsi="Calibri" w:cs="Calibri"/>
          <w:lang w:eastAsia="ro-RO"/>
        </w:rPr>
        <w:t>cuantum</w:t>
      </w:r>
      <w:proofErr w:type="spellEnd"/>
      <w:r w:rsidRPr="009B5FA1">
        <w:rPr>
          <w:rFonts w:ascii="Calibri" w:hAnsi="Calibri" w:cs="Calibri"/>
          <w:lang w:eastAsia="ro-RO"/>
        </w:rPr>
        <w:t xml:space="preserve"> de ___________lei ([</w:t>
      </w:r>
      <w:proofErr w:type="spellStart"/>
      <w:r w:rsidRPr="009B5FA1">
        <w:rPr>
          <w:rFonts w:ascii="Calibri" w:hAnsi="Calibri" w:cs="Calibri"/>
          <w:lang w:eastAsia="ro-RO"/>
        </w:rPr>
        <w:t>valoarea</w:t>
      </w:r>
      <w:proofErr w:type="spellEnd"/>
      <w:r w:rsidRPr="009B5FA1">
        <w:rPr>
          <w:rFonts w:ascii="Calibri" w:hAnsi="Calibri" w:cs="Calibri"/>
          <w:lang w:eastAsia="ro-RO"/>
        </w:rPr>
        <w:t xml:space="preserve"> </w:t>
      </w:r>
      <w:proofErr w:type="spellStart"/>
      <w:r w:rsidRPr="009B5FA1">
        <w:rPr>
          <w:rFonts w:ascii="Calibri" w:hAnsi="Calibri" w:cs="Calibri"/>
          <w:lang w:eastAsia="ro-RO"/>
        </w:rPr>
        <w:t>în</w:t>
      </w:r>
      <w:proofErr w:type="spellEnd"/>
      <w:r w:rsidRPr="009B5FA1">
        <w:rPr>
          <w:rFonts w:ascii="Calibri" w:hAnsi="Calibri" w:cs="Calibri"/>
          <w:lang w:eastAsia="ro-RO"/>
        </w:rPr>
        <w:t xml:space="preserve"> </w:t>
      </w:r>
      <w:proofErr w:type="spellStart"/>
      <w:r w:rsidRPr="009B5FA1">
        <w:rPr>
          <w:rFonts w:ascii="Calibri" w:hAnsi="Calibri" w:cs="Calibri"/>
          <w:lang w:eastAsia="ro-RO"/>
        </w:rPr>
        <w:t>litere</w:t>
      </w:r>
      <w:proofErr w:type="spellEnd"/>
      <w:r w:rsidRPr="009B5FA1">
        <w:rPr>
          <w:rFonts w:ascii="Calibri" w:hAnsi="Calibri" w:cs="Calibri"/>
          <w:lang w:eastAsia="ro-RO"/>
        </w:rPr>
        <w:t xml:space="preserve">]), din care ..................lei  </w:t>
      </w:r>
      <w:proofErr w:type="spellStart"/>
      <w:r w:rsidRPr="009B5FA1">
        <w:rPr>
          <w:rFonts w:ascii="Calibri" w:hAnsi="Calibri" w:cs="Calibri"/>
        </w:rPr>
        <w:t>valoare</w:t>
      </w:r>
      <w:proofErr w:type="spellEnd"/>
      <w:r w:rsidRPr="009B5FA1">
        <w:rPr>
          <w:rFonts w:ascii="Calibri" w:hAnsi="Calibri" w:cs="Calibri"/>
        </w:rPr>
        <w:t xml:space="preserve"> </w:t>
      </w:r>
      <w:proofErr w:type="spellStart"/>
      <w:r w:rsidRPr="009B5FA1">
        <w:rPr>
          <w:rFonts w:ascii="Calibri" w:hAnsi="Calibri" w:cs="Calibri"/>
        </w:rPr>
        <w:t>eligibilă</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din </w:t>
      </w:r>
      <w:r w:rsidR="006A7BE3" w:rsidRPr="009B5FA1">
        <w:rPr>
          <w:rFonts w:ascii="Calibri" w:hAnsi="Calibri" w:cs="Calibri"/>
        </w:rPr>
        <w:t>FTJ</w:t>
      </w:r>
      <w:r w:rsidRPr="009B5FA1">
        <w:rPr>
          <w:rFonts w:ascii="Calibri" w:hAnsi="Calibri" w:cs="Calibri"/>
          <w:lang w:eastAsia="ro-RO"/>
        </w:rPr>
        <w:t xml:space="preserve">  </w:t>
      </w:r>
      <w:proofErr w:type="spellStart"/>
      <w:r w:rsidRPr="009B5FA1">
        <w:rPr>
          <w:rFonts w:ascii="Calibri" w:hAnsi="Calibri" w:cs="Calibri"/>
          <w:lang w:eastAsia="ro-RO"/>
        </w:rPr>
        <w:t>iar</w:t>
      </w:r>
      <w:proofErr w:type="spellEnd"/>
      <w:r w:rsidRPr="009B5FA1">
        <w:rPr>
          <w:rFonts w:ascii="Calibri" w:hAnsi="Calibri" w:cs="Calibri"/>
          <w:lang w:eastAsia="ro-RO"/>
        </w:rPr>
        <w:t xml:space="preserve"> </w:t>
      </w:r>
      <w:proofErr w:type="spellStart"/>
      <w:r w:rsidRPr="009B5FA1">
        <w:rPr>
          <w:rFonts w:ascii="Calibri" w:hAnsi="Calibri" w:cs="Calibri"/>
          <w:lang w:eastAsia="ro-RO"/>
        </w:rPr>
        <w:t>diferența</w:t>
      </w:r>
      <w:proofErr w:type="spellEnd"/>
      <w:r w:rsidRPr="009B5FA1">
        <w:rPr>
          <w:rFonts w:ascii="Calibri" w:hAnsi="Calibri" w:cs="Calibri"/>
          <w:lang w:eastAsia="ro-RO"/>
        </w:rPr>
        <w:t xml:space="preserve"> de ...................lei  </w:t>
      </w:r>
      <w:proofErr w:type="spellStart"/>
      <w:r w:rsidRPr="009B5FA1">
        <w:rPr>
          <w:rFonts w:ascii="Calibri" w:hAnsi="Calibri" w:cs="Calibri"/>
        </w:rPr>
        <w:t>valoare</w:t>
      </w:r>
      <w:proofErr w:type="spellEnd"/>
      <w:r w:rsidRPr="009B5FA1">
        <w:rPr>
          <w:rFonts w:ascii="Calibri" w:hAnsi="Calibri" w:cs="Calibri"/>
        </w:rPr>
        <w:t xml:space="preserve"> </w:t>
      </w:r>
      <w:proofErr w:type="spellStart"/>
      <w:r w:rsidRPr="009B5FA1">
        <w:rPr>
          <w:rFonts w:ascii="Calibri" w:hAnsi="Calibri" w:cs="Calibri"/>
        </w:rPr>
        <w:t>eligibilă</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din </w:t>
      </w:r>
      <w:proofErr w:type="spellStart"/>
      <w:r w:rsidRPr="009B5FA1">
        <w:rPr>
          <w:rFonts w:ascii="Calibri" w:hAnsi="Calibri" w:cs="Calibri"/>
        </w:rPr>
        <w:t>bugetul</w:t>
      </w:r>
      <w:proofErr w:type="spellEnd"/>
      <w:r w:rsidRPr="009B5FA1">
        <w:rPr>
          <w:rFonts w:ascii="Calibri" w:hAnsi="Calibri" w:cs="Calibri"/>
        </w:rPr>
        <w:t xml:space="preserve"> </w:t>
      </w:r>
      <w:proofErr w:type="spellStart"/>
      <w:r w:rsidRPr="009B5FA1">
        <w:rPr>
          <w:rFonts w:ascii="Calibri" w:hAnsi="Calibri" w:cs="Calibri"/>
        </w:rPr>
        <w:t>naţional</w:t>
      </w:r>
      <w:proofErr w:type="spellEnd"/>
      <w:r w:rsidRPr="009B5FA1">
        <w:rPr>
          <w:rFonts w:ascii="Calibri" w:hAnsi="Calibri" w:cs="Calibri"/>
        </w:rPr>
        <w:t xml:space="preserve">, </w:t>
      </w:r>
      <w:proofErr w:type="spellStart"/>
      <w:r w:rsidRPr="009B5FA1">
        <w:rPr>
          <w:rFonts w:ascii="Calibri" w:hAnsi="Calibri" w:cs="Calibri"/>
        </w:rPr>
        <w:t>ajutor</w:t>
      </w:r>
      <w:proofErr w:type="spellEnd"/>
      <w:r w:rsidRPr="009B5FA1">
        <w:rPr>
          <w:rFonts w:ascii="Calibri" w:hAnsi="Calibri" w:cs="Calibri"/>
        </w:rPr>
        <w:t xml:space="preserve"> </w:t>
      </w:r>
      <w:proofErr w:type="spellStart"/>
      <w:r w:rsidRPr="009B5FA1">
        <w:rPr>
          <w:rFonts w:ascii="Calibri" w:hAnsi="Calibri" w:cs="Calibri"/>
          <w:lang w:eastAsia="ro-RO"/>
        </w:rPr>
        <w:t>ce</w:t>
      </w:r>
      <w:proofErr w:type="spellEnd"/>
      <w:r w:rsidRPr="009B5FA1">
        <w:rPr>
          <w:rFonts w:ascii="Calibri" w:hAnsi="Calibri" w:cs="Calibri"/>
          <w:lang w:eastAsia="ro-RO"/>
        </w:rPr>
        <w:t xml:space="preserve"> se </w:t>
      </w:r>
      <w:proofErr w:type="spellStart"/>
      <w:r w:rsidRPr="009B5FA1">
        <w:rPr>
          <w:rFonts w:ascii="Calibri" w:hAnsi="Calibri" w:cs="Calibri"/>
          <w:lang w:eastAsia="ro-RO"/>
        </w:rPr>
        <w:t>supune</w:t>
      </w:r>
      <w:proofErr w:type="spellEnd"/>
      <w:r w:rsidRPr="009B5FA1">
        <w:rPr>
          <w:rFonts w:ascii="Calibri" w:hAnsi="Calibri" w:cs="Calibri"/>
          <w:lang w:eastAsia="ro-RO"/>
        </w:rPr>
        <w:t xml:space="preserve"> </w:t>
      </w:r>
      <w:proofErr w:type="spellStart"/>
      <w:r w:rsidRPr="009B5FA1">
        <w:rPr>
          <w:rFonts w:ascii="Calibri" w:hAnsi="Calibri" w:cs="Calibri"/>
          <w:lang w:eastAsia="ro-RO"/>
        </w:rPr>
        <w:t>prevederilor</w:t>
      </w:r>
      <w:proofErr w:type="spellEnd"/>
      <w:r w:rsidRPr="009B5FA1">
        <w:rPr>
          <w:rFonts w:ascii="Calibri" w:hAnsi="Calibri" w:cs="Calibri"/>
          <w:lang w:eastAsia="ro-RO"/>
        </w:rPr>
        <w:t xml:space="preserve"> </w:t>
      </w:r>
      <w:proofErr w:type="spellStart"/>
      <w:r w:rsidRPr="009B5FA1">
        <w:rPr>
          <w:rFonts w:ascii="Calibri" w:hAnsi="Calibri" w:cs="Calibri"/>
          <w:lang w:eastAsia="ro-RO"/>
        </w:rPr>
        <w:t>Regulamentului</w:t>
      </w:r>
      <w:proofErr w:type="spellEnd"/>
      <w:r w:rsidRPr="009B5FA1">
        <w:rPr>
          <w:rFonts w:ascii="Calibri" w:hAnsi="Calibri" w:cs="Calibri"/>
          <w:lang w:eastAsia="ro-RO"/>
        </w:rPr>
        <w:t xml:space="preserve"> </w:t>
      </w:r>
      <w:proofErr w:type="spellStart"/>
      <w:r w:rsidRPr="009B5FA1">
        <w:rPr>
          <w:rFonts w:ascii="Calibri" w:hAnsi="Calibri" w:cs="Calibri"/>
          <w:lang w:eastAsia="ro-RO"/>
        </w:rPr>
        <w:t>Comisiei</w:t>
      </w:r>
      <w:proofErr w:type="spellEnd"/>
      <w:r w:rsidRPr="009B5FA1">
        <w:rPr>
          <w:rFonts w:ascii="Calibri" w:hAnsi="Calibri" w:cs="Calibri"/>
          <w:lang w:eastAsia="ro-RO"/>
        </w:rPr>
        <w:t xml:space="preserve"> Nr. 1407/2013 </w:t>
      </w:r>
      <w:proofErr w:type="spellStart"/>
      <w:r w:rsidRPr="009B5FA1">
        <w:rPr>
          <w:rFonts w:ascii="Calibri" w:hAnsi="Calibri" w:cs="Calibri"/>
          <w:lang w:eastAsia="ro-RO"/>
        </w:rPr>
        <w:t>privind</w:t>
      </w:r>
      <w:proofErr w:type="spellEnd"/>
      <w:r w:rsidRPr="009B5FA1">
        <w:rPr>
          <w:rFonts w:ascii="Calibri" w:hAnsi="Calibri" w:cs="Calibri"/>
          <w:lang w:eastAsia="ro-RO"/>
        </w:rPr>
        <w:t xml:space="preserve"> </w:t>
      </w:r>
      <w:proofErr w:type="spellStart"/>
      <w:r w:rsidRPr="009B5FA1">
        <w:rPr>
          <w:rFonts w:ascii="Calibri" w:hAnsi="Calibri" w:cs="Calibri"/>
          <w:lang w:eastAsia="ro-RO"/>
        </w:rPr>
        <w:t>aplicarea</w:t>
      </w:r>
      <w:proofErr w:type="spellEnd"/>
      <w:r w:rsidRPr="009B5FA1">
        <w:rPr>
          <w:rFonts w:ascii="Calibri" w:hAnsi="Calibri" w:cs="Calibri"/>
          <w:lang w:eastAsia="ro-RO"/>
        </w:rPr>
        <w:t xml:space="preserve"> </w:t>
      </w:r>
      <w:proofErr w:type="spellStart"/>
      <w:r w:rsidRPr="009B5FA1">
        <w:rPr>
          <w:rFonts w:ascii="Calibri" w:hAnsi="Calibri" w:cs="Calibri"/>
          <w:lang w:eastAsia="ro-RO"/>
        </w:rPr>
        <w:t>articolelor</w:t>
      </w:r>
      <w:proofErr w:type="spellEnd"/>
      <w:r w:rsidRPr="009B5FA1">
        <w:rPr>
          <w:rFonts w:ascii="Calibri" w:hAnsi="Calibri" w:cs="Calibri"/>
          <w:lang w:eastAsia="ro-RO"/>
        </w:rPr>
        <w:t xml:space="preserve"> 107 </w:t>
      </w:r>
      <w:proofErr w:type="spellStart"/>
      <w:r w:rsidRPr="009B5FA1">
        <w:rPr>
          <w:rFonts w:ascii="Calibri" w:hAnsi="Calibri" w:cs="Calibri"/>
          <w:lang w:eastAsia="ro-RO"/>
        </w:rPr>
        <w:t>și</w:t>
      </w:r>
      <w:proofErr w:type="spellEnd"/>
      <w:r w:rsidRPr="009B5FA1">
        <w:rPr>
          <w:rFonts w:ascii="Calibri" w:hAnsi="Calibri" w:cs="Calibri"/>
          <w:lang w:eastAsia="ro-RO"/>
        </w:rPr>
        <w:t xml:space="preserve"> 108 din </w:t>
      </w:r>
      <w:proofErr w:type="spellStart"/>
      <w:r w:rsidRPr="009B5FA1">
        <w:rPr>
          <w:rFonts w:ascii="Calibri" w:hAnsi="Calibri" w:cs="Calibri"/>
          <w:lang w:eastAsia="ro-RO"/>
        </w:rPr>
        <w:t>Tratatul</w:t>
      </w:r>
      <w:proofErr w:type="spellEnd"/>
      <w:r w:rsidRPr="009B5FA1">
        <w:rPr>
          <w:rFonts w:ascii="Calibri" w:hAnsi="Calibri" w:cs="Calibri"/>
          <w:lang w:eastAsia="ro-RO"/>
        </w:rPr>
        <w:t xml:space="preserve"> </w:t>
      </w:r>
      <w:proofErr w:type="spellStart"/>
      <w:r w:rsidRPr="009B5FA1">
        <w:rPr>
          <w:rFonts w:ascii="Calibri" w:hAnsi="Calibri" w:cs="Calibri"/>
          <w:lang w:eastAsia="ro-RO"/>
        </w:rPr>
        <w:t>privind</w:t>
      </w:r>
      <w:proofErr w:type="spellEnd"/>
      <w:r w:rsidRPr="009B5FA1">
        <w:rPr>
          <w:rFonts w:ascii="Calibri" w:hAnsi="Calibri" w:cs="Calibri"/>
          <w:lang w:eastAsia="ro-RO"/>
        </w:rPr>
        <w:t xml:space="preserve"> </w:t>
      </w:r>
      <w:proofErr w:type="spellStart"/>
      <w:r w:rsidRPr="009B5FA1">
        <w:rPr>
          <w:rFonts w:ascii="Calibri" w:hAnsi="Calibri" w:cs="Calibri"/>
          <w:lang w:eastAsia="ro-RO"/>
        </w:rPr>
        <w:t>funcționarea</w:t>
      </w:r>
      <w:proofErr w:type="spellEnd"/>
      <w:r w:rsidRPr="009B5FA1">
        <w:rPr>
          <w:rFonts w:ascii="Calibri" w:hAnsi="Calibri" w:cs="Calibri"/>
          <w:lang w:eastAsia="ro-RO"/>
        </w:rPr>
        <w:t xml:space="preserve"> </w:t>
      </w:r>
      <w:proofErr w:type="spellStart"/>
      <w:r w:rsidRPr="009B5FA1">
        <w:rPr>
          <w:rFonts w:ascii="Calibri" w:hAnsi="Calibri" w:cs="Calibri"/>
          <w:lang w:eastAsia="ro-RO"/>
        </w:rPr>
        <w:t>Uniunii</w:t>
      </w:r>
      <w:proofErr w:type="spellEnd"/>
      <w:r w:rsidRPr="009B5FA1">
        <w:rPr>
          <w:rFonts w:ascii="Calibri" w:hAnsi="Calibri" w:cs="Calibri"/>
          <w:lang w:eastAsia="ro-RO"/>
        </w:rPr>
        <w:t xml:space="preserve"> </w:t>
      </w:r>
      <w:proofErr w:type="spellStart"/>
      <w:r w:rsidRPr="009B5FA1">
        <w:rPr>
          <w:rFonts w:ascii="Calibri" w:hAnsi="Calibri" w:cs="Calibri"/>
          <w:lang w:eastAsia="ro-RO"/>
        </w:rPr>
        <w:t>Europene</w:t>
      </w:r>
      <w:proofErr w:type="spellEnd"/>
      <w:r w:rsidRPr="009B5FA1">
        <w:rPr>
          <w:rFonts w:ascii="Calibri" w:hAnsi="Calibri" w:cs="Calibri"/>
          <w:lang w:eastAsia="ro-RO"/>
        </w:rPr>
        <w:t xml:space="preserve"> </w:t>
      </w:r>
      <w:proofErr w:type="spellStart"/>
      <w:r w:rsidRPr="009B5FA1">
        <w:rPr>
          <w:rFonts w:ascii="Calibri" w:hAnsi="Calibri" w:cs="Calibri"/>
          <w:lang w:eastAsia="ro-RO"/>
        </w:rPr>
        <w:t>ajutoarelor</w:t>
      </w:r>
      <w:proofErr w:type="spellEnd"/>
      <w:r w:rsidRPr="009B5FA1">
        <w:rPr>
          <w:rFonts w:ascii="Calibri" w:hAnsi="Calibri" w:cs="Calibri"/>
          <w:lang w:eastAsia="ro-RO"/>
        </w:rPr>
        <w:t xml:space="preserve"> de minimis.</w:t>
      </w:r>
    </w:p>
    <w:p w14:paraId="5EBE98E6" w14:textId="77777777" w:rsidR="006A7BE3" w:rsidRPr="009B5FA1" w:rsidRDefault="006A7BE3" w:rsidP="006A7BE3">
      <w:pPr>
        <w:pStyle w:val="Head2-Alin"/>
        <w:numPr>
          <w:ilvl w:val="1"/>
          <w:numId w:val="91"/>
        </w:numPr>
        <w:tabs>
          <w:tab w:val="num" w:pos="567"/>
          <w:tab w:val="right" w:pos="9000"/>
        </w:tabs>
        <w:spacing w:before="0" w:after="0"/>
        <w:rPr>
          <w:rFonts w:ascii="Calibri" w:hAnsi="Calibri" w:cs="Calibri"/>
          <w:szCs w:val="20"/>
          <w:lang w:eastAsia="ro-RO"/>
        </w:rPr>
      </w:pPr>
      <w:r w:rsidRPr="009B5FA1">
        <w:rPr>
          <w:rFonts w:ascii="Calibri" w:hAnsi="Calibri" w:cs="Calibri"/>
          <w:szCs w:val="20"/>
          <w:lang w:eastAsia="ro-RO"/>
        </w:rPr>
        <w:t xml:space="preserve">Dacă, oricând în perioada de implementare și respectiv durabilitate a proiectului menționate la art. (2) din Condițiile generale, se constată că nu a fost respectată regula de cumul pentru acordarea ajutoarelor menționate la alin. (3) al prezentului articol, la momentul solicitării și/sau acordării, în baza unor informații incomplete și/sau incorecte furnizate de către solicitant/parteneri, beneficiarul ajutorului de stat și/sau ajutorului de </w:t>
      </w:r>
      <w:proofErr w:type="spellStart"/>
      <w:r w:rsidRPr="009B5FA1">
        <w:rPr>
          <w:rFonts w:ascii="Calibri" w:hAnsi="Calibri" w:cs="Calibri"/>
          <w:szCs w:val="20"/>
          <w:lang w:eastAsia="ro-RO"/>
        </w:rPr>
        <w:t>minimis</w:t>
      </w:r>
      <w:proofErr w:type="spellEnd"/>
      <w:r w:rsidRPr="009B5FA1">
        <w:rPr>
          <w:rFonts w:ascii="Calibri" w:hAnsi="Calibri" w:cs="Calibri"/>
          <w:szCs w:val="20"/>
          <w:lang w:eastAsia="ro-RO"/>
        </w:rPr>
        <w:t xml:space="preserve"> fiind îndreptățiți la o valoare mai mică a ajutorului acordat, contractul de finanțare va fi reziliat și finanțarea acordată va fi recuperată integral.</w:t>
      </w:r>
    </w:p>
    <w:p w14:paraId="317BD697" w14:textId="77777777" w:rsidR="006A7BE3" w:rsidRPr="009B5FA1" w:rsidRDefault="006A7BE3" w:rsidP="006A7BE3">
      <w:pPr>
        <w:pStyle w:val="Head2-Alin"/>
        <w:numPr>
          <w:ilvl w:val="1"/>
          <w:numId w:val="91"/>
        </w:numPr>
        <w:tabs>
          <w:tab w:val="num" w:pos="567"/>
          <w:tab w:val="right" w:pos="9000"/>
        </w:tabs>
        <w:spacing w:before="0" w:after="0"/>
        <w:rPr>
          <w:rFonts w:ascii="Calibri" w:hAnsi="Calibri" w:cs="Calibri"/>
          <w:szCs w:val="20"/>
          <w:lang w:eastAsia="ro-RO"/>
        </w:rPr>
      </w:pPr>
      <w:r w:rsidRPr="009B5FA1">
        <w:rPr>
          <w:rFonts w:ascii="Calibri" w:hAnsi="Calibri" w:cs="Calibri"/>
          <w:szCs w:val="20"/>
          <w:lang w:eastAsia="ro-RO"/>
        </w:rPr>
        <w:t xml:space="preserve">Perioada de </w:t>
      </w:r>
      <w:proofErr w:type="spellStart"/>
      <w:r w:rsidRPr="009B5FA1">
        <w:rPr>
          <w:rFonts w:ascii="Calibri" w:hAnsi="Calibri" w:cs="Calibri"/>
          <w:szCs w:val="20"/>
          <w:lang w:eastAsia="ro-RO"/>
        </w:rPr>
        <w:t>implemementare</w:t>
      </w:r>
      <w:proofErr w:type="spellEnd"/>
      <w:r w:rsidRPr="009B5FA1">
        <w:rPr>
          <w:rFonts w:ascii="Calibri" w:hAnsi="Calibri" w:cs="Calibri"/>
          <w:szCs w:val="20"/>
          <w:lang w:eastAsia="ro-RO"/>
        </w:rPr>
        <w:t xml:space="preserve"> prevăzută în cadrul prezentului contract de finanțare nu poate fi modificată, decât în limita maximă de 36 de luni, calculate de la data încheierii contractului de finanțare. Modificările asupra perioadei de implementare nu pot depăși data de 31.12.2029 sau prevederile schemei de măsuri de ajutor </w:t>
      </w:r>
      <w:proofErr w:type="spellStart"/>
      <w:r w:rsidRPr="009B5FA1">
        <w:rPr>
          <w:rFonts w:ascii="Calibri" w:hAnsi="Calibri" w:cs="Calibri"/>
          <w:szCs w:val="20"/>
          <w:lang w:eastAsia="ro-RO"/>
        </w:rPr>
        <w:t>aplicabile,oricare</w:t>
      </w:r>
      <w:proofErr w:type="spellEnd"/>
      <w:r w:rsidRPr="009B5FA1">
        <w:rPr>
          <w:rFonts w:ascii="Calibri" w:hAnsi="Calibri" w:cs="Calibri"/>
          <w:szCs w:val="20"/>
          <w:lang w:eastAsia="ro-RO"/>
        </w:rPr>
        <w:t xml:space="preserve"> intervine prima</w:t>
      </w:r>
    </w:p>
    <w:p w14:paraId="7F6732F4" w14:textId="0E3F67C0" w:rsidR="0008466B" w:rsidRPr="009B5FA1" w:rsidRDefault="0038657C" w:rsidP="006A7BE3">
      <w:pPr>
        <w:pStyle w:val="Head2-Alin"/>
        <w:numPr>
          <w:ilvl w:val="1"/>
          <w:numId w:val="91"/>
        </w:numPr>
        <w:tabs>
          <w:tab w:val="num" w:pos="567"/>
          <w:tab w:val="right" w:pos="9000"/>
        </w:tabs>
        <w:spacing w:before="0" w:after="0"/>
        <w:rPr>
          <w:rFonts w:ascii="Calibri" w:hAnsi="Calibri" w:cs="Calibri"/>
          <w:szCs w:val="20"/>
          <w:lang w:eastAsia="ro-RO"/>
        </w:rPr>
      </w:pPr>
      <w:r w:rsidRPr="009B5FA1">
        <w:rPr>
          <w:rFonts w:ascii="Calibri" w:eastAsia="Arial" w:hAnsi="Calibri" w:cs="Calibri"/>
          <w:spacing w:val="1"/>
          <w:szCs w:val="20"/>
        </w:rPr>
        <w:t>Condițiile privind acordarea</w:t>
      </w:r>
      <w:r w:rsidR="00696709" w:rsidRPr="009B5FA1">
        <w:rPr>
          <w:rFonts w:ascii="Calibri" w:eastAsia="Arial" w:hAnsi="Calibri" w:cs="Calibri"/>
          <w:spacing w:val="1"/>
          <w:szCs w:val="20"/>
        </w:rPr>
        <w:t>, utilizarea</w:t>
      </w:r>
      <w:r w:rsidRPr="009B5FA1">
        <w:rPr>
          <w:rFonts w:ascii="Calibri" w:eastAsia="Arial" w:hAnsi="Calibri" w:cs="Calibri"/>
          <w:spacing w:val="1"/>
          <w:szCs w:val="20"/>
        </w:rPr>
        <w:t xml:space="preserve"> și recuperarea ajutorului de stat/de </w:t>
      </w:r>
      <w:proofErr w:type="spellStart"/>
      <w:r w:rsidRPr="009B5FA1">
        <w:rPr>
          <w:rFonts w:ascii="Calibri" w:eastAsia="Arial" w:hAnsi="Calibri" w:cs="Calibri"/>
          <w:spacing w:val="1"/>
          <w:szCs w:val="20"/>
        </w:rPr>
        <w:t>minimis</w:t>
      </w:r>
      <w:proofErr w:type="spellEnd"/>
      <w:r w:rsidRPr="009B5FA1">
        <w:rPr>
          <w:rFonts w:ascii="Calibri" w:eastAsia="Arial" w:hAnsi="Calibri" w:cs="Calibri"/>
          <w:spacing w:val="1"/>
          <w:szCs w:val="20"/>
        </w:rPr>
        <w:t xml:space="preserve"> sunt prevăzute în Anexa nr. 5 </w:t>
      </w:r>
      <w:r w:rsidR="00904238" w:rsidRPr="009B5FA1">
        <w:rPr>
          <w:rFonts w:ascii="Calibri" w:eastAsia="Arial" w:hAnsi="Calibri" w:cs="Calibri"/>
          <w:spacing w:val="1"/>
          <w:szCs w:val="20"/>
        </w:rPr>
        <w:t>-</w:t>
      </w:r>
      <w:r w:rsidR="00904238" w:rsidRPr="009B5FA1">
        <w:rPr>
          <w:rFonts w:ascii="Calibri" w:hAnsi="Calibri" w:cs="Calibri"/>
          <w:szCs w:val="20"/>
        </w:rPr>
        <w:t xml:space="preserve"> </w:t>
      </w:r>
      <w:r w:rsidR="00904238" w:rsidRPr="009B5FA1">
        <w:rPr>
          <w:rFonts w:ascii="Calibri" w:eastAsia="Arial" w:hAnsi="Calibri" w:cs="Calibri"/>
          <w:spacing w:val="1"/>
          <w:szCs w:val="20"/>
        </w:rPr>
        <w:t xml:space="preserve">Reguli aplicabile a ajutorului de stat/de </w:t>
      </w:r>
      <w:proofErr w:type="spellStart"/>
      <w:r w:rsidR="00904238" w:rsidRPr="009B5FA1">
        <w:rPr>
          <w:rFonts w:ascii="Calibri" w:eastAsia="Arial" w:hAnsi="Calibri" w:cs="Calibri"/>
          <w:spacing w:val="1"/>
          <w:szCs w:val="20"/>
        </w:rPr>
        <w:t>minimis</w:t>
      </w:r>
      <w:proofErr w:type="spellEnd"/>
      <w:r w:rsidR="00904238" w:rsidRPr="009B5FA1">
        <w:rPr>
          <w:rFonts w:ascii="Calibri" w:eastAsia="Arial" w:hAnsi="Calibri" w:cs="Calibri"/>
          <w:spacing w:val="1"/>
          <w:szCs w:val="20"/>
        </w:rPr>
        <w:t xml:space="preserve"> acordat</w:t>
      </w:r>
      <w:r w:rsidR="00696709" w:rsidRPr="009B5FA1">
        <w:rPr>
          <w:rFonts w:ascii="Calibri" w:eastAsia="Arial" w:hAnsi="Calibri" w:cs="Calibri"/>
          <w:spacing w:val="1"/>
          <w:szCs w:val="20"/>
        </w:rPr>
        <w:t>,</w:t>
      </w:r>
      <w:r w:rsidR="00904238" w:rsidRPr="009B5FA1">
        <w:rPr>
          <w:rFonts w:ascii="Calibri" w:eastAsia="Arial" w:hAnsi="Calibri" w:cs="Calibri"/>
          <w:spacing w:val="1"/>
          <w:szCs w:val="20"/>
        </w:rPr>
        <w:t xml:space="preserve"> </w:t>
      </w:r>
      <w:r w:rsidRPr="009B5FA1">
        <w:rPr>
          <w:rFonts w:ascii="Calibri" w:eastAsia="Arial" w:hAnsi="Calibri" w:cs="Calibri"/>
          <w:spacing w:val="1"/>
          <w:szCs w:val="20"/>
        </w:rPr>
        <w:t>la prezentul contract de finanțare.</w:t>
      </w:r>
    </w:p>
    <w:p w14:paraId="3AFB32BB" w14:textId="77777777" w:rsidR="0008466B" w:rsidRPr="009B5FA1" w:rsidRDefault="0008466B" w:rsidP="00CC388F">
      <w:pPr>
        <w:ind w:left="118" w:firstLine="422"/>
        <w:rPr>
          <w:rFonts w:ascii="Calibri" w:eastAsia="Arial" w:hAnsi="Calibri" w:cs="Calibri"/>
          <w:b/>
          <w:spacing w:val="-6"/>
          <w:lang w:val="ro-RO"/>
        </w:rPr>
      </w:pPr>
    </w:p>
    <w:p w14:paraId="51929A13" w14:textId="0E4268BC" w:rsidR="00E50D77" w:rsidRPr="009B5FA1" w:rsidRDefault="00BF4880" w:rsidP="00CC388F">
      <w:pPr>
        <w:ind w:left="118" w:firstLine="422"/>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2"/>
          <w:lang w:val="ro-RO"/>
        </w:rPr>
        <w:t xml:space="preserve"> </w:t>
      </w:r>
      <w:r w:rsidR="00600555" w:rsidRPr="009B5FA1">
        <w:rPr>
          <w:rFonts w:ascii="Calibri" w:eastAsia="Arial" w:hAnsi="Calibri" w:cs="Calibri"/>
          <w:b/>
          <w:spacing w:val="1"/>
          <w:lang w:val="ro-RO"/>
        </w:rPr>
        <w:t>2</w:t>
      </w:r>
      <w:r w:rsidR="00600555" w:rsidRPr="009B5FA1">
        <w:rPr>
          <w:rFonts w:ascii="Calibri" w:eastAsia="Arial" w:hAnsi="Calibri" w:cs="Calibri"/>
          <w:b/>
          <w:lang w:val="ro-RO"/>
        </w:rPr>
        <w:t>4</w:t>
      </w:r>
      <w:r w:rsidR="00600555" w:rsidRPr="009B5FA1">
        <w:rPr>
          <w:rFonts w:ascii="Calibri" w:eastAsia="Arial" w:hAnsi="Calibri" w:cs="Calibri"/>
          <w:b/>
          <w:spacing w:val="-1"/>
          <w:lang w:val="ro-RO"/>
        </w:rPr>
        <w:t xml:space="preserve"> </w:t>
      </w:r>
      <w:r w:rsidR="00467F70" w:rsidRPr="009B5FA1">
        <w:rPr>
          <w:rFonts w:ascii="Calibri" w:eastAsia="Arial" w:hAnsi="Calibri" w:cs="Calibri"/>
          <w:b/>
          <w:lang w:val="ro-RO"/>
        </w:rPr>
        <w:t>–</w:t>
      </w:r>
      <w:r w:rsidRPr="009B5FA1">
        <w:rPr>
          <w:rFonts w:ascii="Calibri" w:eastAsia="Arial" w:hAnsi="Calibri" w:cs="Calibri"/>
          <w:b/>
          <w:spacing w:val="5"/>
          <w:lang w:val="ro-RO"/>
        </w:rPr>
        <w:t xml:space="preserve"> </w:t>
      </w:r>
      <w:r w:rsidRPr="009B5FA1">
        <w:rPr>
          <w:rFonts w:ascii="Calibri" w:eastAsia="Arial" w:hAnsi="Calibri" w:cs="Calibri"/>
          <w:b/>
          <w:spacing w:val="-8"/>
          <w:lang w:val="ro-RO"/>
        </w:rPr>
        <w:t>A</w:t>
      </w:r>
      <w:r w:rsidRPr="009B5FA1">
        <w:rPr>
          <w:rFonts w:ascii="Calibri" w:eastAsia="Arial" w:hAnsi="Calibri" w:cs="Calibri"/>
          <w:b/>
          <w:lang w:val="ro-RO"/>
        </w:rPr>
        <w:t>nexe</w:t>
      </w:r>
      <w:r w:rsidR="00A214E0" w:rsidRPr="009B5FA1">
        <w:rPr>
          <w:rFonts w:ascii="Calibri" w:eastAsia="Arial" w:hAnsi="Calibri" w:cs="Calibri"/>
          <w:b/>
          <w:lang w:val="ro-RO"/>
        </w:rPr>
        <w:t>le contractului de finanțare</w:t>
      </w:r>
    </w:p>
    <w:p w14:paraId="6234D6E6" w14:textId="77777777" w:rsidR="00467F70" w:rsidRPr="009B5FA1" w:rsidRDefault="00467F70" w:rsidP="00CC388F">
      <w:pPr>
        <w:ind w:left="118" w:firstLine="422"/>
        <w:rPr>
          <w:rFonts w:ascii="Calibri" w:eastAsia="Arial" w:hAnsi="Calibri" w:cs="Calibri"/>
          <w:lang w:val="ro-RO"/>
        </w:rPr>
      </w:pPr>
    </w:p>
    <w:p w14:paraId="7C0E9463" w14:textId="6439DD4E" w:rsidR="00E50D77" w:rsidRPr="009B5FA1" w:rsidRDefault="00BF4880" w:rsidP="00DC0C4E">
      <w:pPr>
        <w:ind w:left="360" w:right="74"/>
        <w:jc w:val="both"/>
        <w:rPr>
          <w:rFonts w:ascii="Calibri" w:eastAsia="Arial" w:hAnsi="Calibri" w:cs="Calibri"/>
          <w:spacing w:val="1"/>
          <w:lang w:val="ro-RO"/>
        </w:rPr>
      </w:pPr>
      <w:r w:rsidRPr="009B5FA1">
        <w:rPr>
          <w:rFonts w:ascii="Calibri" w:eastAsia="Arial" w:hAnsi="Calibri" w:cs="Calibri"/>
          <w:spacing w:val="1"/>
          <w:lang w:val="ro-RO"/>
        </w:rPr>
        <w:t xml:space="preserve">Următoarele documente sunt anexe la prezentul </w:t>
      </w:r>
      <w:r w:rsidR="00ED6297" w:rsidRPr="009B5FA1">
        <w:rPr>
          <w:rFonts w:ascii="Calibri" w:eastAsia="Arial" w:hAnsi="Calibri" w:cs="Calibri"/>
          <w:spacing w:val="1"/>
          <w:lang w:val="ro-RO"/>
        </w:rPr>
        <w:t>c</w:t>
      </w:r>
      <w:r w:rsidRPr="009B5FA1">
        <w:rPr>
          <w:rFonts w:ascii="Calibri" w:eastAsia="Arial" w:hAnsi="Calibri" w:cs="Calibri"/>
          <w:spacing w:val="1"/>
          <w:lang w:val="ro-RO"/>
        </w:rPr>
        <w:t>ontract</w:t>
      </w:r>
      <w:r w:rsidR="00A214E0" w:rsidRPr="009B5FA1">
        <w:rPr>
          <w:rFonts w:ascii="Calibri" w:eastAsia="Arial" w:hAnsi="Calibri" w:cs="Calibri"/>
          <w:spacing w:val="1"/>
          <w:lang w:val="ro-RO"/>
        </w:rPr>
        <w:t xml:space="preserve"> de finanțare </w:t>
      </w:r>
      <w:r w:rsidRPr="009B5FA1">
        <w:rPr>
          <w:rFonts w:ascii="Calibri" w:eastAsia="Arial" w:hAnsi="Calibri" w:cs="Calibri"/>
          <w:spacing w:val="1"/>
          <w:lang w:val="ro-RO"/>
        </w:rPr>
        <w:t xml:space="preserve"> și constituie parte integrantă a </w:t>
      </w:r>
      <w:r w:rsidR="00ED6297" w:rsidRPr="009B5FA1">
        <w:rPr>
          <w:rFonts w:ascii="Calibri" w:eastAsia="Arial" w:hAnsi="Calibri" w:cs="Calibri"/>
          <w:spacing w:val="1"/>
          <w:lang w:val="ro-RO"/>
        </w:rPr>
        <w:t>acestuia</w:t>
      </w:r>
      <w:r w:rsidRPr="009B5FA1">
        <w:rPr>
          <w:rFonts w:ascii="Calibri" w:eastAsia="Arial" w:hAnsi="Calibri" w:cs="Calibri"/>
          <w:spacing w:val="1"/>
          <w:lang w:val="ro-RO"/>
        </w:rPr>
        <w:t xml:space="preserve">, având </w:t>
      </w:r>
      <w:r w:rsidR="00B16EC4" w:rsidRPr="009B5FA1">
        <w:rPr>
          <w:rFonts w:ascii="Calibri" w:eastAsia="Arial" w:hAnsi="Calibri" w:cs="Calibri"/>
          <w:spacing w:val="1"/>
          <w:lang w:val="ro-RO"/>
        </w:rPr>
        <w:t>aceeași</w:t>
      </w:r>
      <w:r w:rsidRPr="009B5FA1">
        <w:rPr>
          <w:rFonts w:ascii="Calibri" w:eastAsia="Arial" w:hAnsi="Calibri" w:cs="Calibri"/>
          <w:spacing w:val="1"/>
          <w:lang w:val="ro-RO"/>
        </w:rPr>
        <w:t xml:space="preserve"> </w:t>
      </w:r>
      <w:r w:rsidR="00B16EC4" w:rsidRPr="009B5FA1">
        <w:rPr>
          <w:rFonts w:ascii="Calibri" w:eastAsia="Arial" w:hAnsi="Calibri" w:cs="Calibri"/>
          <w:spacing w:val="1"/>
          <w:lang w:val="ro-RO"/>
        </w:rPr>
        <w:t>forță</w:t>
      </w:r>
      <w:r w:rsidRPr="009B5FA1">
        <w:rPr>
          <w:rFonts w:ascii="Calibri" w:eastAsia="Arial" w:hAnsi="Calibri" w:cs="Calibri"/>
          <w:spacing w:val="1"/>
          <w:lang w:val="ro-RO"/>
        </w:rPr>
        <w:t xml:space="preserve"> juridică:</w:t>
      </w:r>
    </w:p>
    <w:p w14:paraId="6E37F2B4" w14:textId="2DAC08B7" w:rsidR="00E00381" w:rsidRPr="009B5FA1" w:rsidRDefault="00E00381" w:rsidP="00F851D7">
      <w:pPr>
        <w:pStyle w:val="ListParagraph"/>
        <w:numPr>
          <w:ilvl w:val="0"/>
          <w:numId w:val="35"/>
        </w:numPr>
        <w:ind w:right="78"/>
        <w:rPr>
          <w:rFonts w:ascii="Calibri" w:eastAsia="Arial" w:hAnsi="Calibri" w:cs="Calibri"/>
          <w:spacing w:val="1"/>
          <w:lang w:val="ro-RO"/>
        </w:rPr>
      </w:pPr>
      <w:r w:rsidRPr="009B5FA1">
        <w:rPr>
          <w:rFonts w:ascii="Calibri" w:eastAsia="Arial" w:hAnsi="Calibri" w:cs="Calibri"/>
          <w:spacing w:val="1"/>
          <w:lang w:val="ro-RO"/>
        </w:rPr>
        <w:t xml:space="preserve">Anexa </w:t>
      </w:r>
      <w:r w:rsidR="00CD6618" w:rsidRPr="009B5FA1">
        <w:rPr>
          <w:rFonts w:ascii="Calibri" w:eastAsia="Arial" w:hAnsi="Calibri" w:cs="Calibri"/>
          <w:spacing w:val="1"/>
          <w:lang w:val="ro-RO"/>
        </w:rPr>
        <w:t xml:space="preserve">nr. </w:t>
      </w:r>
      <w:r w:rsidR="00B9763D" w:rsidRPr="009B5FA1">
        <w:rPr>
          <w:rFonts w:ascii="Calibri" w:eastAsia="Arial" w:hAnsi="Calibri" w:cs="Calibri"/>
          <w:spacing w:val="1"/>
          <w:lang w:val="ro-RO"/>
        </w:rPr>
        <w:t>1</w:t>
      </w:r>
      <w:r w:rsidR="00E310C7" w:rsidRPr="009B5FA1">
        <w:rPr>
          <w:rFonts w:ascii="Calibri" w:eastAsia="Arial" w:hAnsi="Calibri" w:cs="Calibri"/>
          <w:spacing w:val="1"/>
          <w:lang w:val="ro-RO"/>
        </w:rPr>
        <w:t xml:space="preserve"> - Cererea de </w:t>
      </w:r>
      <w:r w:rsidR="00BF2A81" w:rsidRPr="009B5FA1">
        <w:rPr>
          <w:rFonts w:ascii="Calibri" w:eastAsia="Arial" w:hAnsi="Calibri" w:cs="Calibri"/>
          <w:spacing w:val="1"/>
          <w:lang w:val="ro-RO"/>
        </w:rPr>
        <w:t>f</w:t>
      </w:r>
      <w:r w:rsidR="00E310C7" w:rsidRPr="009B5FA1">
        <w:rPr>
          <w:rFonts w:ascii="Calibri" w:eastAsia="Arial" w:hAnsi="Calibri" w:cs="Calibri"/>
          <w:spacing w:val="1"/>
          <w:lang w:val="ro-RO"/>
        </w:rPr>
        <w:t>inanțare;</w:t>
      </w:r>
    </w:p>
    <w:p w14:paraId="68F692AD" w14:textId="39E856FA" w:rsidR="00A0592F" w:rsidRPr="009B5FA1" w:rsidRDefault="00BF4880" w:rsidP="00F851D7">
      <w:pPr>
        <w:pStyle w:val="ListParagraph"/>
        <w:numPr>
          <w:ilvl w:val="0"/>
          <w:numId w:val="35"/>
        </w:numPr>
        <w:rPr>
          <w:rFonts w:ascii="Calibri" w:eastAsia="Arial" w:hAnsi="Calibri" w:cs="Calibri"/>
          <w:spacing w:val="1"/>
          <w:lang w:val="ro-RO"/>
        </w:rPr>
      </w:pPr>
      <w:r w:rsidRPr="009B5FA1">
        <w:rPr>
          <w:rFonts w:ascii="Calibri" w:eastAsia="Arial" w:hAnsi="Calibri" w:cs="Calibri"/>
          <w:spacing w:val="1"/>
          <w:lang w:val="ro-RO"/>
        </w:rPr>
        <w:t xml:space="preserve">Anexa </w:t>
      </w:r>
      <w:r w:rsidR="00CD6618" w:rsidRPr="009B5FA1">
        <w:rPr>
          <w:rFonts w:ascii="Calibri" w:eastAsia="Arial" w:hAnsi="Calibri" w:cs="Calibri"/>
          <w:spacing w:val="1"/>
          <w:lang w:val="ro-RO"/>
        </w:rPr>
        <w:t xml:space="preserve">nr. </w:t>
      </w:r>
      <w:r w:rsidR="00B9763D" w:rsidRPr="009B5FA1">
        <w:rPr>
          <w:rFonts w:ascii="Calibri" w:eastAsia="Arial" w:hAnsi="Calibri" w:cs="Calibri"/>
          <w:spacing w:val="1"/>
          <w:lang w:val="ro-RO"/>
        </w:rPr>
        <w:t>2</w:t>
      </w:r>
      <w:r w:rsidR="00743015" w:rsidRPr="009B5FA1">
        <w:rPr>
          <w:rFonts w:ascii="Calibri" w:eastAsia="Arial" w:hAnsi="Calibri" w:cs="Calibri"/>
          <w:spacing w:val="1"/>
          <w:lang w:val="ro-RO"/>
        </w:rPr>
        <w:t xml:space="preserve"> </w:t>
      </w:r>
      <w:r w:rsidR="00A0592F" w:rsidRPr="009B5FA1">
        <w:rPr>
          <w:rFonts w:ascii="Calibri" w:eastAsia="Arial" w:hAnsi="Calibri" w:cs="Calibri"/>
          <w:spacing w:val="1"/>
          <w:lang w:val="ro-RO"/>
        </w:rPr>
        <w:t>– Planul de monitorizare a proiectului</w:t>
      </w:r>
      <w:r w:rsidR="00E310C7" w:rsidRPr="009B5FA1">
        <w:rPr>
          <w:rFonts w:ascii="Calibri" w:eastAsia="Arial" w:hAnsi="Calibri" w:cs="Calibri"/>
          <w:spacing w:val="1"/>
          <w:lang w:val="ro-RO"/>
        </w:rPr>
        <w:t>;</w:t>
      </w:r>
    </w:p>
    <w:p w14:paraId="73A41FCA" w14:textId="1F1AC568" w:rsidR="00C14095" w:rsidRPr="009B5FA1" w:rsidRDefault="00C14095" w:rsidP="00F851D7">
      <w:pPr>
        <w:pStyle w:val="ListParagraph"/>
        <w:numPr>
          <w:ilvl w:val="0"/>
          <w:numId w:val="35"/>
        </w:numPr>
        <w:rPr>
          <w:rFonts w:ascii="Calibri" w:eastAsia="Arial" w:hAnsi="Calibri" w:cs="Calibri"/>
          <w:spacing w:val="1"/>
          <w:lang w:val="ro-RO"/>
        </w:rPr>
      </w:pPr>
      <w:r w:rsidRPr="009B5FA1">
        <w:rPr>
          <w:rFonts w:ascii="Calibri" w:eastAsia="Arial" w:hAnsi="Calibri" w:cs="Calibri"/>
          <w:spacing w:val="1"/>
          <w:lang w:val="ro-RO"/>
        </w:rPr>
        <w:t xml:space="preserve">Anexa </w:t>
      </w:r>
      <w:r w:rsidR="00CD6618" w:rsidRPr="009B5FA1">
        <w:rPr>
          <w:rFonts w:ascii="Calibri" w:eastAsia="Arial" w:hAnsi="Calibri" w:cs="Calibri"/>
          <w:spacing w:val="1"/>
          <w:lang w:val="ro-RO"/>
        </w:rPr>
        <w:t xml:space="preserve">nr. </w:t>
      </w:r>
      <w:r w:rsidR="00A214E0" w:rsidRPr="009B5FA1">
        <w:rPr>
          <w:rFonts w:ascii="Calibri" w:eastAsia="Arial" w:hAnsi="Calibri" w:cs="Calibri"/>
          <w:spacing w:val="1"/>
          <w:lang w:val="ro-RO"/>
        </w:rPr>
        <w:t xml:space="preserve">3 </w:t>
      </w:r>
      <w:r w:rsidR="00A9615C" w:rsidRPr="009B5FA1">
        <w:rPr>
          <w:rFonts w:ascii="Calibri" w:eastAsia="Arial" w:hAnsi="Calibri" w:cs="Calibri"/>
          <w:spacing w:val="1"/>
          <w:lang w:val="ro-RO"/>
        </w:rPr>
        <w:t xml:space="preserve">- </w:t>
      </w:r>
      <w:r w:rsidRPr="009B5FA1">
        <w:rPr>
          <w:rFonts w:ascii="Calibri" w:eastAsia="Arial" w:hAnsi="Calibri" w:cs="Calibri"/>
          <w:spacing w:val="1"/>
          <w:lang w:val="ro-RO"/>
        </w:rPr>
        <w:t xml:space="preserve">Graficul cererilor de </w:t>
      </w:r>
      <w:proofErr w:type="spellStart"/>
      <w:r w:rsidRPr="009B5FA1">
        <w:rPr>
          <w:rFonts w:ascii="Calibri" w:eastAsia="Arial" w:hAnsi="Calibri" w:cs="Calibri"/>
          <w:spacing w:val="1"/>
          <w:lang w:val="ro-RO"/>
        </w:rPr>
        <w:t>prefinanțare</w:t>
      </w:r>
      <w:proofErr w:type="spellEnd"/>
      <w:r w:rsidRPr="009B5FA1">
        <w:rPr>
          <w:rFonts w:ascii="Calibri" w:eastAsia="Arial" w:hAnsi="Calibri" w:cs="Calibri"/>
          <w:spacing w:val="1"/>
          <w:lang w:val="ro-RO"/>
        </w:rPr>
        <w:t>/plată/rambursare</w:t>
      </w:r>
    </w:p>
    <w:p w14:paraId="06061149" w14:textId="6113E8CB" w:rsidR="00A214E0" w:rsidRPr="009B5FA1" w:rsidRDefault="00A214E0" w:rsidP="00F851D7">
      <w:pPr>
        <w:pStyle w:val="ListParagraph"/>
        <w:numPr>
          <w:ilvl w:val="0"/>
          <w:numId w:val="35"/>
        </w:numPr>
        <w:jc w:val="both"/>
        <w:rPr>
          <w:rFonts w:ascii="Calibri" w:eastAsia="Arial" w:hAnsi="Calibri" w:cs="Calibri"/>
          <w:spacing w:val="1"/>
          <w:lang w:val="ro-RO"/>
        </w:rPr>
      </w:pPr>
      <w:r w:rsidRPr="009B5FA1">
        <w:rPr>
          <w:rFonts w:ascii="Calibri" w:eastAsia="Arial" w:hAnsi="Calibri" w:cs="Calibri"/>
          <w:spacing w:val="1"/>
          <w:lang w:val="ro-RO"/>
        </w:rPr>
        <w:t>Anexa nr. 4 – Acordul de parteneriat încheiat între Liderul de parteneriat și Parteneri &lt;dacă este cazul&gt;;</w:t>
      </w:r>
    </w:p>
    <w:p w14:paraId="1278B568" w14:textId="4380F4CC" w:rsidR="0008466B" w:rsidRPr="009B5FA1" w:rsidRDefault="00A9615C" w:rsidP="00F851D7">
      <w:pPr>
        <w:pStyle w:val="ListParagraph"/>
        <w:numPr>
          <w:ilvl w:val="0"/>
          <w:numId w:val="35"/>
        </w:numPr>
        <w:jc w:val="both"/>
        <w:rPr>
          <w:rFonts w:ascii="Calibri" w:eastAsia="Arial" w:hAnsi="Calibri" w:cs="Calibri"/>
          <w:spacing w:val="1"/>
          <w:lang w:val="ro-RO"/>
        </w:rPr>
      </w:pPr>
      <w:r w:rsidRPr="009B5FA1">
        <w:rPr>
          <w:rFonts w:ascii="Calibri" w:eastAsia="Arial" w:hAnsi="Calibri" w:cs="Calibri"/>
          <w:spacing w:val="1"/>
          <w:lang w:val="ro-RO"/>
        </w:rPr>
        <w:t xml:space="preserve">Anexa nr. 5 </w:t>
      </w:r>
      <w:r w:rsidR="0008466B" w:rsidRPr="009B5FA1">
        <w:rPr>
          <w:rFonts w:ascii="Calibri" w:eastAsia="Arial" w:hAnsi="Calibri" w:cs="Calibri"/>
          <w:spacing w:val="1"/>
          <w:lang w:val="ro-RO"/>
        </w:rPr>
        <w:t>–</w:t>
      </w:r>
      <w:r w:rsidRPr="009B5FA1">
        <w:rPr>
          <w:rFonts w:ascii="Calibri" w:eastAsia="Arial" w:hAnsi="Calibri" w:cs="Calibri"/>
          <w:spacing w:val="1"/>
          <w:lang w:val="ro-RO"/>
        </w:rPr>
        <w:t xml:space="preserve"> </w:t>
      </w:r>
      <w:r w:rsidR="007C13A2" w:rsidRPr="009B5FA1">
        <w:rPr>
          <w:rFonts w:ascii="Calibri" w:eastAsia="Arial" w:hAnsi="Calibri" w:cs="Calibri"/>
          <w:spacing w:val="1"/>
          <w:lang w:val="ro-RO"/>
        </w:rPr>
        <w:t>Reguli aplicabile</w:t>
      </w:r>
      <w:r w:rsidR="0008466B" w:rsidRPr="009B5FA1">
        <w:rPr>
          <w:rFonts w:ascii="Calibri" w:eastAsia="Arial" w:hAnsi="Calibri" w:cs="Calibri"/>
          <w:spacing w:val="1"/>
          <w:lang w:val="ro-RO"/>
        </w:rPr>
        <w:t xml:space="preserve"> ajutorului de stat/de </w:t>
      </w:r>
      <w:proofErr w:type="spellStart"/>
      <w:r w:rsidR="0008466B" w:rsidRPr="009B5FA1">
        <w:rPr>
          <w:rFonts w:ascii="Calibri" w:eastAsia="Arial" w:hAnsi="Calibri" w:cs="Calibri"/>
          <w:spacing w:val="1"/>
          <w:lang w:val="ro-RO"/>
        </w:rPr>
        <w:t>minimis</w:t>
      </w:r>
      <w:proofErr w:type="spellEnd"/>
      <w:r w:rsidR="0008466B" w:rsidRPr="009B5FA1">
        <w:rPr>
          <w:rFonts w:ascii="Calibri" w:eastAsia="Arial" w:hAnsi="Calibri" w:cs="Calibri"/>
          <w:spacing w:val="1"/>
          <w:lang w:val="ro-RO"/>
        </w:rPr>
        <w:t xml:space="preserve"> </w:t>
      </w:r>
      <w:r w:rsidR="00280E53" w:rsidRPr="009B5FA1">
        <w:rPr>
          <w:rFonts w:ascii="Calibri" w:eastAsia="Arial" w:hAnsi="Calibri" w:cs="Calibri"/>
          <w:spacing w:val="1"/>
          <w:lang w:val="ro-RO"/>
        </w:rPr>
        <w:t>acordat</w:t>
      </w:r>
      <w:r w:rsidR="0008466B" w:rsidRPr="009B5FA1">
        <w:rPr>
          <w:rFonts w:ascii="Calibri" w:eastAsia="Arial" w:hAnsi="Calibri" w:cs="Calibri"/>
          <w:spacing w:val="1"/>
          <w:lang w:val="ro-RO"/>
        </w:rPr>
        <w:t>;</w:t>
      </w:r>
    </w:p>
    <w:p w14:paraId="170CC6B2" w14:textId="453C06F5" w:rsidR="005600ED" w:rsidRPr="009B5FA1" w:rsidRDefault="0008466B" w:rsidP="00126B2D">
      <w:pPr>
        <w:pStyle w:val="ListParagraph"/>
        <w:numPr>
          <w:ilvl w:val="0"/>
          <w:numId w:val="35"/>
        </w:numPr>
        <w:jc w:val="both"/>
        <w:rPr>
          <w:rFonts w:ascii="Calibri" w:eastAsia="Arial" w:hAnsi="Calibri" w:cs="Calibri"/>
          <w:spacing w:val="1"/>
          <w:lang w:val="ro-RO"/>
        </w:rPr>
      </w:pPr>
      <w:r w:rsidRPr="009B5FA1">
        <w:rPr>
          <w:rFonts w:ascii="Calibri" w:eastAsia="Arial" w:hAnsi="Calibri" w:cs="Calibri"/>
          <w:spacing w:val="1"/>
          <w:lang w:val="ro-RO"/>
        </w:rPr>
        <w:t xml:space="preserve">Anexa nr. 6 – Condiții specifice </w:t>
      </w:r>
      <w:r w:rsidR="00FC0DA2" w:rsidRPr="009B5FA1">
        <w:rPr>
          <w:rFonts w:ascii="Calibri" w:eastAsia="Arial" w:hAnsi="Calibri" w:cs="Calibri"/>
          <w:spacing w:val="1"/>
          <w:lang w:val="ro-RO"/>
        </w:rPr>
        <w:t>ale contractului de finanțare</w:t>
      </w:r>
      <w:r w:rsidR="000A346B" w:rsidRPr="009B5FA1">
        <w:rPr>
          <w:rFonts w:ascii="Calibri" w:eastAsia="Arial" w:hAnsi="Calibri" w:cs="Calibri"/>
          <w:spacing w:val="1"/>
          <w:lang w:val="ro-RO"/>
        </w:rPr>
        <w:t>;</w:t>
      </w:r>
    </w:p>
    <w:p w14:paraId="3C17C998" w14:textId="77777777" w:rsidR="00A214E0" w:rsidRPr="009B5FA1" w:rsidRDefault="00A214E0" w:rsidP="00364B7D">
      <w:pPr>
        <w:ind w:left="118" w:firstLine="428"/>
        <w:rPr>
          <w:rFonts w:ascii="Calibri" w:eastAsia="Arial" w:hAnsi="Calibri" w:cs="Calibri"/>
          <w:b/>
          <w:spacing w:val="-6"/>
          <w:lang w:val="ro-RO"/>
        </w:rPr>
      </w:pPr>
    </w:p>
    <w:p w14:paraId="38793C9C" w14:textId="48172CA0" w:rsidR="00364B7D" w:rsidRPr="009B5FA1" w:rsidRDefault="00364B7D" w:rsidP="00364B7D">
      <w:pPr>
        <w:ind w:left="118" w:firstLine="428"/>
        <w:rPr>
          <w:rFonts w:ascii="Calibri" w:eastAsia="Arial" w:hAnsi="Calibri" w:cs="Calibri"/>
          <w:b/>
          <w:spacing w:val="-1"/>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4"/>
          <w:lang w:val="ro-RO"/>
        </w:rPr>
        <w:t xml:space="preserve"> </w:t>
      </w:r>
      <w:r w:rsidR="00600555" w:rsidRPr="009B5FA1">
        <w:rPr>
          <w:rFonts w:ascii="Calibri" w:eastAsia="Arial" w:hAnsi="Calibri" w:cs="Calibri"/>
          <w:b/>
          <w:lang w:val="ro-RO"/>
        </w:rPr>
        <w:t>25</w:t>
      </w:r>
      <w:r w:rsidR="00600555"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w:t>
      </w:r>
      <w:r w:rsidR="00F11C39" w:rsidRPr="009B5FA1">
        <w:rPr>
          <w:rFonts w:ascii="Calibri" w:eastAsia="Arial" w:hAnsi="Calibri" w:cs="Calibri"/>
          <w:b/>
          <w:spacing w:val="-1"/>
          <w:lang w:val="ro-RO"/>
        </w:rPr>
        <w:t>Clauze rezolutorii și suspensive</w:t>
      </w:r>
    </w:p>
    <w:p w14:paraId="1175A3B4" w14:textId="77777777" w:rsidR="00054A17" w:rsidRPr="009B5FA1" w:rsidRDefault="00054A17" w:rsidP="00364B7D">
      <w:pPr>
        <w:ind w:left="118" w:firstLine="428"/>
        <w:rPr>
          <w:rFonts w:ascii="Calibri" w:eastAsia="Arial" w:hAnsi="Calibri" w:cs="Calibri"/>
          <w:lang w:val="ro-RO"/>
        </w:rPr>
      </w:pPr>
    </w:p>
    <w:p w14:paraId="10494A72" w14:textId="1E2F2F4F" w:rsidR="00126125" w:rsidRPr="009B5FA1" w:rsidRDefault="005875B0" w:rsidP="00B11296">
      <w:pPr>
        <w:autoSpaceDE w:val="0"/>
        <w:autoSpaceDN w:val="0"/>
        <w:adjustRightInd w:val="0"/>
        <w:spacing w:after="16"/>
        <w:ind w:left="567" w:hanging="21"/>
        <w:jc w:val="both"/>
        <w:rPr>
          <w:rFonts w:ascii="Calibri" w:eastAsia="Arial" w:hAnsi="Calibri" w:cs="Calibri"/>
          <w:i/>
          <w:spacing w:val="-1"/>
          <w:lang w:val="ro-RO"/>
        </w:rPr>
      </w:pPr>
      <w:r w:rsidRPr="009B5FA1">
        <w:rPr>
          <w:rFonts w:ascii="Calibri" w:eastAsia="Arial" w:hAnsi="Calibri" w:cs="Calibri"/>
          <w:i/>
          <w:spacing w:val="-1"/>
          <w:lang w:val="ro-RO"/>
        </w:rPr>
        <w:t>Dacă este cazul</w:t>
      </w:r>
      <w:r w:rsidR="001D6B83" w:rsidRPr="009B5FA1">
        <w:rPr>
          <w:rFonts w:ascii="Calibri" w:eastAsia="Arial" w:hAnsi="Calibri" w:cs="Calibri"/>
          <w:i/>
          <w:spacing w:val="-1"/>
          <w:lang w:val="ro-RO"/>
        </w:rPr>
        <w:t>/ dacă a fost prevăzută această posibilitate în Ghidul Solicitantului</w:t>
      </w:r>
    </w:p>
    <w:p w14:paraId="7896DF3D" w14:textId="6EFFCF27" w:rsidR="00364B7D" w:rsidRPr="009B5FA1" w:rsidRDefault="006A7BE3" w:rsidP="00F851D7">
      <w:pPr>
        <w:pStyle w:val="ListParagraph"/>
        <w:numPr>
          <w:ilvl w:val="0"/>
          <w:numId w:val="38"/>
        </w:numPr>
        <w:jc w:val="both"/>
        <w:rPr>
          <w:rFonts w:ascii="Calibri" w:eastAsia="Arial" w:hAnsi="Calibri" w:cs="Calibri"/>
          <w:spacing w:val="-1"/>
          <w:lang w:val="ro-RO"/>
        </w:rPr>
      </w:pPr>
      <w:r w:rsidRPr="009B5FA1">
        <w:rPr>
          <w:rFonts w:ascii="Calibri" w:eastAsia="Arial" w:hAnsi="Calibri" w:cs="Calibri"/>
          <w:spacing w:val="-1"/>
          <w:lang w:val="ro-RO"/>
        </w:rPr>
        <w:t xml:space="preserve">În cadrul prezentului </w:t>
      </w:r>
      <w:r w:rsidR="005875B0" w:rsidRPr="009B5FA1">
        <w:rPr>
          <w:rFonts w:ascii="Calibri" w:eastAsia="Arial" w:hAnsi="Calibri" w:cs="Calibri"/>
          <w:spacing w:val="-1"/>
          <w:lang w:val="ro-RO"/>
        </w:rPr>
        <w:t>contract</w:t>
      </w:r>
      <w:r w:rsidR="00EC0AE6" w:rsidRPr="009B5FA1">
        <w:rPr>
          <w:rFonts w:ascii="Calibri" w:eastAsia="Arial" w:hAnsi="Calibri" w:cs="Calibri"/>
          <w:spacing w:val="-1"/>
          <w:lang w:val="ro-RO"/>
        </w:rPr>
        <w:t xml:space="preserve"> de finan</w:t>
      </w:r>
      <w:r w:rsidR="001D6B83" w:rsidRPr="009B5FA1">
        <w:rPr>
          <w:rFonts w:ascii="Calibri" w:eastAsia="Arial" w:hAnsi="Calibri" w:cs="Calibri"/>
          <w:spacing w:val="-1"/>
          <w:lang w:val="ro-RO"/>
        </w:rPr>
        <w:t>ț</w:t>
      </w:r>
      <w:r w:rsidR="00EC0AE6" w:rsidRPr="009B5FA1">
        <w:rPr>
          <w:rFonts w:ascii="Calibri" w:eastAsia="Arial" w:hAnsi="Calibri" w:cs="Calibri"/>
          <w:spacing w:val="-1"/>
          <w:lang w:val="ro-RO"/>
        </w:rPr>
        <w:t>are</w:t>
      </w:r>
      <w:r w:rsidRPr="009B5FA1">
        <w:rPr>
          <w:rFonts w:ascii="Calibri" w:eastAsia="Arial" w:hAnsi="Calibri" w:cs="Calibri"/>
          <w:spacing w:val="-1"/>
          <w:lang w:val="ro-RO"/>
        </w:rPr>
        <w:t xml:space="preserve"> nu </w:t>
      </w:r>
      <w:r w:rsidR="005875B0" w:rsidRPr="009B5FA1">
        <w:rPr>
          <w:rFonts w:ascii="Calibri" w:eastAsia="Arial" w:hAnsi="Calibri" w:cs="Calibri"/>
          <w:spacing w:val="-1"/>
          <w:lang w:val="ro-RO"/>
        </w:rPr>
        <w:t xml:space="preserve">se aplică clauza rezolutorie prevăzută </w:t>
      </w:r>
      <w:r w:rsidR="003C130A" w:rsidRPr="009B5FA1">
        <w:rPr>
          <w:rFonts w:ascii="Calibri" w:eastAsia="Arial" w:hAnsi="Calibri" w:cs="Calibri"/>
          <w:spacing w:val="-1"/>
          <w:lang w:val="ro-RO"/>
        </w:rPr>
        <w:t>la art. 6 alin. (</w:t>
      </w:r>
      <w:r w:rsidR="00F11C39" w:rsidRPr="009B5FA1">
        <w:rPr>
          <w:rFonts w:ascii="Calibri" w:eastAsia="Arial" w:hAnsi="Calibri" w:cs="Calibri"/>
          <w:spacing w:val="-1"/>
          <w:lang w:val="ro-RO"/>
        </w:rPr>
        <w:t>11</w:t>
      </w:r>
      <w:r w:rsidR="003C130A" w:rsidRPr="009B5FA1">
        <w:rPr>
          <w:rFonts w:ascii="Calibri" w:eastAsia="Arial" w:hAnsi="Calibri" w:cs="Calibri"/>
          <w:spacing w:val="-1"/>
          <w:lang w:val="ro-RO"/>
        </w:rPr>
        <w:t>) din Ordonanța de urgență a Guvernului nr. 23/20</w:t>
      </w:r>
      <w:r w:rsidR="00A505C0" w:rsidRPr="009B5FA1">
        <w:rPr>
          <w:rFonts w:ascii="Calibri" w:eastAsia="Arial" w:hAnsi="Calibri" w:cs="Calibri"/>
          <w:spacing w:val="-1"/>
          <w:lang w:val="ro-RO"/>
        </w:rPr>
        <w:t>23</w:t>
      </w:r>
      <w:r w:rsidR="00F11C39" w:rsidRPr="009B5FA1">
        <w:rPr>
          <w:rFonts w:ascii="Calibri" w:eastAsia="Arial" w:hAnsi="Calibri" w:cs="Calibri"/>
          <w:spacing w:val="-1"/>
          <w:lang w:val="ro-RO"/>
        </w:rPr>
        <w:t>.</w:t>
      </w:r>
    </w:p>
    <w:p w14:paraId="390F3C4C" w14:textId="64669F8C" w:rsidR="003C130A" w:rsidRPr="009B5FA1" w:rsidRDefault="003C130A" w:rsidP="00F851D7">
      <w:pPr>
        <w:pStyle w:val="ListParagraph"/>
        <w:numPr>
          <w:ilvl w:val="0"/>
          <w:numId w:val="33"/>
        </w:numPr>
        <w:tabs>
          <w:tab w:val="left" w:pos="993"/>
        </w:tabs>
        <w:ind w:left="851" w:hanging="284"/>
        <w:jc w:val="both"/>
        <w:rPr>
          <w:rFonts w:ascii="Calibri" w:eastAsia="Arial" w:hAnsi="Calibri" w:cs="Calibri"/>
          <w:spacing w:val="-1"/>
          <w:lang w:val="ro-RO"/>
        </w:rPr>
      </w:pPr>
      <w:r w:rsidRPr="009B5FA1">
        <w:rPr>
          <w:rFonts w:ascii="Calibri" w:eastAsia="Arial" w:hAnsi="Calibri" w:cs="Calibri"/>
          <w:spacing w:val="-1"/>
          <w:lang w:val="ro-RO"/>
        </w:rPr>
        <w:t>Alte clauze rezolutorii</w:t>
      </w:r>
      <w:r w:rsidR="00F11C39" w:rsidRPr="009B5FA1">
        <w:rPr>
          <w:rFonts w:ascii="Calibri" w:eastAsia="Arial" w:hAnsi="Calibri" w:cs="Calibri"/>
          <w:spacing w:val="-1"/>
          <w:lang w:val="ro-RO"/>
        </w:rPr>
        <w:t xml:space="preserve"> și/sau suspensive: _____</w:t>
      </w:r>
      <w:r w:rsidR="00CB643E" w:rsidRPr="009B5FA1">
        <w:rPr>
          <w:rFonts w:ascii="Calibri" w:eastAsia="Arial" w:hAnsi="Calibri" w:cs="Calibri"/>
          <w:spacing w:val="-1"/>
          <w:lang w:val="ro-RO"/>
        </w:rPr>
        <w:t xml:space="preserve">dacă este cazul, </w:t>
      </w:r>
      <w:r w:rsidR="00F11C39" w:rsidRPr="009B5FA1">
        <w:rPr>
          <w:rFonts w:ascii="Calibri" w:eastAsia="Arial" w:hAnsi="Calibri" w:cs="Calibri"/>
          <w:spacing w:val="-1"/>
          <w:lang w:val="ro-RO"/>
        </w:rPr>
        <w:t>se v</w:t>
      </w:r>
      <w:r w:rsidR="00FC0DA2" w:rsidRPr="009B5FA1">
        <w:rPr>
          <w:rFonts w:ascii="Calibri" w:eastAsia="Arial" w:hAnsi="Calibri" w:cs="Calibri"/>
          <w:spacing w:val="-1"/>
          <w:lang w:val="ro-RO"/>
        </w:rPr>
        <w:t xml:space="preserve">or stabili </w:t>
      </w:r>
      <w:r w:rsidR="00F11C39" w:rsidRPr="009B5FA1">
        <w:rPr>
          <w:rFonts w:ascii="Calibri" w:eastAsia="Arial" w:hAnsi="Calibri" w:cs="Calibri"/>
          <w:spacing w:val="-1"/>
          <w:lang w:val="ro-RO"/>
        </w:rPr>
        <w:t>de către AM/OI</w:t>
      </w:r>
      <w:r w:rsidR="00FC0DA2" w:rsidRPr="009B5FA1">
        <w:rPr>
          <w:rFonts w:ascii="Calibri" w:eastAsia="Arial" w:hAnsi="Calibri" w:cs="Calibri"/>
          <w:spacing w:val="-1"/>
          <w:lang w:val="ro-RO"/>
        </w:rPr>
        <w:t xml:space="preserve"> la nivel de apel de proiecte</w:t>
      </w:r>
      <w:r w:rsidR="00F11C39" w:rsidRPr="009B5FA1">
        <w:rPr>
          <w:rFonts w:ascii="Calibri" w:eastAsia="Arial" w:hAnsi="Calibri" w:cs="Calibri"/>
          <w:spacing w:val="-1"/>
          <w:lang w:val="ro-RO"/>
        </w:rPr>
        <w:t>______</w:t>
      </w:r>
    </w:p>
    <w:p w14:paraId="25AC9E49" w14:textId="77777777" w:rsidR="00364B7D" w:rsidRPr="009B5FA1" w:rsidRDefault="00364B7D" w:rsidP="003D3A42">
      <w:pPr>
        <w:ind w:left="118" w:firstLine="428"/>
        <w:rPr>
          <w:rFonts w:ascii="Calibri" w:eastAsia="Arial" w:hAnsi="Calibri" w:cs="Calibri"/>
          <w:b/>
          <w:spacing w:val="-6"/>
          <w:lang w:val="ro-RO"/>
        </w:rPr>
      </w:pPr>
    </w:p>
    <w:p w14:paraId="0445096D" w14:textId="67874022" w:rsidR="003E1CCD" w:rsidRPr="009B5FA1" w:rsidRDefault="003D3A42" w:rsidP="003E1CCD">
      <w:pPr>
        <w:ind w:left="118" w:firstLine="428"/>
        <w:rPr>
          <w:rFonts w:ascii="Calibri" w:eastAsia="Arial" w:hAnsi="Calibri" w:cs="Calibri"/>
          <w:b/>
          <w:lang w:val="ro-RO"/>
        </w:rPr>
      </w:pPr>
      <w:r w:rsidRPr="009B5FA1">
        <w:rPr>
          <w:rFonts w:ascii="Calibri" w:eastAsia="Arial" w:hAnsi="Calibri" w:cs="Calibri"/>
          <w:b/>
          <w:spacing w:val="-6"/>
          <w:lang w:val="ro-RO"/>
        </w:rPr>
        <w:t>A</w:t>
      </w:r>
      <w:r w:rsidRPr="009B5FA1">
        <w:rPr>
          <w:rFonts w:ascii="Calibri" w:eastAsia="Arial" w:hAnsi="Calibri" w:cs="Calibri"/>
          <w:b/>
          <w:lang w:val="ro-RO"/>
        </w:rPr>
        <w:t>r</w:t>
      </w:r>
      <w:r w:rsidRPr="009B5FA1">
        <w:rPr>
          <w:rFonts w:ascii="Calibri" w:eastAsia="Arial" w:hAnsi="Calibri" w:cs="Calibri"/>
          <w:b/>
          <w:spacing w:val="1"/>
          <w:lang w:val="ro-RO"/>
        </w:rPr>
        <w:t>ti</w:t>
      </w:r>
      <w:r w:rsidRPr="009B5FA1">
        <w:rPr>
          <w:rFonts w:ascii="Calibri" w:eastAsia="Arial" w:hAnsi="Calibri" w:cs="Calibri"/>
          <w:b/>
          <w:lang w:val="ro-RO"/>
        </w:rPr>
        <w:t>co</w:t>
      </w:r>
      <w:r w:rsidRPr="009B5FA1">
        <w:rPr>
          <w:rFonts w:ascii="Calibri" w:eastAsia="Arial" w:hAnsi="Calibri" w:cs="Calibri"/>
          <w:b/>
          <w:spacing w:val="1"/>
          <w:lang w:val="ro-RO"/>
        </w:rPr>
        <w:t>l</w:t>
      </w:r>
      <w:r w:rsidRPr="009B5FA1">
        <w:rPr>
          <w:rFonts w:ascii="Calibri" w:eastAsia="Arial" w:hAnsi="Calibri" w:cs="Calibri"/>
          <w:b/>
          <w:lang w:val="ro-RO"/>
        </w:rPr>
        <w:t>ul</w:t>
      </w:r>
      <w:r w:rsidRPr="009B5FA1">
        <w:rPr>
          <w:rFonts w:ascii="Calibri" w:eastAsia="Arial" w:hAnsi="Calibri" w:cs="Calibri"/>
          <w:b/>
          <w:spacing w:val="4"/>
          <w:lang w:val="ro-RO"/>
        </w:rPr>
        <w:t xml:space="preserve"> </w:t>
      </w:r>
      <w:r w:rsidR="00600555" w:rsidRPr="009B5FA1">
        <w:rPr>
          <w:rFonts w:ascii="Calibri" w:eastAsia="Arial" w:hAnsi="Calibri" w:cs="Calibri"/>
          <w:b/>
          <w:lang w:val="ro-RO"/>
        </w:rPr>
        <w:t>26</w:t>
      </w:r>
      <w:r w:rsidR="00600555" w:rsidRPr="009B5FA1">
        <w:rPr>
          <w:rFonts w:ascii="Calibri" w:eastAsia="Arial" w:hAnsi="Calibri" w:cs="Calibri"/>
          <w:b/>
          <w:spacing w:val="1"/>
          <w:lang w:val="ro-RO"/>
        </w:rPr>
        <w:t xml:space="preserve"> </w:t>
      </w:r>
      <w:r w:rsidRPr="009B5FA1">
        <w:rPr>
          <w:rFonts w:ascii="Calibri" w:eastAsia="Arial" w:hAnsi="Calibri" w:cs="Calibri"/>
          <w:b/>
          <w:lang w:val="ro-RO"/>
        </w:rPr>
        <w:t>–</w:t>
      </w:r>
      <w:r w:rsidRPr="009B5FA1">
        <w:rPr>
          <w:rFonts w:ascii="Calibri" w:eastAsia="Arial" w:hAnsi="Calibri" w:cs="Calibri"/>
          <w:b/>
          <w:spacing w:val="-1"/>
          <w:lang w:val="ro-RO"/>
        </w:rPr>
        <w:t xml:space="preserve"> D</w:t>
      </w:r>
      <w:r w:rsidRPr="009B5FA1">
        <w:rPr>
          <w:rFonts w:ascii="Calibri" w:eastAsia="Arial" w:hAnsi="Calibri" w:cs="Calibri"/>
          <w:b/>
          <w:spacing w:val="1"/>
          <w:lang w:val="ro-RO"/>
        </w:rPr>
        <w:t>i</w:t>
      </w:r>
      <w:r w:rsidRPr="009B5FA1">
        <w:rPr>
          <w:rFonts w:ascii="Calibri" w:eastAsia="Arial" w:hAnsi="Calibri" w:cs="Calibri"/>
          <w:b/>
          <w:lang w:val="ro-RO"/>
        </w:rPr>
        <w:t>spo</w:t>
      </w:r>
      <w:r w:rsidRPr="009B5FA1">
        <w:rPr>
          <w:rFonts w:ascii="Calibri" w:eastAsia="Arial" w:hAnsi="Calibri" w:cs="Calibri"/>
          <w:b/>
          <w:spacing w:val="-2"/>
          <w:lang w:val="ro-RO"/>
        </w:rPr>
        <w:t>z</w:t>
      </w:r>
      <w:r w:rsidRPr="009B5FA1">
        <w:rPr>
          <w:rFonts w:ascii="Calibri" w:eastAsia="Arial" w:hAnsi="Calibri" w:cs="Calibri"/>
          <w:b/>
          <w:spacing w:val="-3"/>
          <w:lang w:val="ro-RO"/>
        </w:rPr>
        <w:t>i</w:t>
      </w:r>
      <w:r w:rsidRPr="009B5FA1">
        <w:rPr>
          <w:rFonts w:ascii="Calibri" w:eastAsia="Arial" w:hAnsi="Calibri" w:cs="Calibri"/>
          <w:b/>
          <w:spacing w:val="-1"/>
          <w:lang w:val="ro-RO"/>
        </w:rPr>
        <w:t>ț</w:t>
      </w:r>
      <w:r w:rsidRPr="009B5FA1">
        <w:rPr>
          <w:rFonts w:ascii="Calibri" w:eastAsia="Arial" w:hAnsi="Calibri" w:cs="Calibri"/>
          <w:b/>
          <w:spacing w:val="1"/>
          <w:lang w:val="ro-RO"/>
        </w:rPr>
        <w:t>i</w:t>
      </w:r>
      <w:r w:rsidRPr="009B5FA1">
        <w:rPr>
          <w:rFonts w:ascii="Calibri" w:eastAsia="Arial" w:hAnsi="Calibri" w:cs="Calibri"/>
          <w:b/>
          <w:lang w:val="ro-RO"/>
        </w:rPr>
        <w:t xml:space="preserve">i </w:t>
      </w:r>
      <w:r w:rsidRPr="009B5FA1">
        <w:rPr>
          <w:rFonts w:ascii="Calibri" w:eastAsia="Arial" w:hAnsi="Calibri" w:cs="Calibri"/>
          <w:b/>
          <w:spacing w:val="-1"/>
          <w:lang w:val="ro-RO"/>
        </w:rPr>
        <w:t>f</w:t>
      </w:r>
      <w:r w:rsidRPr="009B5FA1">
        <w:rPr>
          <w:rFonts w:ascii="Calibri" w:eastAsia="Arial" w:hAnsi="Calibri" w:cs="Calibri"/>
          <w:b/>
          <w:spacing w:val="1"/>
          <w:lang w:val="ro-RO"/>
        </w:rPr>
        <w:t>i</w:t>
      </w:r>
      <w:r w:rsidRPr="009B5FA1">
        <w:rPr>
          <w:rFonts w:ascii="Calibri" w:eastAsia="Arial" w:hAnsi="Calibri" w:cs="Calibri"/>
          <w:b/>
          <w:lang w:val="ro-RO"/>
        </w:rPr>
        <w:t>na</w:t>
      </w:r>
      <w:r w:rsidRPr="009B5FA1">
        <w:rPr>
          <w:rFonts w:ascii="Calibri" w:eastAsia="Arial" w:hAnsi="Calibri" w:cs="Calibri"/>
          <w:b/>
          <w:spacing w:val="1"/>
          <w:lang w:val="ro-RO"/>
        </w:rPr>
        <w:t>l</w:t>
      </w:r>
      <w:r w:rsidRPr="009B5FA1">
        <w:rPr>
          <w:rFonts w:ascii="Calibri" w:eastAsia="Arial" w:hAnsi="Calibri" w:cs="Calibri"/>
          <w:b/>
          <w:lang w:val="ro-RO"/>
        </w:rPr>
        <w:t>e</w:t>
      </w:r>
    </w:p>
    <w:p w14:paraId="5A5C8DE5" w14:textId="77777777" w:rsidR="00F11C39" w:rsidRPr="009B5FA1" w:rsidRDefault="00F11C39" w:rsidP="003E1CCD">
      <w:pPr>
        <w:rPr>
          <w:rFonts w:ascii="Calibri" w:eastAsia="Arial" w:hAnsi="Calibri" w:cs="Calibri"/>
          <w:lang w:val="ro-RO"/>
        </w:rPr>
      </w:pPr>
    </w:p>
    <w:p w14:paraId="0E2FF333" w14:textId="78E627F7" w:rsidR="00005BD3" w:rsidRPr="009B5FA1" w:rsidRDefault="0049280F" w:rsidP="00F851D7">
      <w:pPr>
        <w:pStyle w:val="ListParagraph"/>
        <w:numPr>
          <w:ilvl w:val="0"/>
          <w:numId w:val="36"/>
        </w:numPr>
        <w:ind w:left="478"/>
        <w:jc w:val="both"/>
        <w:rPr>
          <w:rFonts w:ascii="Calibri" w:eastAsia="Arial" w:hAnsi="Calibri" w:cs="Calibri"/>
          <w:lang w:val="ro-RO"/>
        </w:rPr>
      </w:pPr>
      <w:r w:rsidRPr="009B5FA1">
        <w:rPr>
          <w:rFonts w:ascii="Calibri" w:eastAsia="Arial" w:hAnsi="Calibri" w:cs="Calibri"/>
          <w:lang w:val="ro-RO"/>
        </w:rPr>
        <w:t xml:space="preserve">Condițiile Generale ale prezentului </w:t>
      </w:r>
      <w:r w:rsidR="00ED6297" w:rsidRPr="009B5FA1">
        <w:rPr>
          <w:rFonts w:ascii="Calibri" w:eastAsia="Arial" w:hAnsi="Calibri" w:cs="Calibri"/>
          <w:lang w:val="ro-RO"/>
        </w:rPr>
        <w:t>c</w:t>
      </w:r>
      <w:r w:rsidRPr="009B5FA1">
        <w:rPr>
          <w:rFonts w:ascii="Calibri" w:eastAsia="Arial" w:hAnsi="Calibri" w:cs="Calibri"/>
          <w:lang w:val="ro-RO"/>
        </w:rPr>
        <w:t xml:space="preserve">ontract de </w:t>
      </w:r>
      <w:r w:rsidR="00ED6297" w:rsidRPr="009B5FA1">
        <w:rPr>
          <w:rFonts w:ascii="Calibri" w:eastAsia="Arial" w:hAnsi="Calibri" w:cs="Calibri"/>
          <w:lang w:val="ro-RO"/>
        </w:rPr>
        <w:t>f</w:t>
      </w:r>
      <w:r w:rsidRPr="009B5FA1">
        <w:rPr>
          <w:rFonts w:ascii="Calibri" w:eastAsia="Arial" w:hAnsi="Calibri" w:cs="Calibri"/>
          <w:lang w:val="ro-RO"/>
        </w:rPr>
        <w:t>inanțare</w:t>
      </w:r>
      <w:r w:rsidR="00DB7563" w:rsidRPr="009B5FA1">
        <w:rPr>
          <w:rFonts w:ascii="Calibri" w:eastAsia="Arial" w:hAnsi="Calibri" w:cs="Calibri"/>
          <w:lang w:val="ro-RO"/>
        </w:rPr>
        <w:t xml:space="preserve"> </w:t>
      </w:r>
      <w:r w:rsidR="00BA0CAE" w:rsidRPr="009B5FA1">
        <w:rPr>
          <w:rFonts w:ascii="Calibri" w:eastAsia="Arial" w:hAnsi="Calibri" w:cs="Calibri"/>
          <w:lang w:val="ro-RO"/>
        </w:rPr>
        <w:t>se</w:t>
      </w:r>
      <w:r w:rsidRPr="009B5FA1">
        <w:rPr>
          <w:rFonts w:ascii="Calibri" w:eastAsia="Arial" w:hAnsi="Calibri" w:cs="Calibri"/>
          <w:lang w:val="ro-RO"/>
        </w:rPr>
        <w:t xml:space="preserve"> </w:t>
      </w:r>
      <w:r w:rsidR="00DB7563" w:rsidRPr="009B5FA1">
        <w:rPr>
          <w:rFonts w:ascii="Calibri" w:eastAsia="Arial" w:hAnsi="Calibri" w:cs="Calibri"/>
          <w:lang w:val="ro-RO"/>
        </w:rPr>
        <w:t>complet</w:t>
      </w:r>
      <w:r w:rsidR="00BA0CAE" w:rsidRPr="009B5FA1">
        <w:rPr>
          <w:rFonts w:ascii="Calibri" w:eastAsia="Arial" w:hAnsi="Calibri" w:cs="Calibri"/>
          <w:lang w:val="ro-RO"/>
        </w:rPr>
        <w:t>ează</w:t>
      </w:r>
      <w:r w:rsidR="00DB7563" w:rsidRPr="009B5FA1">
        <w:rPr>
          <w:rFonts w:ascii="Calibri" w:eastAsia="Arial" w:hAnsi="Calibri" w:cs="Calibri"/>
          <w:lang w:val="ro-RO"/>
        </w:rPr>
        <w:t xml:space="preserve"> cu</w:t>
      </w:r>
      <w:r w:rsidRPr="009B5FA1">
        <w:rPr>
          <w:rFonts w:ascii="Calibri" w:eastAsia="Arial" w:hAnsi="Calibri" w:cs="Calibri"/>
          <w:lang w:val="ro-RO"/>
        </w:rPr>
        <w:t xml:space="preserve"> Condițiile Specifice</w:t>
      </w:r>
      <w:r w:rsidR="00DB7563" w:rsidRPr="009B5FA1">
        <w:rPr>
          <w:rFonts w:ascii="Calibri" w:eastAsia="Arial" w:hAnsi="Calibri" w:cs="Calibri"/>
          <w:lang w:val="ro-RO"/>
        </w:rPr>
        <w:t xml:space="preserve"> adoptate prin decizia ordonatorului principal de credite al AM/OI/conducătorul AM/OI, după caz</w:t>
      </w:r>
      <w:r w:rsidR="00CD6618" w:rsidRPr="009B5FA1">
        <w:rPr>
          <w:rFonts w:ascii="Calibri" w:eastAsia="Arial" w:hAnsi="Calibri" w:cs="Calibri"/>
          <w:lang w:val="ro-RO"/>
        </w:rPr>
        <w:t>, care se constituie în Ane</w:t>
      </w:r>
      <w:r w:rsidR="00005BD3" w:rsidRPr="009B5FA1">
        <w:rPr>
          <w:rFonts w:ascii="Calibri" w:eastAsia="Arial" w:hAnsi="Calibri" w:cs="Calibri"/>
          <w:lang w:val="ro-RO"/>
        </w:rPr>
        <w:t xml:space="preserve">xa nr. </w:t>
      </w:r>
      <w:r w:rsidR="00A505C0" w:rsidRPr="009B5FA1">
        <w:rPr>
          <w:rFonts w:ascii="Calibri" w:eastAsia="Arial" w:hAnsi="Calibri" w:cs="Calibri"/>
          <w:lang w:val="ro-RO"/>
        </w:rPr>
        <w:t xml:space="preserve">6 </w:t>
      </w:r>
      <w:r w:rsidR="00005BD3" w:rsidRPr="009B5FA1">
        <w:rPr>
          <w:rFonts w:ascii="Calibri" w:eastAsia="Arial" w:hAnsi="Calibri" w:cs="Calibri"/>
          <w:lang w:val="ro-RO"/>
        </w:rPr>
        <w:t>la prezentul contract de finanțare</w:t>
      </w:r>
      <w:r w:rsidR="00DB7563" w:rsidRPr="009B5FA1">
        <w:rPr>
          <w:rFonts w:ascii="Calibri" w:eastAsia="Arial" w:hAnsi="Calibri" w:cs="Calibri"/>
          <w:lang w:val="ro-RO"/>
        </w:rPr>
        <w:t>.</w:t>
      </w:r>
      <w:r w:rsidR="000B2FB2" w:rsidRPr="009B5FA1">
        <w:rPr>
          <w:rFonts w:ascii="Calibri" w:eastAsia="Arial" w:hAnsi="Calibri" w:cs="Calibri"/>
          <w:lang w:val="ro-RO"/>
        </w:rPr>
        <w:t xml:space="preserve"> </w:t>
      </w:r>
    </w:p>
    <w:p w14:paraId="2317015A" w14:textId="1947FC61" w:rsidR="00DB7563" w:rsidRPr="009B5FA1" w:rsidRDefault="00005BD3" w:rsidP="00F851D7">
      <w:pPr>
        <w:pStyle w:val="ListParagraph"/>
        <w:numPr>
          <w:ilvl w:val="0"/>
          <w:numId w:val="36"/>
        </w:numPr>
        <w:ind w:left="478"/>
        <w:jc w:val="both"/>
        <w:rPr>
          <w:rFonts w:ascii="Calibri" w:eastAsia="Arial" w:hAnsi="Calibri" w:cs="Calibri"/>
          <w:lang w:val="ro-RO"/>
        </w:rPr>
      </w:pPr>
      <w:r w:rsidRPr="009B5FA1">
        <w:rPr>
          <w:rFonts w:ascii="Calibri" w:eastAsia="Arial" w:hAnsi="Calibri" w:cs="Calibri"/>
          <w:lang w:val="ro-RO"/>
        </w:rPr>
        <w:t xml:space="preserve">Prin </w:t>
      </w:r>
      <w:r w:rsidR="00DB7563" w:rsidRPr="009B5FA1">
        <w:rPr>
          <w:rFonts w:ascii="Calibri" w:eastAsia="Arial" w:hAnsi="Calibri" w:cs="Calibri"/>
          <w:lang w:val="ro-RO"/>
        </w:rPr>
        <w:t>Condițiile specifice</w:t>
      </w:r>
      <w:r w:rsidRPr="009B5FA1">
        <w:rPr>
          <w:rFonts w:ascii="Calibri" w:eastAsia="Arial" w:hAnsi="Calibri" w:cs="Calibri"/>
          <w:lang w:val="ro-RO"/>
        </w:rPr>
        <w:t>,</w:t>
      </w:r>
      <w:r w:rsidR="00DB7563" w:rsidRPr="009B5FA1">
        <w:rPr>
          <w:rFonts w:ascii="Calibri" w:eastAsia="Arial" w:hAnsi="Calibri" w:cs="Calibri"/>
          <w:lang w:val="ro-RO"/>
        </w:rPr>
        <w:t xml:space="preserve"> </w:t>
      </w:r>
      <w:r w:rsidR="000B2FB2" w:rsidRPr="009B5FA1">
        <w:rPr>
          <w:rFonts w:ascii="Calibri" w:eastAsia="Arial" w:hAnsi="Calibri" w:cs="Calibri"/>
          <w:lang w:val="ro-RO"/>
        </w:rPr>
        <w:t xml:space="preserve">AM/OI </w:t>
      </w:r>
      <w:r w:rsidR="000A4B96" w:rsidRPr="009B5FA1">
        <w:rPr>
          <w:rFonts w:ascii="Calibri" w:eastAsia="Arial" w:hAnsi="Calibri" w:cs="Calibri"/>
          <w:lang w:val="ro-RO"/>
        </w:rPr>
        <w:t xml:space="preserve">completează și, după caz, </w:t>
      </w:r>
      <w:r w:rsidR="00DB7563" w:rsidRPr="009B5FA1">
        <w:rPr>
          <w:rFonts w:ascii="Calibri" w:eastAsia="Arial" w:hAnsi="Calibri" w:cs="Calibri"/>
          <w:lang w:val="ro-RO"/>
        </w:rPr>
        <w:t>detalia</w:t>
      </w:r>
      <w:r w:rsidR="000A4B96" w:rsidRPr="009B5FA1">
        <w:rPr>
          <w:rFonts w:ascii="Calibri" w:eastAsia="Arial" w:hAnsi="Calibri" w:cs="Calibri"/>
          <w:lang w:val="ro-RO"/>
        </w:rPr>
        <w:t>ză</w:t>
      </w:r>
      <w:r w:rsidR="000B2FB2" w:rsidRPr="009B5FA1">
        <w:rPr>
          <w:rFonts w:ascii="Calibri" w:eastAsia="Arial" w:hAnsi="Calibri" w:cs="Calibri"/>
          <w:lang w:val="ro-RO"/>
        </w:rPr>
        <w:t xml:space="preserve"> modul de aplicare a Condițiilor generale ale prezentului contract de finanțare</w:t>
      </w:r>
      <w:r w:rsidRPr="009B5FA1">
        <w:rPr>
          <w:rFonts w:ascii="Calibri" w:eastAsia="Arial" w:hAnsi="Calibri" w:cs="Calibri"/>
          <w:lang w:val="ro-RO"/>
        </w:rPr>
        <w:t xml:space="preserve">. </w:t>
      </w:r>
    </w:p>
    <w:p w14:paraId="1AE1F294" w14:textId="3D44B41B" w:rsidR="006542BE" w:rsidRPr="009B5FA1" w:rsidRDefault="006542BE" w:rsidP="00F851D7">
      <w:pPr>
        <w:pStyle w:val="ListParagraph"/>
        <w:numPr>
          <w:ilvl w:val="0"/>
          <w:numId w:val="36"/>
        </w:numPr>
        <w:ind w:left="478"/>
        <w:jc w:val="both"/>
        <w:rPr>
          <w:rFonts w:ascii="Calibri" w:eastAsia="Arial" w:hAnsi="Calibri" w:cs="Calibri"/>
          <w:lang w:val="ro-RO"/>
        </w:rPr>
      </w:pPr>
      <w:r w:rsidRPr="009B5FA1">
        <w:rPr>
          <w:rFonts w:ascii="Calibri" w:eastAsia="Arial" w:hAnsi="Calibri" w:cs="Calibri"/>
          <w:lang w:val="ro-RO"/>
        </w:rPr>
        <w:t xml:space="preserve">Condițiile Specifice ale </w:t>
      </w:r>
      <w:r w:rsidR="000B2FB2" w:rsidRPr="009B5FA1">
        <w:rPr>
          <w:rFonts w:ascii="Calibri" w:eastAsia="Arial" w:hAnsi="Calibri" w:cs="Calibri"/>
          <w:lang w:val="ro-RO"/>
        </w:rPr>
        <w:t xml:space="preserve">contractului de finanțare </w:t>
      </w:r>
      <w:r w:rsidRPr="009B5FA1">
        <w:rPr>
          <w:rFonts w:ascii="Calibri" w:eastAsia="Arial" w:hAnsi="Calibri" w:cs="Calibri"/>
          <w:lang w:val="ro-RO"/>
        </w:rPr>
        <w:t xml:space="preserve">prevalează față de </w:t>
      </w:r>
      <w:r w:rsidR="000B2FB2" w:rsidRPr="009B5FA1">
        <w:rPr>
          <w:rFonts w:ascii="Calibri" w:eastAsia="Arial" w:hAnsi="Calibri" w:cs="Calibri"/>
          <w:lang w:val="ro-RO"/>
        </w:rPr>
        <w:t>Condițiile</w:t>
      </w:r>
      <w:r w:rsidRPr="009B5FA1">
        <w:rPr>
          <w:rFonts w:ascii="Calibri" w:eastAsia="Arial" w:hAnsi="Calibri" w:cs="Calibri"/>
          <w:lang w:val="ro-RO"/>
        </w:rPr>
        <w:t xml:space="preserve"> Generale, precum și asupra celorlalte anexe</w:t>
      </w:r>
      <w:r w:rsidR="000B2FB2" w:rsidRPr="009B5FA1">
        <w:rPr>
          <w:rFonts w:ascii="Calibri" w:eastAsia="Arial" w:hAnsi="Calibri" w:cs="Calibri"/>
          <w:lang w:val="ro-RO"/>
        </w:rPr>
        <w:t>, dar nu pot conține prevederi contrare legislației naționale și europene aplicabile</w:t>
      </w:r>
      <w:r w:rsidRPr="009B5FA1">
        <w:rPr>
          <w:rFonts w:ascii="Calibri" w:eastAsia="Arial" w:hAnsi="Calibri" w:cs="Calibri"/>
          <w:lang w:val="ro-RO"/>
        </w:rPr>
        <w:t xml:space="preserve">. </w:t>
      </w:r>
    </w:p>
    <w:p w14:paraId="7E0E6240" w14:textId="59D21453" w:rsidR="00BA0CAE" w:rsidRPr="009B5FA1" w:rsidRDefault="00BA0CAE" w:rsidP="00F851D7">
      <w:pPr>
        <w:pStyle w:val="ListParagraph"/>
        <w:numPr>
          <w:ilvl w:val="0"/>
          <w:numId w:val="36"/>
        </w:numPr>
        <w:ind w:left="478"/>
        <w:jc w:val="both"/>
        <w:rPr>
          <w:rFonts w:ascii="Calibri" w:eastAsia="Arial" w:hAnsi="Calibri" w:cs="Calibri"/>
          <w:lang w:val="ro-RO"/>
        </w:rPr>
      </w:pPr>
      <w:r w:rsidRPr="009B5FA1">
        <w:rPr>
          <w:rFonts w:ascii="Calibri" w:eastAsia="Arial" w:hAnsi="Calibri" w:cs="Calibri"/>
          <w:lang w:val="ro-RO"/>
        </w:rPr>
        <w:t>Pentru buna implementare și management al proiectului, AM/OI pune la dispoziția beneficiarului/liderului de parteneriat și partenerilor, după caz Manualul Beneficiarului</w:t>
      </w:r>
      <w:r w:rsidR="00BF2A81" w:rsidRPr="009B5FA1">
        <w:rPr>
          <w:rFonts w:ascii="Calibri" w:eastAsia="Arial" w:hAnsi="Calibri" w:cs="Calibri"/>
          <w:lang w:val="ro-RO"/>
        </w:rPr>
        <w:t>,</w:t>
      </w:r>
      <w:r w:rsidRPr="009B5FA1">
        <w:rPr>
          <w:rFonts w:ascii="Calibri" w:eastAsia="Arial" w:hAnsi="Calibri" w:cs="Calibri"/>
          <w:lang w:val="ro-RO"/>
        </w:rPr>
        <w:t xml:space="preserve"> în condițiile prevederilor art. 16 din Ordonanța de urgență a Guvernului nr. 23/2023.</w:t>
      </w:r>
    </w:p>
    <w:p w14:paraId="6923CA91" w14:textId="03C7AC29" w:rsidR="006542BE" w:rsidRPr="009B5FA1" w:rsidRDefault="006542BE" w:rsidP="00F851D7">
      <w:pPr>
        <w:pStyle w:val="ListParagraph"/>
        <w:numPr>
          <w:ilvl w:val="0"/>
          <w:numId w:val="36"/>
        </w:numPr>
        <w:ind w:left="478"/>
        <w:jc w:val="both"/>
        <w:rPr>
          <w:rFonts w:ascii="Calibri" w:hAnsi="Calibri" w:cs="Calibri"/>
          <w:lang w:val="ro-RO"/>
        </w:rPr>
      </w:pPr>
      <w:r w:rsidRPr="009B5FA1">
        <w:rPr>
          <w:rFonts w:ascii="Calibri" w:hAnsi="Calibri" w:cs="Calibri"/>
          <w:lang w:val="ro-RO"/>
        </w:rPr>
        <w:t>Prezentul contract de finanțare se încheie într-un singur exemplar</w:t>
      </w:r>
      <w:r w:rsidR="00827C34" w:rsidRPr="009B5FA1">
        <w:rPr>
          <w:rFonts w:ascii="Calibri" w:hAnsi="Calibri" w:cs="Calibri"/>
          <w:lang w:val="ro-RO"/>
        </w:rPr>
        <w:t xml:space="preserve">, </w:t>
      </w:r>
      <w:r w:rsidRPr="009B5FA1">
        <w:rPr>
          <w:rFonts w:ascii="Calibri" w:hAnsi="Calibri" w:cs="Calibri"/>
          <w:lang w:val="ro-RO"/>
        </w:rPr>
        <w:t>este semnat electronic de toate părțile și transmis prin sistemul MySMIS</w:t>
      </w:r>
      <w:r w:rsidR="00081790" w:rsidRPr="009B5FA1">
        <w:rPr>
          <w:rFonts w:ascii="Calibri" w:hAnsi="Calibri" w:cs="Calibri"/>
          <w:lang w:val="ro-RO"/>
        </w:rPr>
        <w:t xml:space="preserve"> 2021</w:t>
      </w:r>
      <w:r w:rsidR="00DD6E2D" w:rsidRPr="009B5FA1">
        <w:rPr>
          <w:rFonts w:ascii="Calibri" w:hAnsi="Calibri" w:cs="Calibri"/>
          <w:lang w:val="ro-RO"/>
        </w:rPr>
        <w:t>.</w:t>
      </w:r>
      <w:r w:rsidRPr="009B5FA1">
        <w:rPr>
          <w:rFonts w:ascii="Calibri" w:hAnsi="Calibri" w:cs="Calibri"/>
          <w:lang w:val="ro-RO"/>
        </w:rPr>
        <w:t xml:space="preserve"> </w:t>
      </w:r>
    </w:p>
    <w:p w14:paraId="648DCB46" w14:textId="46EAFBB2" w:rsidR="00AE7787" w:rsidRPr="009B5FA1" w:rsidRDefault="00CC388F" w:rsidP="002B1851">
      <w:pPr>
        <w:tabs>
          <w:tab w:val="left" w:pos="450"/>
        </w:tabs>
        <w:ind w:right="75"/>
        <w:jc w:val="both"/>
        <w:rPr>
          <w:rFonts w:ascii="Calibri" w:eastAsia="Arial" w:hAnsi="Calibri" w:cs="Calibri"/>
          <w:spacing w:val="1"/>
          <w:lang w:val="ro-RO"/>
        </w:rPr>
      </w:pPr>
      <w:r w:rsidRPr="009B5FA1">
        <w:rPr>
          <w:rFonts w:ascii="Calibri" w:eastAsia="Arial" w:hAnsi="Calibri" w:cs="Calibri"/>
          <w:spacing w:val="1"/>
          <w:lang w:val="ro-RO"/>
        </w:rPr>
        <w:tab/>
      </w:r>
    </w:p>
    <w:tbl>
      <w:tblPr>
        <w:tblStyle w:val="TableGrid"/>
        <w:tblW w:w="8534" w:type="dxa"/>
        <w:tblInd w:w="546" w:type="dxa"/>
        <w:tblLook w:val="04A0" w:firstRow="1" w:lastRow="0" w:firstColumn="1" w:lastColumn="0" w:noHBand="0" w:noVBand="1"/>
      </w:tblPr>
      <w:tblGrid>
        <w:gridCol w:w="4411"/>
        <w:gridCol w:w="4123"/>
      </w:tblGrid>
      <w:tr w:rsidR="00B001AF" w:rsidRPr="009B5FA1" w14:paraId="660B878B" w14:textId="77777777" w:rsidTr="00A3123E">
        <w:tc>
          <w:tcPr>
            <w:tcW w:w="4411" w:type="dxa"/>
          </w:tcPr>
          <w:p w14:paraId="6F5579E4" w14:textId="7FD91089" w:rsidR="00AE7787" w:rsidRPr="009B5FA1" w:rsidRDefault="00AE7787" w:rsidP="002B1851">
            <w:pPr>
              <w:jc w:val="both"/>
              <w:rPr>
                <w:rFonts w:ascii="Calibri" w:hAnsi="Calibri" w:cs="Calibri"/>
                <w:sz w:val="20"/>
                <w:szCs w:val="20"/>
                <w:lang w:val="ro-RO"/>
              </w:rPr>
            </w:pPr>
            <w:r w:rsidRPr="009B5FA1">
              <w:rPr>
                <w:rFonts w:ascii="Calibri" w:hAnsi="Calibri" w:cs="Calibri"/>
                <w:sz w:val="20"/>
                <w:szCs w:val="20"/>
                <w:lang w:val="ro-RO"/>
              </w:rPr>
              <w:t xml:space="preserve">Pentru </w:t>
            </w:r>
            <w:r w:rsidRPr="009B5FA1">
              <w:rPr>
                <w:rFonts w:ascii="Calibri" w:eastAsia="Arial" w:hAnsi="Calibri" w:cs="Calibri"/>
                <w:b/>
                <w:spacing w:val="-8"/>
                <w:sz w:val="20"/>
                <w:szCs w:val="20"/>
                <w:lang w:val="ro-RO"/>
              </w:rPr>
              <w:t>A</w:t>
            </w:r>
            <w:r w:rsidRPr="009B5FA1">
              <w:rPr>
                <w:rFonts w:ascii="Calibri" w:eastAsia="Arial" w:hAnsi="Calibri" w:cs="Calibri"/>
                <w:b/>
                <w:sz w:val="20"/>
                <w:szCs w:val="20"/>
                <w:lang w:val="ro-RO"/>
              </w:rPr>
              <w:t>u</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or</w:t>
            </w:r>
            <w:r w:rsidRPr="009B5FA1">
              <w:rPr>
                <w:rFonts w:ascii="Calibri" w:eastAsia="Arial" w:hAnsi="Calibri" w:cs="Calibri"/>
                <w:b/>
                <w:spacing w:val="1"/>
                <w:sz w:val="20"/>
                <w:szCs w:val="20"/>
                <w:lang w:val="ro-RO"/>
              </w:rPr>
              <w:t>it</w:t>
            </w:r>
            <w:r w:rsidRPr="009B5FA1">
              <w:rPr>
                <w:rFonts w:ascii="Calibri" w:eastAsia="Arial" w:hAnsi="Calibri" w:cs="Calibri"/>
                <w:b/>
                <w:sz w:val="20"/>
                <w:szCs w:val="20"/>
                <w:lang w:val="ro-RO"/>
              </w:rPr>
              <w:t>a</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ea</w:t>
            </w:r>
            <w:r w:rsidRPr="009B5FA1">
              <w:rPr>
                <w:rFonts w:ascii="Calibri" w:eastAsia="Arial" w:hAnsi="Calibri" w:cs="Calibri"/>
                <w:b/>
                <w:spacing w:val="-2"/>
                <w:sz w:val="20"/>
                <w:szCs w:val="20"/>
                <w:lang w:val="ro-RO"/>
              </w:rPr>
              <w:t xml:space="preserve"> </w:t>
            </w:r>
            <w:r w:rsidRPr="009B5FA1">
              <w:rPr>
                <w:rFonts w:ascii="Calibri" w:eastAsia="Arial" w:hAnsi="Calibri" w:cs="Calibri"/>
                <w:b/>
                <w:sz w:val="20"/>
                <w:szCs w:val="20"/>
                <w:lang w:val="ro-RO"/>
              </w:rPr>
              <w:t>de</w:t>
            </w:r>
            <w:r w:rsidRPr="009B5FA1">
              <w:rPr>
                <w:rFonts w:ascii="Calibri" w:eastAsia="Arial" w:hAnsi="Calibri" w:cs="Calibri"/>
                <w:b/>
                <w:spacing w:val="-1"/>
                <w:sz w:val="20"/>
                <w:szCs w:val="20"/>
                <w:lang w:val="ro-RO"/>
              </w:rPr>
              <w:t xml:space="preserve"> </w:t>
            </w:r>
            <w:r w:rsidR="00A3123E" w:rsidRPr="009B5FA1">
              <w:rPr>
                <w:rFonts w:ascii="Calibri" w:eastAsia="Arial" w:hAnsi="Calibri" w:cs="Calibri"/>
                <w:b/>
                <w:spacing w:val="-1"/>
                <w:sz w:val="20"/>
                <w:szCs w:val="20"/>
                <w:lang w:val="ro-RO"/>
              </w:rPr>
              <w:t>m</w:t>
            </w:r>
            <w:r w:rsidRPr="009B5FA1">
              <w:rPr>
                <w:rFonts w:ascii="Calibri" w:eastAsia="Arial" w:hAnsi="Calibri" w:cs="Calibri"/>
                <w:b/>
                <w:sz w:val="20"/>
                <w:szCs w:val="20"/>
                <w:lang w:val="ro-RO"/>
              </w:rPr>
              <w:t>anageme</w:t>
            </w:r>
            <w:r w:rsidRPr="009B5FA1">
              <w:rPr>
                <w:rFonts w:ascii="Calibri" w:eastAsia="Arial" w:hAnsi="Calibri" w:cs="Calibri"/>
                <w:b/>
                <w:spacing w:val="-3"/>
                <w:sz w:val="20"/>
                <w:szCs w:val="20"/>
                <w:lang w:val="ro-RO"/>
              </w:rPr>
              <w:t>n</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 xml:space="preserve"> </w:t>
            </w:r>
          </w:p>
          <w:p w14:paraId="468DCA08" w14:textId="77777777" w:rsidR="00AE7787" w:rsidRPr="009B5FA1" w:rsidRDefault="00AE7787" w:rsidP="002B1851">
            <w:pPr>
              <w:ind w:right="1588"/>
              <w:rPr>
                <w:rFonts w:ascii="Calibri" w:eastAsia="Arial" w:hAnsi="Calibri" w:cs="Calibri"/>
                <w:b/>
                <w:sz w:val="20"/>
                <w:szCs w:val="20"/>
                <w:lang w:val="ro-RO"/>
              </w:rPr>
            </w:pPr>
            <w:r w:rsidRPr="009B5FA1">
              <w:rPr>
                <w:rFonts w:ascii="Calibri" w:eastAsia="Arial" w:hAnsi="Calibri" w:cs="Calibri"/>
                <w:b/>
                <w:spacing w:val="-1"/>
                <w:sz w:val="20"/>
                <w:szCs w:val="20"/>
                <w:lang w:val="ro-RO"/>
              </w:rPr>
              <w:t>N</w:t>
            </w:r>
            <w:r w:rsidRPr="009B5FA1">
              <w:rPr>
                <w:rFonts w:ascii="Calibri" w:eastAsia="Arial" w:hAnsi="Calibri" w:cs="Calibri"/>
                <w:b/>
                <w:sz w:val="20"/>
                <w:szCs w:val="20"/>
                <w:lang w:val="ro-RO"/>
              </w:rPr>
              <w:t xml:space="preserve">ume: </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z w:val="20"/>
                <w:szCs w:val="20"/>
                <w:lang w:val="ro-RO"/>
              </w:rPr>
              <w:t xml:space="preserve">. </w:t>
            </w:r>
          </w:p>
          <w:p w14:paraId="488C6561" w14:textId="77777777" w:rsidR="00AE7787" w:rsidRPr="009B5FA1" w:rsidRDefault="00AE7787" w:rsidP="002B1851">
            <w:pPr>
              <w:ind w:right="1588"/>
              <w:rPr>
                <w:rFonts w:ascii="Calibri" w:eastAsia="Arial" w:hAnsi="Calibri" w:cs="Calibri"/>
                <w:b/>
                <w:sz w:val="20"/>
                <w:szCs w:val="20"/>
                <w:lang w:val="ro-RO"/>
              </w:rPr>
            </w:pPr>
            <w:proofErr w:type="spellStart"/>
            <w:r w:rsidRPr="009B5FA1">
              <w:rPr>
                <w:rFonts w:ascii="Calibri" w:eastAsia="Arial" w:hAnsi="Calibri" w:cs="Calibri"/>
                <w:b/>
                <w:sz w:val="20"/>
                <w:szCs w:val="20"/>
                <w:lang w:val="ro-RO"/>
              </w:rPr>
              <w:t>Func</w:t>
            </w:r>
            <w:r w:rsidRPr="009B5FA1">
              <w:rPr>
                <w:rFonts w:ascii="Calibri" w:eastAsia="Arial" w:hAnsi="Calibri" w:cs="Calibri"/>
                <w:b/>
                <w:spacing w:val="1"/>
                <w:sz w:val="20"/>
                <w:szCs w:val="20"/>
                <w:lang w:val="ro-RO"/>
              </w:rPr>
              <w:t>ţi</w:t>
            </w:r>
            <w:r w:rsidRPr="009B5FA1">
              <w:rPr>
                <w:rFonts w:ascii="Calibri" w:eastAsia="Arial" w:hAnsi="Calibri" w:cs="Calibri"/>
                <w:b/>
                <w:spacing w:val="-3"/>
                <w:sz w:val="20"/>
                <w:szCs w:val="20"/>
                <w:lang w:val="ro-RO"/>
              </w:rPr>
              <w:t>e</w:t>
            </w:r>
            <w:proofErr w:type="spellEnd"/>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 xml:space="preserve"> </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p>
          <w:p w14:paraId="3E606895" w14:textId="0D5D2FF7" w:rsidR="00AE7787" w:rsidRPr="009B5FA1" w:rsidRDefault="00AE7787" w:rsidP="002B1851">
            <w:pPr>
              <w:rPr>
                <w:rFonts w:ascii="Calibri" w:hAnsi="Calibri" w:cs="Calibri"/>
                <w:sz w:val="20"/>
                <w:szCs w:val="20"/>
                <w:lang w:val="ro-RO"/>
              </w:rPr>
            </w:pPr>
            <w:r w:rsidRPr="009B5FA1">
              <w:rPr>
                <w:rFonts w:ascii="Calibri" w:eastAsia="Arial" w:hAnsi="Calibri" w:cs="Calibri"/>
                <w:b/>
                <w:spacing w:val="-1"/>
                <w:sz w:val="20"/>
                <w:szCs w:val="20"/>
                <w:lang w:val="ro-RO"/>
              </w:rPr>
              <w:t>S</w:t>
            </w:r>
            <w:r w:rsidRPr="009B5FA1">
              <w:rPr>
                <w:rFonts w:ascii="Calibri" w:eastAsia="Arial" w:hAnsi="Calibri" w:cs="Calibri"/>
                <w:b/>
                <w:sz w:val="20"/>
                <w:szCs w:val="20"/>
                <w:lang w:val="ro-RO"/>
              </w:rPr>
              <w:t>emnă</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ur</w:t>
            </w:r>
            <w:r w:rsidRPr="009B5FA1">
              <w:rPr>
                <w:rFonts w:ascii="Calibri" w:eastAsia="Arial" w:hAnsi="Calibri" w:cs="Calibri"/>
                <w:b/>
                <w:spacing w:val="-3"/>
                <w:sz w:val="20"/>
                <w:szCs w:val="20"/>
                <w:lang w:val="ro-RO"/>
              </w:rPr>
              <w:t>a</w:t>
            </w:r>
            <w:r w:rsidRPr="009B5FA1">
              <w:rPr>
                <w:rFonts w:ascii="Calibri" w:eastAsia="Arial" w:hAnsi="Calibri" w:cs="Calibri"/>
                <w:b/>
                <w:sz w:val="20"/>
                <w:szCs w:val="20"/>
                <w:lang w:val="ro-RO"/>
              </w:rPr>
              <w:t>:</w:t>
            </w:r>
          </w:p>
          <w:p w14:paraId="0209FB02" w14:textId="77777777" w:rsidR="00AE7787" w:rsidRPr="009B5FA1" w:rsidRDefault="00AE7787" w:rsidP="00C57443">
            <w:pPr>
              <w:rPr>
                <w:rFonts w:ascii="Calibri" w:eastAsia="Arial" w:hAnsi="Calibri" w:cs="Calibri"/>
                <w:b/>
                <w:position w:val="-1"/>
                <w:sz w:val="20"/>
                <w:szCs w:val="20"/>
                <w:lang w:val="ro-RO"/>
              </w:rPr>
            </w:pPr>
            <w:r w:rsidRPr="009B5FA1">
              <w:rPr>
                <w:rFonts w:ascii="Calibri" w:eastAsia="Arial" w:hAnsi="Calibri" w:cs="Calibri"/>
                <w:b/>
                <w:spacing w:val="-1"/>
                <w:position w:val="-1"/>
                <w:sz w:val="20"/>
                <w:szCs w:val="20"/>
                <w:lang w:val="ro-RO"/>
              </w:rPr>
              <w:lastRenderedPageBreak/>
              <w:t>D</w:t>
            </w:r>
            <w:r w:rsidRPr="009B5FA1">
              <w:rPr>
                <w:rFonts w:ascii="Calibri" w:eastAsia="Arial" w:hAnsi="Calibri" w:cs="Calibri"/>
                <w:b/>
                <w:position w:val="-1"/>
                <w:sz w:val="20"/>
                <w:szCs w:val="20"/>
                <w:lang w:val="ro-RO"/>
              </w:rPr>
              <w:t>a</w:t>
            </w:r>
            <w:r w:rsidRPr="009B5FA1">
              <w:rPr>
                <w:rFonts w:ascii="Calibri" w:eastAsia="Arial" w:hAnsi="Calibri" w:cs="Calibri"/>
                <w:b/>
                <w:spacing w:val="1"/>
                <w:position w:val="-1"/>
                <w:sz w:val="20"/>
                <w:szCs w:val="20"/>
                <w:lang w:val="ro-RO"/>
              </w:rPr>
              <w:t>t</w:t>
            </w:r>
            <w:r w:rsidRPr="009B5FA1">
              <w:rPr>
                <w:rFonts w:ascii="Calibri" w:eastAsia="Arial" w:hAnsi="Calibri" w:cs="Calibri"/>
                <w:b/>
                <w:position w:val="-1"/>
                <w:sz w:val="20"/>
                <w:szCs w:val="20"/>
                <w:lang w:val="ro-RO"/>
              </w:rPr>
              <w:t>a:</w:t>
            </w:r>
          </w:p>
          <w:p w14:paraId="1A4BCB8F" w14:textId="77777777" w:rsidR="000C790A" w:rsidRPr="009B5FA1" w:rsidRDefault="000C790A" w:rsidP="00C57443">
            <w:pPr>
              <w:rPr>
                <w:rFonts w:ascii="Calibri" w:eastAsia="Arial" w:hAnsi="Calibri" w:cs="Calibri"/>
                <w:sz w:val="20"/>
                <w:szCs w:val="20"/>
                <w:lang w:val="ro-RO"/>
              </w:rPr>
            </w:pPr>
          </w:p>
          <w:p w14:paraId="68CCEA50" w14:textId="24E5DA98" w:rsidR="000C790A" w:rsidRPr="009B5FA1" w:rsidRDefault="000C790A" w:rsidP="000C790A">
            <w:pPr>
              <w:jc w:val="both"/>
              <w:rPr>
                <w:rFonts w:ascii="Calibri" w:hAnsi="Calibri" w:cs="Calibri"/>
                <w:sz w:val="20"/>
                <w:szCs w:val="20"/>
                <w:lang w:val="ro-RO"/>
              </w:rPr>
            </w:pPr>
            <w:r w:rsidRPr="009B5FA1">
              <w:rPr>
                <w:rFonts w:ascii="Calibri" w:hAnsi="Calibri" w:cs="Calibri"/>
                <w:sz w:val="20"/>
                <w:szCs w:val="20"/>
                <w:lang w:val="ro-RO"/>
              </w:rPr>
              <w:t xml:space="preserve">Pentru </w:t>
            </w:r>
            <w:r w:rsidRPr="009B5FA1">
              <w:rPr>
                <w:rFonts w:ascii="Calibri" w:eastAsia="Arial" w:hAnsi="Calibri" w:cs="Calibri"/>
                <w:b/>
                <w:sz w:val="20"/>
                <w:szCs w:val="20"/>
                <w:lang w:val="ro-RO"/>
              </w:rPr>
              <w:t xml:space="preserve">Organismul intermediar </w:t>
            </w:r>
          </w:p>
          <w:p w14:paraId="1845F634" w14:textId="77777777" w:rsidR="000C790A" w:rsidRPr="009B5FA1" w:rsidRDefault="000C790A" w:rsidP="000C790A">
            <w:pPr>
              <w:ind w:right="1588"/>
              <w:rPr>
                <w:rFonts w:ascii="Calibri" w:eastAsia="Arial" w:hAnsi="Calibri" w:cs="Calibri"/>
                <w:b/>
                <w:sz w:val="20"/>
                <w:szCs w:val="20"/>
                <w:lang w:val="ro-RO"/>
              </w:rPr>
            </w:pPr>
            <w:r w:rsidRPr="009B5FA1">
              <w:rPr>
                <w:rFonts w:ascii="Calibri" w:eastAsia="Arial" w:hAnsi="Calibri" w:cs="Calibri"/>
                <w:b/>
                <w:spacing w:val="-1"/>
                <w:sz w:val="20"/>
                <w:szCs w:val="20"/>
                <w:lang w:val="ro-RO"/>
              </w:rPr>
              <w:t>N</w:t>
            </w:r>
            <w:r w:rsidRPr="009B5FA1">
              <w:rPr>
                <w:rFonts w:ascii="Calibri" w:eastAsia="Arial" w:hAnsi="Calibri" w:cs="Calibri"/>
                <w:b/>
                <w:sz w:val="20"/>
                <w:szCs w:val="20"/>
                <w:lang w:val="ro-RO"/>
              </w:rPr>
              <w:t xml:space="preserve">ume: </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z w:val="20"/>
                <w:szCs w:val="20"/>
                <w:lang w:val="ro-RO"/>
              </w:rPr>
              <w:t xml:space="preserve">. </w:t>
            </w:r>
          </w:p>
          <w:p w14:paraId="4F02D506" w14:textId="77777777" w:rsidR="000C790A" w:rsidRPr="009B5FA1" w:rsidRDefault="000C790A" w:rsidP="000C790A">
            <w:pPr>
              <w:ind w:right="1588"/>
              <w:rPr>
                <w:rFonts w:ascii="Calibri" w:eastAsia="Arial" w:hAnsi="Calibri" w:cs="Calibri"/>
                <w:b/>
                <w:sz w:val="20"/>
                <w:szCs w:val="20"/>
                <w:lang w:val="ro-RO"/>
              </w:rPr>
            </w:pPr>
            <w:proofErr w:type="spellStart"/>
            <w:r w:rsidRPr="009B5FA1">
              <w:rPr>
                <w:rFonts w:ascii="Calibri" w:eastAsia="Arial" w:hAnsi="Calibri" w:cs="Calibri"/>
                <w:b/>
                <w:sz w:val="20"/>
                <w:szCs w:val="20"/>
                <w:lang w:val="ro-RO"/>
              </w:rPr>
              <w:t>Func</w:t>
            </w:r>
            <w:r w:rsidRPr="009B5FA1">
              <w:rPr>
                <w:rFonts w:ascii="Calibri" w:eastAsia="Arial" w:hAnsi="Calibri" w:cs="Calibri"/>
                <w:b/>
                <w:spacing w:val="1"/>
                <w:sz w:val="20"/>
                <w:szCs w:val="20"/>
                <w:lang w:val="ro-RO"/>
              </w:rPr>
              <w:t>ţi</w:t>
            </w:r>
            <w:r w:rsidRPr="009B5FA1">
              <w:rPr>
                <w:rFonts w:ascii="Calibri" w:eastAsia="Arial" w:hAnsi="Calibri" w:cs="Calibri"/>
                <w:b/>
                <w:spacing w:val="-3"/>
                <w:sz w:val="20"/>
                <w:szCs w:val="20"/>
                <w:lang w:val="ro-RO"/>
              </w:rPr>
              <w:t>e</w:t>
            </w:r>
            <w:proofErr w:type="spellEnd"/>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 xml:space="preserve"> </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p>
          <w:p w14:paraId="3AB3207F" w14:textId="77777777" w:rsidR="000C790A" w:rsidRPr="009B5FA1" w:rsidRDefault="000C790A" w:rsidP="000C790A">
            <w:pPr>
              <w:rPr>
                <w:rFonts w:ascii="Calibri" w:hAnsi="Calibri" w:cs="Calibri"/>
                <w:sz w:val="20"/>
                <w:szCs w:val="20"/>
                <w:lang w:val="ro-RO"/>
              </w:rPr>
            </w:pPr>
            <w:r w:rsidRPr="009B5FA1">
              <w:rPr>
                <w:rFonts w:ascii="Calibri" w:eastAsia="Arial" w:hAnsi="Calibri" w:cs="Calibri"/>
                <w:b/>
                <w:spacing w:val="-1"/>
                <w:sz w:val="20"/>
                <w:szCs w:val="20"/>
                <w:lang w:val="ro-RO"/>
              </w:rPr>
              <w:t>S</w:t>
            </w:r>
            <w:r w:rsidRPr="009B5FA1">
              <w:rPr>
                <w:rFonts w:ascii="Calibri" w:eastAsia="Arial" w:hAnsi="Calibri" w:cs="Calibri"/>
                <w:b/>
                <w:sz w:val="20"/>
                <w:szCs w:val="20"/>
                <w:lang w:val="ro-RO"/>
              </w:rPr>
              <w:t>emnă</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ur</w:t>
            </w:r>
            <w:r w:rsidRPr="009B5FA1">
              <w:rPr>
                <w:rFonts w:ascii="Calibri" w:eastAsia="Arial" w:hAnsi="Calibri" w:cs="Calibri"/>
                <w:b/>
                <w:spacing w:val="-3"/>
                <w:sz w:val="20"/>
                <w:szCs w:val="20"/>
                <w:lang w:val="ro-RO"/>
              </w:rPr>
              <w:t>a</w:t>
            </w:r>
            <w:r w:rsidRPr="009B5FA1">
              <w:rPr>
                <w:rFonts w:ascii="Calibri" w:eastAsia="Arial" w:hAnsi="Calibri" w:cs="Calibri"/>
                <w:b/>
                <w:sz w:val="20"/>
                <w:szCs w:val="20"/>
                <w:lang w:val="ro-RO"/>
              </w:rPr>
              <w:t>:</w:t>
            </w:r>
          </w:p>
          <w:p w14:paraId="6DE49F7B" w14:textId="04F26F66" w:rsidR="000C790A" w:rsidRPr="009B5FA1" w:rsidRDefault="000C790A" w:rsidP="000C790A">
            <w:pPr>
              <w:rPr>
                <w:rFonts w:ascii="Calibri" w:eastAsia="Arial" w:hAnsi="Calibri" w:cs="Calibri"/>
                <w:sz w:val="20"/>
                <w:szCs w:val="20"/>
                <w:lang w:val="ro-RO"/>
              </w:rPr>
            </w:pPr>
            <w:r w:rsidRPr="009B5FA1">
              <w:rPr>
                <w:rFonts w:ascii="Calibri" w:eastAsia="Arial" w:hAnsi="Calibri" w:cs="Calibri"/>
                <w:b/>
                <w:spacing w:val="-1"/>
                <w:position w:val="-1"/>
                <w:sz w:val="20"/>
                <w:szCs w:val="20"/>
                <w:lang w:val="ro-RO"/>
              </w:rPr>
              <w:t>D</w:t>
            </w:r>
            <w:r w:rsidRPr="009B5FA1">
              <w:rPr>
                <w:rFonts w:ascii="Calibri" w:eastAsia="Arial" w:hAnsi="Calibri" w:cs="Calibri"/>
                <w:b/>
                <w:position w:val="-1"/>
                <w:sz w:val="20"/>
                <w:szCs w:val="20"/>
                <w:lang w:val="ro-RO"/>
              </w:rPr>
              <w:t>a</w:t>
            </w:r>
            <w:r w:rsidRPr="009B5FA1">
              <w:rPr>
                <w:rFonts w:ascii="Calibri" w:eastAsia="Arial" w:hAnsi="Calibri" w:cs="Calibri"/>
                <w:b/>
                <w:spacing w:val="1"/>
                <w:position w:val="-1"/>
                <w:sz w:val="20"/>
                <w:szCs w:val="20"/>
                <w:lang w:val="ro-RO"/>
              </w:rPr>
              <w:t>t</w:t>
            </w:r>
            <w:r w:rsidRPr="009B5FA1">
              <w:rPr>
                <w:rFonts w:ascii="Calibri" w:eastAsia="Arial" w:hAnsi="Calibri" w:cs="Calibri"/>
                <w:b/>
                <w:position w:val="-1"/>
                <w:sz w:val="20"/>
                <w:szCs w:val="20"/>
                <w:lang w:val="ro-RO"/>
              </w:rPr>
              <w:t>a:</w:t>
            </w:r>
          </w:p>
        </w:tc>
        <w:tc>
          <w:tcPr>
            <w:tcW w:w="4123" w:type="dxa"/>
          </w:tcPr>
          <w:p w14:paraId="76C714E3" w14:textId="77777777" w:rsidR="00AE7787" w:rsidRPr="009B5FA1" w:rsidRDefault="00AE7787" w:rsidP="002B1851">
            <w:pPr>
              <w:rPr>
                <w:rFonts w:ascii="Calibri" w:hAnsi="Calibri" w:cs="Calibri"/>
                <w:i/>
                <w:iCs/>
                <w:sz w:val="20"/>
                <w:szCs w:val="20"/>
                <w:lang w:val="ro-RO"/>
              </w:rPr>
            </w:pPr>
            <w:r w:rsidRPr="009B5FA1">
              <w:rPr>
                <w:rFonts w:ascii="Calibri" w:hAnsi="Calibri" w:cs="Calibri"/>
                <w:sz w:val="20"/>
                <w:szCs w:val="20"/>
                <w:lang w:val="ro-RO"/>
              </w:rPr>
              <w:lastRenderedPageBreak/>
              <w:t>Pentru Beneficiar</w:t>
            </w:r>
          </w:p>
          <w:p w14:paraId="3E1FD162" w14:textId="77777777" w:rsidR="00A3123E" w:rsidRPr="009B5FA1" w:rsidRDefault="00A3123E" w:rsidP="002B1851">
            <w:pPr>
              <w:ind w:right="1588"/>
              <w:rPr>
                <w:rFonts w:ascii="Calibri" w:eastAsia="Arial" w:hAnsi="Calibri" w:cs="Calibri"/>
                <w:b/>
                <w:spacing w:val="-1"/>
                <w:sz w:val="20"/>
                <w:szCs w:val="20"/>
                <w:lang w:val="ro-RO"/>
              </w:rPr>
            </w:pPr>
          </w:p>
          <w:p w14:paraId="3CA2EB66" w14:textId="77777777" w:rsidR="00A3123E" w:rsidRPr="009B5FA1" w:rsidRDefault="00A3123E" w:rsidP="002B1851">
            <w:pPr>
              <w:ind w:right="1588"/>
              <w:rPr>
                <w:rFonts w:ascii="Calibri" w:eastAsia="Arial" w:hAnsi="Calibri" w:cs="Calibri"/>
                <w:b/>
                <w:spacing w:val="-1"/>
                <w:sz w:val="20"/>
                <w:szCs w:val="20"/>
                <w:lang w:val="ro-RO"/>
              </w:rPr>
            </w:pPr>
          </w:p>
          <w:p w14:paraId="38670391" w14:textId="65B06F18" w:rsidR="00AE7787" w:rsidRPr="009B5FA1" w:rsidRDefault="00AE7787" w:rsidP="002B1851">
            <w:pPr>
              <w:ind w:right="1588"/>
              <w:rPr>
                <w:rFonts w:ascii="Calibri" w:eastAsia="Arial" w:hAnsi="Calibri" w:cs="Calibri"/>
                <w:b/>
                <w:sz w:val="20"/>
                <w:szCs w:val="20"/>
                <w:lang w:val="ro-RO"/>
              </w:rPr>
            </w:pPr>
            <w:r w:rsidRPr="009B5FA1">
              <w:rPr>
                <w:rFonts w:ascii="Calibri" w:eastAsia="Arial" w:hAnsi="Calibri" w:cs="Calibri"/>
                <w:b/>
                <w:spacing w:val="-1"/>
                <w:sz w:val="20"/>
                <w:szCs w:val="20"/>
                <w:lang w:val="ro-RO"/>
              </w:rPr>
              <w:t>N</w:t>
            </w:r>
            <w:r w:rsidRPr="009B5FA1">
              <w:rPr>
                <w:rFonts w:ascii="Calibri" w:eastAsia="Arial" w:hAnsi="Calibri" w:cs="Calibri"/>
                <w:b/>
                <w:sz w:val="20"/>
                <w:szCs w:val="20"/>
                <w:lang w:val="ro-RO"/>
              </w:rPr>
              <w:t xml:space="preserve">ume: </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pacing w:val="-1"/>
                <w:sz w:val="20"/>
                <w:szCs w:val="20"/>
                <w:lang w:val="ro-RO"/>
              </w:rPr>
              <w:t>.</w:t>
            </w:r>
            <w:r w:rsidRPr="009B5FA1">
              <w:rPr>
                <w:rFonts w:ascii="Calibri" w:eastAsia="Arial" w:hAnsi="Calibri" w:cs="Calibri"/>
                <w:b/>
                <w:sz w:val="20"/>
                <w:szCs w:val="20"/>
                <w:lang w:val="ro-RO"/>
              </w:rPr>
              <w:t xml:space="preserve">. </w:t>
            </w:r>
          </w:p>
          <w:p w14:paraId="6300B301" w14:textId="256EA0C0" w:rsidR="00AE7787" w:rsidRPr="009B5FA1" w:rsidRDefault="00AE7787" w:rsidP="002B1851">
            <w:pPr>
              <w:ind w:right="1588"/>
              <w:rPr>
                <w:rFonts w:ascii="Calibri" w:eastAsia="Arial" w:hAnsi="Calibri" w:cs="Calibri"/>
                <w:b/>
                <w:sz w:val="20"/>
                <w:szCs w:val="20"/>
                <w:lang w:val="ro-RO"/>
              </w:rPr>
            </w:pPr>
            <w:proofErr w:type="spellStart"/>
            <w:r w:rsidRPr="009B5FA1">
              <w:rPr>
                <w:rFonts w:ascii="Calibri" w:eastAsia="Arial" w:hAnsi="Calibri" w:cs="Calibri"/>
                <w:b/>
                <w:sz w:val="20"/>
                <w:szCs w:val="20"/>
                <w:lang w:val="ro-RO"/>
              </w:rPr>
              <w:lastRenderedPageBreak/>
              <w:t>Func</w:t>
            </w:r>
            <w:r w:rsidRPr="009B5FA1">
              <w:rPr>
                <w:rFonts w:ascii="Calibri" w:eastAsia="Arial" w:hAnsi="Calibri" w:cs="Calibri"/>
                <w:b/>
                <w:spacing w:val="1"/>
                <w:sz w:val="20"/>
                <w:szCs w:val="20"/>
                <w:lang w:val="ro-RO"/>
              </w:rPr>
              <w:t>ţi</w:t>
            </w:r>
            <w:r w:rsidRPr="009B5FA1">
              <w:rPr>
                <w:rFonts w:ascii="Calibri" w:eastAsia="Arial" w:hAnsi="Calibri" w:cs="Calibri"/>
                <w:b/>
                <w:spacing w:val="-3"/>
                <w:sz w:val="20"/>
                <w:szCs w:val="20"/>
                <w:lang w:val="ro-RO"/>
              </w:rPr>
              <w:t>e</w:t>
            </w:r>
            <w:proofErr w:type="spellEnd"/>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 xml:space="preserve"> </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r w:rsidRPr="009B5FA1">
              <w:rPr>
                <w:rFonts w:ascii="Calibri" w:eastAsia="Arial" w:hAnsi="Calibri" w:cs="Calibri"/>
                <w:b/>
                <w:spacing w:val="-2"/>
                <w:sz w:val="20"/>
                <w:szCs w:val="20"/>
                <w:lang w:val="ro-RO"/>
              </w:rPr>
              <w:t>…</w:t>
            </w:r>
            <w:r w:rsidRPr="009B5FA1">
              <w:rPr>
                <w:rFonts w:ascii="Calibri" w:eastAsia="Arial" w:hAnsi="Calibri" w:cs="Calibri"/>
                <w:b/>
                <w:sz w:val="20"/>
                <w:szCs w:val="20"/>
                <w:lang w:val="ro-RO"/>
              </w:rPr>
              <w:t>….</w:t>
            </w:r>
          </w:p>
          <w:p w14:paraId="6236925C" w14:textId="36763896" w:rsidR="00AE7787" w:rsidRPr="009B5FA1" w:rsidRDefault="00AE7787" w:rsidP="002B1851">
            <w:pPr>
              <w:rPr>
                <w:rFonts w:ascii="Calibri" w:hAnsi="Calibri" w:cs="Calibri"/>
                <w:sz w:val="20"/>
                <w:szCs w:val="20"/>
                <w:lang w:val="ro-RO"/>
              </w:rPr>
            </w:pPr>
            <w:r w:rsidRPr="009B5FA1">
              <w:rPr>
                <w:rFonts w:ascii="Calibri" w:eastAsia="Arial" w:hAnsi="Calibri" w:cs="Calibri"/>
                <w:b/>
                <w:spacing w:val="-1"/>
                <w:sz w:val="20"/>
                <w:szCs w:val="20"/>
                <w:lang w:val="ro-RO"/>
              </w:rPr>
              <w:t>S</w:t>
            </w:r>
            <w:r w:rsidRPr="009B5FA1">
              <w:rPr>
                <w:rFonts w:ascii="Calibri" w:eastAsia="Arial" w:hAnsi="Calibri" w:cs="Calibri"/>
                <w:b/>
                <w:sz w:val="20"/>
                <w:szCs w:val="20"/>
                <w:lang w:val="ro-RO"/>
              </w:rPr>
              <w:t>emnă</w:t>
            </w:r>
            <w:r w:rsidRPr="009B5FA1">
              <w:rPr>
                <w:rFonts w:ascii="Calibri" w:eastAsia="Arial" w:hAnsi="Calibri" w:cs="Calibri"/>
                <w:b/>
                <w:spacing w:val="1"/>
                <w:sz w:val="20"/>
                <w:szCs w:val="20"/>
                <w:lang w:val="ro-RO"/>
              </w:rPr>
              <w:t>t</w:t>
            </w:r>
            <w:r w:rsidRPr="009B5FA1">
              <w:rPr>
                <w:rFonts w:ascii="Calibri" w:eastAsia="Arial" w:hAnsi="Calibri" w:cs="Calibri"/>
                <w:b/>
                <w:sz w:val="20"/>
                <w:szCs w:val="20"/>
                <w:lang w:val="ro-RO"/>
              </w:rPr>
              <w:t>ur</w:t>
            </w:r>
            <w:r w:rsidRPr="009B5FA1">
              <w:rPr>
                <w:rFonts w:ascii="Calibri" w:eastAsia="Arial" w:hAnsi="Calibri" w:cs="Calibri"/>
                <w:b/>
                <w:spacing w:val="-3"/>
                <w:sz w:val="20"/>
                <w:szCs w:val="20"/>
                <w:lang w:val="ro-RO"/>
              </w:rPr>
              <w:t>a</w:t>
            </w:r>
            <w:r w:rsidRPr="009B5FA1">
              <w:rPr>
                <w:rFonts w:ascii="Calibri" w:eastAsia="Arial" w:hAnsi="Calibri" w:cs="Calibri"/>
                <w:b/>
                <w:sz w:val="20"/>
                <w:szCs w:val="20"/>
                <w:lang w:val="ro-RO"/>
              </w:rPr>
              <w:t>:</w:t>
            </w:r>
          </w:p>
          <w:p w14:paraId="41EE1795" w14:textId="7065921B" w:rsidR="00AE7787" w:rsidRPr="009B5FA1" w:rsidRDefault="00AE7787" w:rsidP="00C57443">
            <w:pPr>
              <w:rPr>
                <w:rFonts w:ascii="Calibri" w:eastAsia="Arial" w:hAnsi="Calibri" w:cs="Calibri"/>
                <w:sz w:val="20"/>
                <w:szCs w:val="20"/>
                <w:lang w:val="ro-RO"/>
              </w:rPr>
            </w:pPr>
            <w:r w:rsidRPr="009B5FA1">
              <w:rPr>
                <w:rFonts w:ascii="Calibri" w:eastAsia="Arial" w:hAnsi="Calibri" w:cs="Calibri"/>
                <w:b/>
                <w:spacing w:val="-1"/>
                <w:position w:val="-1"/>
                <w:sz w:val="20"/>
                <w:szCs w:val="20"/>
                <w:lang w:val="ro-RO"/>
              </w:rPr>
              <w:t>D</w:t>
            </w:r>
            <w:r w:rsidRPr="009B5FA1">
              <w:rPr>
                <w:rFonts w:ascii="Calibri" w:eastAsia="Arial" w:hAnsi="Calibri" w:cs="Calibri"/>
                <w:b/>
                <w:position w:val="-1"/>
                <w:sz w:val="20"/>
                <w:szCs w:val="20"/>
                <w:lang w:val="ro-RO"/>
              </w:rPr>
              <w:t>a</w:t>
            </w:r>
            <w:r w:rsidRPr="009B5FA1">
              <w:rPr>
                <w:rFonts w:ascii="Calibri" w:eastAsia="Arial" w:hAnsi="Calibri" w:cs="Calibri"/>
                <w:b/>
                <w:spacing w:val="1"/>
                <w:position w:val="-1"/>
                <w:sz w:val="20"/>
                <w:szCs w:val="20"/>
                <w:lang w:val="ro-RO"/>
              </w:rPr>
              <w:t>t</w:t>
            </w:r>
            <w:r w:rsidRPr="009B5FA1">
              <w:rPr>
                <w:rFonts w:ascii="Calibri" w:eastAsia="Arial" w:hAnsi="Calibri" w:cs="Calibri"/>
                <w:b/>
                <w:position w:val="-1"/>
                <w:sz w:val="20"/>
                <w:szCs w:val="20"/>
                <w:lang w:val="ro-RO"/>
              </w:rPr>
              <w:t>a:</w:t>
            </w:r>
          </w:p>
        </w:tc>
      </w:tr>
    </w:tbl>
    <w:p w14:paraId="55C5E521" w14:textId="77777777" w:rsidR="002B0788" w:rsidRPr="009B5FA1" w:rsidRDefault="002B0788" w:rsidP="002B1851">
      <w:pPr>
        <w:tabs>
          <w:tab w:val="left" w:pos="450"/>
        </w:tabs>
        <w:ind w:right="75"/>
        <w:jc w:val="both"/>
        <w:rPr>
          <w:rFonts w:ascii="Calibri" w:eastAsia="Arial" w:hAnsi="Calibri" w:cs="Calibri"/>
          <w:b/>
          <w:spacing w:val="1"/>
          <w:lang w:val="ro-RO"/>
        </w:rPr>
      </w:pPr>
    </w:p>
    <w:p w14:paraId="04DE9C3C" w14:textId="77777777" w:rsidR="00104F30" w:rsidRPr="009B5FA1" w:rsidRDefault="00104F30">
      <w:pPr>
        <w:rPr>
          <w:rFonts w:ascii="Calibri" w:eastAsia="Arial" w:hAnsi="Calibri" w:cs="Calibri"/>
          <w:b/>
          <w:spacing w:val="1"/>
          <w:lang w:val="ro-RO"/>
        </w:rPr>
      </w:pPr>
      <w:r w:rsidRPr="009B5FA1">
        <w:rPr>
          <w:rFonts w:ascii="Calibri" w:eastAsia="Arial" w:hAnsi="Calibri" w:cs="Calibri"/>
          <w:b/>
          <w:spacing w:val="1"/>
          <w:lang w:val="ro-RO"/>
        </w:rPr>
        <w:br w:type="page"/>
      </w:r>
    </w:p>
    <w:p w14:paraId="60DC1679" w14:textId="77777777" w:rsidR="00104F30" w:rsidRPr="009B5FA1" w:rsidRDefault="00104F30" w:rsidP="002B1851">
      <w:pPr>
        <w:tabs>
          <w:tab w:val="left" w:pos="450"/>
        </w:tabs>
        <w:ind w:right="75"/>
        <w:jc w:val="both"/>
        <w:rPr>
          <w:rFonts w:ascii="Calibri" w:eastAsia="Arial" w:hAnsi="Calibri" w:cs="Calibri"/>
          <w:b/>
          <w:spacing w:val="1"/>
          <w:lang w:val="ro-RO"/>
        </w:rPr>
        <w:sectPr w:rsidR="00104F30" w:rsidRPr="009B5FA1" w:rsidSect="00127E54">
          <w:footerReference w:type="default" r:id="rId9"/>
          <w:pgSz w:w="11920" w:h="16840"/>
          <w:pgMar w:top="1080" w:right="1147" w:bottom="851" w:left="1134" w:header="0" w:footer="240" w:gutter="0"/>
          <w:cols w:space="720"/>
        </w:sectPr>
      </w:pPr>
    </w:p>
    <w:p w14:paraId="06B70EE0" w14:textId="32722AAE" w:rsidR="001647AC" w:rsidRPr="009B5FA1" w:rsidRDefault="001647AC" w:rsidP="002B1851">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lastRenderedPageBreak/>
        <w:t xml:space="preserve">Anexa 1. Cererea de finanțare </w:t>
      </w:r>
    </w:p>
    <w:p w14:paraId="7512646F" w14:textId="7E17803E" w:rsidR="00A72F3D" w:rsidRPr="009B5FA1" w:rsidRDefault="00A72F3D" w:rsidP="002B1851">
      <w:pPr>
        <w:tabs>
          <w:tab w:val="left" w:pos="450"/>
        </w:tabs>
        <w:ind w:right="75"/>
        <w:jc w:val="both"/>
        <w:rPr>
          <w:rFonts w:ascii="Calibri" w:eastAsia="Arial" w:hAnsi="Calibri" w:cs="Calibri"/>
          <w:spacing w:val="1"/>
          <w:lang w:val="ro-RO"/>
        </w:rPr>
      </w:pPr>
      <w:r w:rsidRPr="009B5FA1">
        <w:rPr>
          <w:rFonts w:ascii="Calibri" w:eastAsia="Arial" w:hAnsi="Calibri" w:cs="Calibri"/>
          <w:spacing w:val="1"/>
          <w:lang w:val="ro-RO"/>
        </w:rPr>
        <w:t>&lt;se atașează cererea de finanțare aprobată&gt;</w:t>
      </w:r>
    </w:p>
    <w:p w14:paraId="766EE833" w14:textId="77777777" w:rsidR="00A72F3D" w:rsidRPr="009B5FA1" w:rsidRDefault="00A72F3D" w:rsidP="002B1851">
      <w:pPr>
        <w:tabs>
          <w:tab w:val="left" w:pos="450"/>
        </w:tabs>
        <w:ind w:right="75"/>
        <w:jc w:val="both"/>
        <w:rPr>
          <w:rFonts w:ascii="Calibri" w:eastAsia="Arial" w:hAnsi="Calibri" w:cs="Calibri"/>
          <w:b/>
          <w:spacing w:val="1"/>
          <w:lang w:val="ro-RO"/>
        </w:rPr>
      </w:pPr>
    </w:p>
    <w:p w14:paraId="4F390118" w14:textId="33ACB95B" w:rsidR="00B40180" w:rsidRPr="009B5FA1" w:rsidRDefault="00B40180" w:rsidP="002B1851">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Anexa </w:t>
      </w:r>
      <w:r w:rsidR="00461397" w:rsidRPr="009B5FA1">
        <w:rPr>
          <w:rFonts w:ascii="Calibri" w:eastAsia="Arial" w:hAnsi="Calibri" w:cs="Calibri"/>
          <w:b/>
          <w:spacing w:val="1"/>
          <w:lang w:val="ro-RO"/>
        </w:rPr>
        <w:t>2</w:t>
      </w:r>
      <w:r w:rsidRPr="009B5FA1">
        <w:rPr>
          <w:rFonts w:ascii="Calibri" w:eastAsia="Arial" w:hAnsi="Calibri" w:cs="Calibri"/>
          <w:b/>
          <w:spacing w:val="1"/>
          <w:lang w:val="ro-RO"/>
        </w:rPr>
        <w:t>. Plan de monitorizare</w:t>
      </w:r>
      <w:r w:rsidR="00A214E0" w:rsidRPr="009B5FA1">
        <w:rPr>
          <w:rFonts w:ascii="Calibri" w:eastAsia="Arial" w:hAnsi="Calibri" w:cs="Calibri"/>
          <w:b/>
          <w:spacing w:val="1"/>
          <w:lang w:val="ro-RO"/>
        </w:rPr>
        <w:t>- format cadru</w:t>
      </w:r>
      <w:r w:rsidRPr="009B5FA1">
        <w:rPr>
          <w:rFonts w:ascii="Calibri" w:eastAsia="Arial" w:hAnsi="Calibri" w:cs="Calibri"/>
          <w:b/>
          <w:spacing w:val="1"/>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841"/>
        <w:gridCol w:w="2113"/>
        <w:gridCol w:w="875"/>
        <w:gridCol w:w="771"/>
        <w:gridCol w:w="816"/>
        <w:gridCol w:w="1544"/>
        <w:gridCol w:w="836"/>
        <w:gridCol w:w="836"/>
      </w:tblGrid>
      <w:tr w:rsidR="009D5992" w:rsidRPr="009B5FA1" w14:paraId="4623E515" w14:textId="0ADFE881" w:rsidTr="00DC0C4E">
        <w:trPr>
          <w:trHeight w:val="269"/>
          <w:jc w:val="center"/>
        </w:trPr>
        <w:tc>
          <w:tcPr>
            <w:tcW w:w="230" w:type="pct"/>
            <w:vMerge w:val="restart"/>
            <w:shd w:val="clear" w:color="auto" w:fill="auto"/>
          </w:tcPr>
          <w:p w14:paraId="58EBCB36" w14:textId="77777777" w:rsidR="00BB2B41" w:rsidRPr="009B5FA1" w:rsidRDefault="00BB2B41" w:rsidP="00104F30">
            <w:pPr>
              <w:jc w:val="both"/>
              <w:rPr>
                <w:rFonts w:ascii="Calibri" w:hAnsi="Calibri" w:cs="Calibri"/>
                <w:lang w:val="ro-RO"/>
              </w:rPr>
            </w:pPr>
            <w:r w:rsidRPr="009B5FA1">
              <w:rPr>
                <w:rFonts w:ascii="Calibri" w:hAnsi="Calibri" w:cs="Calibri"/>
                <w:lang w:val="ro-RO"/>
              </w:rPr>
              <w:t xml:space="preserve">Nr. crt. </w:t>
            </w:r>
          </w:p>
        </w:tc>
        <w:tc>
          <w:tcPr>
            <w:tcW w:w="420" w:type="pct"/>
            <w:vMerge w:val="restart"/>
          </w:tcPr>
          <w:p w14:paraId="68DFBA1F" w14:textId="3E966377" w:rsidR="00BB2B41" w:rsidRPr="009B5FA1" w:rsidRDefault="00BB2B41" w:rsidP="00104F30">
            <w:pPr>
              <w:jc w:val="both"/>
              <w:rPr>
                <w:rFonts w:ascii="Calibri" w:hAnsi="Calibri" w:cs="Calibri"/>
                <w:lang w:val="ro-RO"/>
              </w:rPr>
            </w:pPr>
            <w:r w:rsidRPr="009B5FA1">
              <w:rPr>
                <w:rFonts w:ascii="Calibri" w:hAnsi="Calibri" w:cs="Calibri"/>
                <w:lang w:val="ro-RO"/>
              </w:rPr>
              <w:t>Indicator de etapă / cod indicator</w:t>
            </w:r>
          </w:p>
        </w:tc>
        <w:tc>
          <w:tcPr>
            <w:tcW w:w="1129" w:type="pct"/>
            <w:vMerge w:val="restart"/>
            <w:shd w:val="clear" w:color="auto" w:fill="auto"/>
          </w:tcPr>
          <w:p w14:paraId="69F4197E" w14:textId="2A72B2BC" w:rsidR="00BB2B41" w:rsidRPr="009B5FA1" w:rsidRDefault="00BB2B41" w:rsidP="00104F30">
            <w:pPr>
              <w:jc w:val="both"/>
              <w:rPr>
                <w:rFonts w:ascii="Calibri" w:hAnsi="Calibri" w:cs="Calibri"/>
                <w:lang w:val="ro-RO"/>
              </w:rPr>
            </w:pPr>
            <w:r w:rsidRPr="009B5FA1">
              <w:rPr>
                <w:rFonts w:ascii="Calibri" w:hAnsi="Calibri" w:cs="Calibri"/>
                <w:lang w:val="ro-RO"/>
              </w:rPr>
              <w:t xml:space="preserve">Tip indicator de etapă (calitativ/cantitativ/valoric) </w:t>
            </w:r>
          </w:p>
        </w:tc>
        <w:tc>
          <w:tcPr>
            <w:tcW w:w="436" w:type="pct"/>
            <w:vMerge w:val="restart"/>
          </w:tcPr>
          <w:p w14:paraId="5482D5A2" w14:textId="77777777" w:rsidR="00BB2B41" w:rsidRPr="009B5FA1" w:rsidRDefault="00BB2B41" w:rsidP="00104F30">
            <w:pPr>
              <w:jc w:val="both"/>
              <w:rPr>
                <w:rFonts w:ascii="Calibri" w:hAnsi="Calibri" w:cs="Calibri"/>
                <w:lang w:val="ro-RO"/>
              </w:rPr>
            </w:pPr>
            <w:r w:rsidRPr="009B5FA1">
              <w:rPr>
                <w:rFonts w:ascii="Calibri" w:hAnsi="Calibri" w:cs="Calibri"/>
                <w:lang w:val="ro-RO"/>
              </w:rPr>
              <w:t>Descriere</w:t>
            </w:r>
          </w:p>
        </w:tc>
        <w:tc>
          <w:tcPr>
            <w:tcW w:w="388" w:type="pct"/>
            <w:vMerge w:val="restart"/>
          </w:tcPr>
          <w:p w14:paraId="3A4A800B" w14:textId="77777777" w:rsidR="00BB2B41" w:rsidRPr="009B5FA1" w:rsidRDefault="00BB2B41" w:rsidP="00104F30">
            <w:pPr>
              <w:jc w:val="both"/>
              <w:rPr>
                <w:rFonts w:ascii="Calibri" w:hAnsi="Calibri" w:cs="Calibri"/>
                <w:lang w:val="ro-RO"/>
              </w:rPr>
            </w:pPr>
            <w:r w:rsidRPr="009B5FA1">
              <w:rPr>
                <w:rFonts w:ascii="Calibri" w:hAnsi="Calibri" w:cs="Calibri"/>
                <w:lang w:val="ro-RO"/>
              </w:rPr>
              <w:t>Criteriu de validare</w:t>
            </w:r>
          </w:p>
        </w:tc>
        <w:tc>
          <w:tcPr>
            <w:tcW w:w="758" w:type="pct"/>
            <w:vMerge w:val="restart"/>
          </w:tcPr>
          <w:p w14:paraId="571EF7D1" w14:textId="77777777" w:rsidR="00BB2B41" w:rsidRPr="009B5FA1" w:rsidRDefault="00BB2B41" w:rsidP="00104F30">
            <w:pPr>
              <w:jc w:val="both"/>
              <w:rPr>
                <w:rFonts w:ascii="Calibri" w:hAnsi="Calibri" w:cs="Calibri"/>
                <w:lang w:val="ro-RO"/>
              </w:rPr>
            </w:pPr>
            <w:r w:rsidRPr="009B5FA1">
              <w:rPr>
                <w:rFonts w:ascii="Calibri" w:hAnsi="Calibri" w:cs="Calibri"/>
                <w:lang w:val="ro-RO"/>
              </w:rPr>
              <w:t>Termen de realizare</w:t>
            </w:r>
          </w:p>
        </w:tc>
        <w:tc>
          <w:tcPr>
            <w:tcW w:w="778" w:type="pct"/>
            <w:vMerge w:val="restart"/>
            <w:shd w:val="clear" w:color="auto" w:fill="auto"/>
          </w:tcPr>
          <w:p w14:paraId="5A15F440" w14:textId="77777777" w:rsidR="00BB2B41" w:rsidRPr="009B5FA1" w:rsidRDefault="00BB2B41" w:rsidP="00104F30">
            <w:pPr>
              <w:jc w:val="both"/>
              <w:rPr>
                <w:rFonts w:ascii="Calibri" w:hAnsi="Calibri" w:cs="Calibri"/>
                <w:lang w:val="ro-RO"/>
              </w:rPr>
            </w:pPr>
            <w:r w:rsidRPr="009B5FA1">
              <w:rPr>
                <w:rFonts w:ascii="Calibri" w:hAnsi="Calibri" w:cs="Calibri"/>
                <w:lang w:val="ro-RO"/>
              </w:rPr>
              <w:t xml:space="preserve">Documente/dovezi  care probează îndeplinirea criteriilor  </w:t>
            </w:r>
          </w:p>
        </w:tc>
        <w:tc>
          <w:tcPr>
            <w:tcW w:w="442" w:type="pct"/>
            <w:vMerge w:val="restart"/>
          </w:tcPr>
          <w:p w14:paraId="0B209226" w14:textId="5449E7FE" w:rsidR="00BB2B41" w:rsidRPr="009B5FA1" w:rsidRDefault="00BB2B41" w:rsidP="00BB2B41">
            <w:pPr>
              <w:jc w:val="both"/>
              <w:rPr>
                <w:rFonts w:ascii="Calibri" w:hAnsi="Calibri" w:cs="Calibri"/>
                <w:lang w:val="ro-RO"/>
              </w:rPr>
            </w:pPr>
            <w:r w:rsidRPr="009B5FA1">
              <w:rPr>
                <w:rFonts w:ascii="Calibri" w:hAnsi="Calibri" w:cs="Calibri"/>
                <w:lang w:val="ro-RO"/>
              </w:rPr>
              <w:t xml:space="preserve">Țintă finală indicator de realizare </w:t>
            </w:r>
          </w:p>
        </w:tc>
        <w:tc>
          <w:tcPr>
            <w:tcW w:w="420" w:type="pct"/>
            <w:vMerge w:val="restart"/>
          </w:tcPr>
          <w:p w14:paraId="72CDE886" w14:textId="1953AA71" w:rsidR="00BB2B41" w:rsidRPr="009B5FA1" w:rsidRDefault="00BB2B41" w:rsidP="00104F30">
            <w:pPr>
              <w:jc w:val="both"/>
              <w:rPr>
                <w:rFonts w:ascii="Calibri" w:hAnsi="Calibri" w:cs="Calibri"/>
                <w:lang w:val="ro-RO"/>
              </w:rPr>
            </w:pPr>
            <w:proofErr w:type="spellStart"/>
            <w:r w:rsidRPr="009B5FA1">
              <w:rPr>
                <w:rFonts w:ascii="Calibri" w:hAnsi="Calibri" w:cs="Calibri"/>
                <w:lang w:val="ro-RO"/>
              </w:rPr>
              <w:t>Tintă</w:t>
            </w:r>
            <w:proofErr w:type="spellEnd"/>
            <w:r w:rsidRPr="009B5FA1">
              <w:rPr>
                <w:rFonts w:ascii="Calibri" w:hAnsi="Calibri" w:cs="Calibri"/>
                <w:lang w:val="ro-RO"/>
              </w:rPr>
              <w:t xml:space="preserve"> finală indicator de rezultat</w:t>
            </w:r>
          </w:p>
        </w:tc>
      </w:tr>
      <w:tr w:rsidR="009D5992" w:rsidRPr="009B5FA1" w14:paraId="1E6BA6CA" w14:textId="2772063C" w:rsidTr="00DC0C4E">
        <w:trPr>
          <w:trHeight w:val="269"/>
          <w:jc w:val="center"/>
        </w:trPr>
        <w:tc>
          <w:tcPr>
            <w:tcW w:w="230" w:type="pct"/>
            <w:vMerge/>
            <w:shd w:val="clear" w:color="auto" w:fill="auto"/>
          </w:tcPr>
          <w:p w14:paraId="6A1841ED" w14:textId="77777777" w:rsidR="00BB2B41" w:rsidRPr="009B5FA1" w:rsidRDefault="00BB2B41" w:rsidP="00104F30">
            <w:pPr>
              <w:jc w:val="both"/>
              <w:rPr>
                <w:rFonts w:ascii="Calibri" w:hAnsi="Calibri" w:cs="Calibri"/>
                <w:lang w:val="ro-RO"/>
              </w:rPr>
            </w:pPr>
          </w:p>
        </w:tc>
        <w:tc>
          <w:tcPr>
            <w:tcW w:w="420" w:type="pct"/>
            <w:vMerge/>
          </w:tcPr>
          <w:p w14:paraId="3FA5FF22" w14:textId="77777777" w:rsidR="00BB2B41" w:rsidRPr="009B5FA1" w:rsidRDefault="00BB2B41" w:rsidP="00104F30">
            <w:pPr>
              <w:jc w:val="both"/>
              <w:rPr>
                <w:rFonts w:ascii="Calibri" w:hAnsi="Calibri" w:cs="Calibri"/>
                <w:lang w:val="ro-RO"/>
              </w:rPr>
            </w:pPr>
          </w:p>
        </w:tc>
        <w:tc>
          <w:tcPr>
            <w:tcW w:w="1129" w:type="pct"/>
            <w:vMerge/>
            <w:shd w:val="clear" w:color="auto" w:fill="auto"/>
          </w:tcPr>
          <w:p w14:paraId="5E39939E" w14:textId="77777777" w:rsidR="00BB2B41" w:rsidRPr="009B5FA1" w:rsidRDefault="00BB2B41" w:rsidP="00104F30">
            <w:pPr>
              <w:jc w:val="both"/>
              <w:rPr>
                <w:rFonts w:ascii="Calibri" w:hAnsi="Calibri" w:cs="Calibri"/>
                <w:lang w:val="ro-RO"/>
              </w:rPr>
            </w:pPr>
          </w:p>
        </w:tc>
        <w:tc>
          <w:tcPr>
            <w:tcW w:w="436" w:type="pct"/>
            <w:vMerge/>
          </w:tcPr>
          <w:p w14:paraId="61E0ED30" w14:textId="77777777" w:rsidR="00BB2B41" w:rsidRPr="009B5FA1" w:rsidRDefault="00BB2B41" w:rsidP="00104F30">
            <w:pPr>
              <w:jc w:val="both"/>
              <w:rPr>
                <w:rFonts w:ascii="Calibri" w:hAnsi="Calibri" w:cs="Calibri"/>
                <w:lang w:val="ro-RO"/>
              </w:rPr>
            </w:pPr>
          </w:p>
        </w:tc>
        <w:tc>
          <w:tcPr>
            <w:tcW w:w="388" w:type="pct"/>
            <w:vMerge/>
          </w:tcPr>
          <w:p w14:paraId="0CF82DA5" w14:textId="77777777" w:rsidR="00BB2B41" w:rsidRPr="009B5FA1" w:rsidRDefault="00BB2B41" w:rsidP="00104F30">
            <w:pPr>
              <w:jc w:val="both"/>
              <w:rPr>
                <w:rFonts w:ascii="Calibri" w:hAnsi="Calibri" w:cs="Calibri"/>
                <w:lang w:val="ro-RO"/>
              </w:rPr>
            </w:pPr>
          </w:p>
        </w:tc>
        <w:tc>
          <w:tcPr>
            <w:tcW w:w="758" w:type="pct"/>
            <w:vMerge/>
          </w:tcPr>
          <w:p w14:paraId="27FBD94D" w14:textId="77777777" w:rsidR="00BB2B41" w:rsidRPr="009B5FA1" w:rsidRDefault="00BB2B41" w:rsidP="00104F30">
            <w:pPr>
              <w:jc w:val="both"/>
              <w:rPr>
                <w:rFonts w:ascii="Calibri" w:hAnsi="Calibri" w:cs="Calibri"/>
                <w:lang w:val="ro-RO"/>
              </w:rPr>
            </w:pPr>
          </w:p>
        </w:tc>
        <w:tc>
          <w:tcPr>
            <w:tcW w:w="778" w:type="pct"/>
            <w:vMerge/>
            <w:shd w:val="clear" w:color="auto" w:fill="auto"/>
          </w:tcPr>
          <w:p w14:paraId="03CC27F5" w14:textId="77777777" w:rsidR="00BB2B41" w:rsidRPr="009B5FA1" w:rsidRDefault="00BB2B41" w:rsidP="00104F30">
            <w:pPr>
              <w:jc w:val="both"/>
              <w:rPr>
                <w:rFonts w:ascii="Calibri" w:hAnsi="Calibri" w:cs="Calibri"/>
                <w:lang w:val="ro-RO"/>
              </w:rPr>
            </w:pPr>
          </w:p>
        </w:tc>
        <w:tc>
          <w:tcPr>
            <w:tcW w:w="442" w:type="pct"/>
            <w:vMerge/>
          </w:tcPr>
          <w:p w14:paraId="641DB7EF" w14:textId="77777777" w:rsidR="00BB2B41" w:rsidRPr="009B5FA1" w:rsidRDefault="00BB2B41" w:rsidP="00104F30">
            <w:pPr>
              <w:jc w:val="both"/>
              <w:rPr>
                <w:rFonts w:ascii="Calibri" w:hAnsi="Calibri" w:cs="Calibri"/>
                <w:lang w:val="ro-RO"/>
              </w:rPr>
            </w:pPr>
          </w:p>
        </w:tc>
        <w:tc>
          <w:tcPr>
            <w:tcW w:w="420" w:type="pct"/>
            <w:vMerge/>
          </w:tcPr>
          <w:p w14:paraId="1C103F07" w14:textId="7B937C8A" w:rsidR="00BB2B41" w:rsidRPr="009B5FA1" w:rsidRDefault="00BB2B41" w:rsidP="00104F30">
            <w:pPr>
              <w:jc w:val="both"/>
              <w:rPr>
                <w:rFonts w:ascii="Calibri" w:hAnsi="Calibri" w:cs="Calibri"/>
                <w:lang w:val="ro-RO"/>
              </w:rPr>
            </w:pPr>
          </w:p>
        </w:tc>
      </w:tr>
      <w:tr w:rsidR="009D5992" w:rsidRPr="009B5FA1" w14:paraId="7E1FA5E8" w14:textId="77777777" w:rsidTr="00DC0C4E">
        <w:trPr>
          <w:jc w:val="center"/>
        </w:trPr>
        <w:tc>
          <w:tcPr>
            <w:tcW w:w="230" w:type="pct"/>
            <w:shd w:val="clear" w:color="auto" w:fill="auto"/>
          </w:tcPr>
          <w:p w14:paraId="7126F102" w14:textId="77777777" w:rsidR="00BB2B41" w:rsidRPr="009B5FA1" w:rsidRDefault="00BB2B41" w:rsidP="00104F30">
            <w:pPr>
              <w:jc w:val="both"/>
              <w:rPr>
                <w:rFonts w:ascii="Calibri" w:hAnsi="Calibri" w:cs="Calibri"/>
                <w:lang w:val="ro-RO"/>
              </w:rPr>
            </w:pPr>
          </w:p>
        </w:tc>
        <w:tc>
          <w:tcPr>
            <w:tcW w:w="420" w:type="pct"/>
          </w:tcPr>
          <w:p w14:paraId="7DF8BE0D" w14:textId="77777777" w:rsidR="00BB2B41" w:rsidRPr="009B5FA1" w:rsidRDefault="00BB2B41" w:rsidP="00104F30">
            <w:pPr>
              <w:jc w:val="both"/>
              <w:rPr>
                <w:rFonts w:ascii="Calibri" w:hAnsi="Calibri" w:cs="Calibri"/>
                <w:lang w:val="ro-RO"/>
              </w:rPr>
            </w:pPr>
          </w:p>
        </w:tc>
        <w:tc>
          <w:tcPr>
            <w:tcW w:w="1129" w:type="pct"/>
            <w:shd w:val="clear" w:color="auto" w:fill="auto"/>
          </w:tcPr>
          <w:p w14:paraId="4AA00151" w14:textId="77777777" w:rsidR="00BB2B41" w:rsidRPr="009B5FA1" w:rsidRDefault="00BB2B41" w:rsidP="00104F30">
            <w:pPr>
              <w:jc w:val="both"/>
              <w:rPr>
                <w:rFonts w:ascii="Calibri" w:hAnsi="Calibri" w:cs="Calibri"/>
                <w:lang w:val="ro-RO"/>
              </w:rPr>
            </w:pPr>
          </w:p>
        </w:tc>
        <w:tc>
          <w:tcPr>
            <w:tcW w:w="436" w:type="pct"/>
          </w:tcPr>
          <w:p w14:paraId="775F5F5B" w14:textId="77777777" w:rsidR="00BB2B41" w:rsidRPr="009B5FA1" w:rsidRDefault="00BB2B41" w:rsidP="00104F30">
            <w:pPr>
              <w:jc w:val="both"/>
              <w:rPr>
                <w:rFonts w:ascii="Calibri" w:hAnsi="Calibri" w:cs="Calibri"/>
                <w:lang w:val="ro-RO"/>
              </w:rPr>
            </w:pPr>
          </w:p>
        </w:tc>
        <w:tc>
          <w:tcPr>
            <w:tcW w:w="388" w:type="pct"/>
          </w:tcPr>
          <w:p w14:paraId="20DA2B95" w14:textId="77777777" w:rsidR="00BB2B41" w:rsidRPr="009B5FA1" w:rsidRDefault="00BB2B41" w:rsidP="00104F30">
            <w:pPr>
              <w:jc w:val="both"/>
              <w:rPr>
                <w:rFonts w:ascii="Calibri" w:hAnsi="Calibri" w:cs="Calibri"/>
                <w:lang w:val="ro-RO"/>
              </w:rPr>
            </w:pPr>
          </w:p>
        </w:tc>
        <w:tc>
          <w:tcPr>
            <w:tcW w:w="758" w:type="pct"/>
          </w:tcPr>
          <w:p w14:paraId="6CC6C0FA" w14:textId="77777777" w:rsidR="00BB2B41" w:rsidRPr="009B5FA1" w:rsidRDefault="00BB2B41" w:rsidP="00104F30">
            <w:pPr>
              <w:jc w:val="both"/>
              <w:rPr>
                <w:rFonts w:ascii="Calibri" w:hAnsi="Calibri" w:cs="Calibri"/>
                <w:lang w:val="ro-RO"/>
              </w:rPr>
            </w:pPr>
          </w:p>
        </w:tc>
        <w:tc>
          <w:tcPr>
            <w:tcW w:w="778" w:type="pct"/>
            <w:shd w:val="clear" w:color="auto" w:fill="auto"/>
          </w:tcPr>
          <w:p w14:paraId="1FE62C76" w14:textId="77777777" w:rsidR="00BB2B41" w:rsidRPr="009B5FA1" w:rsidRDefault="00BB2B41" w:rsidP="00104F30">
            <w:pPr>
              <w:jc w:val="both"/>
              <w:rPr>
                <w:rFonts w:ascii="Calibri" w:hAnsi="Calibri" w:cs="Calibri"/>
                <w:lang w:val="ro-RO"/>
              </w:rPr>
            </w:pPr>
          </w:p>
        </w:tc>
        <w:tc>
          <w:tcPr>
            <w:tcW w:w="442" w:type="pct"/>
            <w:vMerge w:val="restart"/>
          </w:tcPr>
          <w:p w14:paraId="4F1CFBC4" w14:textId="77777777" w:rsidR="00BB2B41" w:rsidRPr="009B5FA1" w:rsidRDefault="00BB2B41" w:rsidP="00104F30">
            <w:pPr>
              <w:jc w:val="both"/>
              <w:rPr>
                <w:rFonts w:ascii="Calibri" w:hAnsi="Calibri" w:cs="Calibri"/>
                <w:lang w:val="ro-RO"/>
              </w:rPr>
            </w:pPr>
          </w:p>
        </w:tc>
        <w:tc>
          <w:tcPr>
            <w:tcW w:w="420" w:type="pct"/>
            <w:vMerge w:val="restart"/>
          </w:tcPr>
          <w:p w14:paraId="5C44653C" w14:textId="63264B20" w:rsidR="00BB2B41" w:rsidRPr="009B5FA1" w:rsidRDefault="00BB2B41" w:rsidP="00104F30">
            <w:pPr>
              <w:jc w:val="both"/>
              <w:rPr>
                <w:rFonts w:ascii="Calibri" w:hAnsi="Calibri" w:cs="Calibri"/>
                <w:lang w:val="ro-RO"/>
              </w:rPr>
            </w:pPr>
          </w:p>
        </w:tc>
      </w:tr>
      <w:tr w:rsidR="009D5992" w:rsidRPr="009B5FA1" w14:paraId="7B85E271" w14:textId="77777777" w:rsidTr="00DC0C4E">
        <w:trPr>
          <w:jc w:val="center"/>
        </w:trPr>
        <w:tc>
          <w:tcPr>
            <w:tcW w:w="230" w:type="pct"/>
            <w:shd w:val="clear" w:color="auto" w:fill="auto"/>
          </w:tcPr>
          <w:p w14:paraId="6B852B0B" w14:textId="77777777" w:rsidR="00BB2B41" w:rsidRPr="009B5FA1" w:rsidRDefault="00BB2B41" w:rsidP="00104F30">
            <w:pPr>
              <w:jc w:val="both"/>
              <w:rPr>
                <w:rFonts w:ascii="Calibri" w:hAnsi="Calibri" w:cs="Calibri"/>
                <w:lang w:val="ro-RO"/>
              </w:rPr>
            </w:pPr>
          </w:p>
        </w:tc>
        <w:tc>
          <w:tcPr>
            <w:tcW w:w="420" w:type="pct"/>
          </w:tcPr>
          <w:p w14:paraId="6ED13C48" w14:textId="77777777" w:rsidR="00BB2B41" w:rsidRPr="009B5FA1" w:rsidRDefault="00BB2B41" w:rsidP="00104F30">
            <w:pPr>
              <w:jc w:val="both"/>
              <w:rPr>
                <w:rFonts w:ascii="Calibri" w:hAnsi="Calibri" w:cs="Calibri"/>
                <w:lang w:val="ro-RO"/>
              </w:rPr>
            </w:pPr>
          </w:p>
        </w:tc>
        <w:tc>
          <w:tcPr>
            <w:tcW w:w="1129" w:type="pct"/>
            <w:shd w:val="clear" w:color="auto" w:fill="auto"/>
          </w:tcPr>
          <w:p w14:paraId="6C027696" w14:textId="77777777" w:rsidR="00BB2B41" w:rsidRPr="009B5FA1" w:rsidRDefault="00BB2B41" w:rsidP="00104F30">
            <w:pPr>
              <w:jc w:val="both"/>
              <w:rPr>
                <w:rFonts w:ascii="Calibri" w:hAnsi="Calibri" w:cs="Calibri"/>
                <w:lang w:val="ro-RO"/>
              </w:rPr>
            </w:pPr>
          </w:p>
        </w:tc>
        <w:tc>
          <w:tcPr>
            <w:tcW w:w="436" w:type="pct"/>
          </w:tcPr>
          <w:p w14:paraId="358C5001" w14:textId="77777777" w:rsidR="00BB2B41" w:rsidRPr="009B5FA1" w:rsidRDefault="00BB2B41" w:rsidP="00104F30">
            <w:pPr>
              <w:jc w:val="both"/>
              <w:rPr>
                <w:rFonts w:ascii="Calibri" w:hAnsi="Calibri" w:cs="Calibri"/>
                <w:lang w:val="ro-RO"/>
              </w:rPr>
            </w:pPr>
          </w:p>
        </w:tc>
        <w:tc>
          <w:tcPr>
            <w:tcW w:w="388" w:type="pct"/>
          </w:tcPr>
          <w:p w14:paraId="62E60569" w14:textId="77777777" w:rsidR="00BB2B41" w:rsidRPr="009B5FA1" w:rsidRDefault="00BB2B41" w:rsidP="00104F30">
            <w:pPr>
              <w:jc w:val="both"/>
              <w:rPr>
                <w:rFonts w:ascii="Calibri" w:hAnsi="Calibri" w:cs="Calibri"/>
                <w:lang w:val="ro-RO"/>
              </w:rPr>
            </w:pPr>
          </w:p>
        </w:tc>
        <w:tc>
          <w:tcPr>
            <w:tcW w:w="758" w:type="pct"/>
          </w:tcPr>
          <w:p w14:paraId="2D6A7F30" w14:textId="77777777" w:rsidR="00BB2B41" w:rsidRPr="009B5FA1" w:rsidRDefault="00BB2B41" w:rsidP="00104F30">
            <w:pPr>
              <w:jc w:val="both"/>
              <w:rPr>
                <w:rFonts w:ascii="Calibri" w:hAnsi="Calibri" w:cs="Calibri"/>
                <w:lang w:val="ro-RO"/>
              </w:rPr>
            </w:pPr>
          </w:p>
        </w:tc>
        <w:tc>
          <w:tcPr>
            <w:tcW w:w="778" w:type="pct"/>
            <w:shd w:val="clear" w:color="auto" w:fill="auto"/>
          </w:tcPr>
          <w:p w14:paraId="699E1972" w14:textId="77777777" w:rsidR="00BB2B41" w:rsidRPr="009B5FA1" w:rsidRDefault="00BB2B41" w:rsidP="00104F30">
            <w:pPr>
              <w:jc w:val="both"/>
              <w:rPr>
                <w:rFonts w:ascii="Calibri" w:hAnsi="Calibri" w:cs="Calibri"/>
                <w:lang w:val="ro-RO"/>
              </w:rPr>
            </w:pPr>
          </w:p>
        </w:tc>
        <w:tc>
          <w:tcPr>
            <w:tcW w:w="442" w:type="pct"/>
            <w:vMerge/>
          </w:tcPr>
          <w:p w14:paraId="71430F6A" w14:textId="77777777" w:rsidR="00BB2B41" w:rsidRPr="009B5FA1" w:rsidRDefault="00BB2B41" w:rsidP="00104F30">
            <w:pPr>
              <w:jc w:val="both"/>
              <w:rPr>
                <w:rFonts w:ascii="Calibri" w:hAnsi="Calibri" w:cs="Calibri"/>
                <w:lang w:val="ro-RO"/>
              </w:rPr>
            </w:pPr>
          </w:p>
        </w:tc>
        <w:tc>
          <w:tcPr>
            <w:tcW w:w="420" w:type="pct"/>
            <w:vMerge/>
          </w:tcPr>
          <w:p w14:paraId="34B35004" w14:textId="77777777" w:rsidR="00BB2B41" w:rsidRPr="009B5FA1" w:rsidRDefault="00BB2B41" w:rsidP="00104F30">
            <w:pPr>
              <w:jc w:val="both"/>
              <w:rPr>
                <w:rFonts w:ascii="Calibri" w:hAnsi="Calibri" w:cs="Calibri"/>
                <w:lang w:val="ro-RO"/>
              </w:rPr>
            </w:pPr>
          </w:p>
        </w:tc>
      </w:tr>
      <w:tr w:rsidR="009D5992" w:rsidRPr="009B5FA1" w14:paraId="01DB6E01" w14:textId="77777777" w:rsidTr="00DC0C4E">
        <w:trPr>
          <w:jc w:val="center"/>
        </w:trPr>
        <w:tc>
          <w:tcPr>
            <w:tcW w:w="230" w:type="pct"/>
            <w:shd w:val="clear" w:color="auto" w:fill="auto"/>
          </w:tcPr>
          <w:p w14:paraId="37D63E6A" w14:textId="77777777" w:rsidR="00BB2B41" w:rsidRPr="009B5FA1" w:rsidRDefault="00BB2B41" w:rsidP="00104F30">
            <w:pPr>
              <w:jc w:val="both"/>
              <w:rPr>
                <w:rFonts w:ascii="Calibri" w:hAnsi="Calibri" w:cs="Calibri"/>
                <w:lang w:val="ro-RO"/>
              </w:rPr>
            </w:pPr>
          </w:p>
        </w:tc>
        <w:tc>
          <w:tcPr>
            <w:tcW w:w="420" w:type="pct"/>
          </w:tcPr>
          <w:p w14:paraId="31254725" w14:textId="77777777" w:rsidR="00BB2B41" w:rsidRPr="009B5FA1" w:rsidRDefault="00BB2B41" w:rsidP="00104F30">
            <w:pPr>
              <w:jc w:val="both"/>
              <w:rPr>
                <w:rFonts w:ascii="Calibri" w:hAnsi="Calibri" w:cs="Calibri"/>
                <w:lang w:val="ro-RO"/>
              </w:rPr>
            </w:pPr>
          </w:p>
        </w:tc>
        <w:tc>
          <w:tcPr>
            <w:tcW w:w="1129" w:type="pct"/>
            <w:shd w:val="clear" w:color="auto" w:fill="auto"/>
          </w:tcPr>
          <w:p w14:paraId="7E2719B9" w14:textId="77777777" w:rsidR="00BB2B41" w:rsidRPr="009B5FA1" w:rsidRDefault="00BB2B41" w:rsidP="00104F30">
            <w:pPr>
              <w:jc w:val="both"/>
              <w:rPr>
                <w:rFonts w:ascii="Calibri" w:hAnsi="Calibri" w:cs="Calibri"/>
                <w:lang w:val="ro-RO"/>
              </w:rPr>
            </w:pPr>
          </w:p>
        </w:tc>
        <w:tc>
          <w:tcPr>
            <w:tcW w:w="436" w:type="pct"/>
          </w:tcPr>
          <w:p w14:paraId="3D12D2C1" w14:textId="77777777" w:rsidR="00BB2B41" w:rsidRPr="009B5FA1" w:rsidRDefault="00BB2B41" w:rsidP="00104F30">
            <w:pPr>
              <w:jc w:val="both"/>
              <w:rPr>
                <w:rFonts w:ascii="Calibri" w:hAnsi="Calibri" w:cs="Calibri"/>
                <w:lang w:val="ro-RO"/>
              </w:rPr>
            </w:pPr>
          </w:p>
        </w:tc>
        <w:tc>
          <w:tcPr>
            <w:tcW w:w="388" w:type="pct"/>
          </w:tcPr>
          <w:p w14:paraId="162C1C65" w14:textId="77777777" w:rsidR="00BB2B41" w:rsidRPr="009B5FA1" w:rsidRDefault="00BB2B41" w:rsidP="00104F30">
            <w:pPr>
              <w:jc w:val="both"/>
              <w:rPr>
                <w:rFonts w:ascii="Calibri" w:hAnsi="Calibri" w:cs="Calibri"/>
                <w:lang w:val="ro-RO"/>
              </w:rPr>
            </w:pPr>
          </w:p>
        </w:tc>
        <w:tc>
          <w:tcPr>
            <w:tcW w:w="758" w:type="pct"/>
          </w:tcPr>
          <w:p w14:paraId="3549FFD8" w14:textId="77777777" w:rsidR="00BB2B41" w:rsidRPr="009B5FA1" w:rsidRDefault="00BB2B41" w:rsidP="00104F30">
            <w:pPr>
              <w:jc w:val="both"/>
              <w:rPr>
                <w:rFonts w:ascii="Calibri" w:hAnsi="Calibri" w:cs="Calibri"/>
                <w:lang w:val="ro-RO"/>
              </w:rPr>
            </w:pPr>
          </w:p>
        </w:tc>
        <w:tc>
          <w:tcPr>
            <w:tcW w:w="778" w:type="pct"/>
            <w:shd w:val="clear" w:color="auto" w:fill="auto"/>
          </w:tcPr>
          <w:p w14:paraId="72E8E14D" w14:textId="77777777" w:rsidR="00BB2B41" w:rsidRPr="009B5FA1" w:rsidRDefault="00BB2B41" w:rsidP="00104F30">
            <w:pPr>
              <w:jc w:val="both"/>
              <w:rPr>
                <w:rFonts w:ascii="Calibri" w:hAnsi="Calibri" w:cs="Calibri"/>
                <w:lang w:val="ro-RO"/>
              </w:rPr>
            </w:pPr>
          </w:p>
        </w:tc>
        <w:tc>
          <w:tcPr>
            <w:tcW w:w="442" w:type="pct"/>
            <w:vMerge/>
          </w:tcPr>
          <w:p w14:paraId="6B182D06" w14:textId="77777777" w:rsidR="00BB2B41" w:rsidRPr="009B5FA1" w:rsidRDefault="00BB2B41" w:rsidP="00104F30">
            <w:pPr>
              <w:jc w:val="both"/>
              <w:rPr>
                <w:rFonts w:ascii="Calibri" w:hAnsi="Calibri" w:cs="Calibri"/>
                <w:lang w:val="ro-RO"/>
              </w:rPr>
            </w:pPr>
          </w:p>
        </w:tc>
        <w:tc>
          <w:tcPr>
            <w:tcW w:w="420" w:type="pct"/>
            <w:vMerge/>
          </w:tcPr>
          <w:p w14:paraId="1984284F" w14:textId="77777777" w:rsidR="00BB2B41" w:rsidRPr="009B5FA1" w:rsidRDefault="00BB2B41" w:rsidP="00104F30">
            <w:pPr>
              <w:jc w:val="both"/>
              <w:rPr>
                <w:rFonts w:ascii="Calibri" w:hAnsi="Calibri" w:cs="Calibri"/>
                <w:lang w:val="ro-RO"/>
              </w:rPr>
            </w:pPr>
          </w:p>
        </w:tc>
      </w:tr>
    </w:tbl>
    <w:p w14:paraId="20A0ADD1" w14:textId="44C50BED" w:rsidR="00B40180" w:rsidRPr="009B5FA1" w:rsidRDefault="00B40180" w:rsidP="002B1851">
      <w:pPr>
        <w:tabs>
          <w:tab w:val="left" w:pos="450"/>
        </w:tabs>
        <w:ind w:right="75"/>
        <w:jc w:val="both"/>
        <w:rPr>
          <w:rFonts w:ascii="Calibri" w:eastAsia="Arial" w:hAnsi="Calibri" w:cs="Calibri"/>
          <w:b/>
          <w:spacing w:val="1"/>
          <w:lang w:val="ro-RO"/>
        </w:rPr>
      </w:pPr>
    </w:p>
    <w:p w14:paraId="0E4E103F" w14:textId="77777777" w:rsidR="00D534DF" w:rsidRPr="009B5FA1" w:rsidRDefault="00D534DF" w:rsidP="00D534DF">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Anexa 3. Graficul cererilor de </w:t>
      </w:r>
      <w:proofErr w:type="spellStart"/>
      <w:r w:rsidRPr="009B5FA1">
        <w:rPr>
          <w:rFonts w:ascii="Calibri" w:eastAsia="Arial" w:hAnsi="Calibri" w:cs="Calibri"/>
          <w:b/>
          <w:spacing w:val="1"/>
          <w:lang w:val="ro-RO"/>
        </w:rPr>
        <w:t>prefinanțare</w:t>
      </w:r>
      <w:proofErr w:type="spellEnd"/>
      <w:r w:rsidRPr="009B5FA1">
        <w:rPr>
          <w:rFonts w:ascii="Calibri" w:eastAsia="Arial" w:hAnsi="Calibri" w:cs="Calibri"/>
          <w:b/>
          <w:spacing w:val="1"/>
          <w:lang w:val="ro-RO"/>
        </w:rPr>
        <w:t>/plată/rambursare</w:t>
      </w:r>
    </w:p>
    <w:p w14:paraId="63D1FBC7" w14:textId="77777777" w:rsidR="00D534DF" w:rsidRPr="009B5FA1" w:rsidRDefault="00D534DF" w:rsidP="00D534DF">
      <w:pPr>
        <w:tabs>
          <w:tab w:val="left" w:pos="450"/>
        </w:tabs>
        <w:ind w:right="75"/>
        <w:jc w:val="both"/>
        <w:rPr>
          <w:rFonts w:ascii="Calibri" w:eastAsia="Arial" w:hAnsi="Calibri" w:cs="Calibri"/>
          <w:spacing w:val="1"/>
          <w:lang w:val="ro-RO"/>
        </w:rPr>
      </w:pPr>
      <w:r w:rsidRPr="009B5FA1">
        <w:rPr>
          <w:rFonts w:ascii="Calibri" w:eastAsia="Arial" w:hAnsi="Calibri" w:cs="Calibri"/>
          <w:spacing w:val="1"/>
          <w:lang w:val="ro-RO"/>
        </w:rPr>
        <w:t xml:space="preserve">&lt;se atașează Graficul cererilor de </w:t>
      </w:r>
      <w:proofErr w:type="spellStart"/>
      <w:r w:rsidRPr="009B5FA1">
        <w:rPr>
          <w:rFonts w:ascii="Calibri" w:eastAsia="Arial" w:hAnsi="Calibri" w:cs="Calibri"/>
          <w:spacing w:val="1"/>
          <w:lang w:val="ro-RO"/>
        </w:rPr>
        <w:t>prefinanțare</w:t>
      </w:r>
      <w:proofErr w:type="spellEnd"/>
      <w:r w:rsidRPr="009B5FA1">
        <w:rPr>
          <w:rFonts w:ascii="Calibri" w:eastAsia="Arial" w:hAnsi="Calibri" w:cs="Calibri"/>
          <w:spacing w:val="1"/>
          <w:lang w:val="ro-RO"/>
        </w:rPr>
        <w:t>/plată/rambursare generat de sistemul informatic MySMIS 2021&gt;</w:t>
      </w:r>
    </w:p>
    <w:p w14:paraId="38F8E9BA" w14:textId="77777777" w:rsidR="00D534DF" w:rsidRPr="009B5FA1" w:rsidRDefault="00D534DF" w:rsidP="00766099">
      <w:pPr>
        <w:tabs>
          <w:tab w:val="left" w:pos="450"/>
        </w:tabs>
        <w:ind w:right="75"/>
        <w:jc w:val="both"/>
        <w:rPr>
          <w:rFonts w:ascii="Calibri" w:eastAsia="Arial" w:hAnsi="Calibri" w:cs="Calibri"/>
          <w:b/>
          <w:spacing w:val="1"/>
          <w:lang w:val="ro-RO"/>
        </w:rPr>
      </w:pPr>
    </w:p>
    <w:p w14:paraId="56674BC7" w14:textId="201F9F11" w:rsidR="00766099" w:rsidRPr="009B5FA1" w:rsidRDefault="00766099" w:rsidP="002B1851">
      <w:pPr>
        <w:tabs>
          <w:tab w:val="left" w:pos="450"/>
        </w:tabs>
        <w:ind w:right="75"/>
        <w:jc w:val="both"/>
        <w:rPr>
          <w:rFonts w:ascii="Calibri" w:eastAsia="Arial" w:hAnsi="Calibri" w:cs="Calibri"/>
          <w:b/>
          <w:spacing w:val="1"/>
          <w:lang w:val="ro-RO"/>
        </w:rPr>
      </w:pPr>
    </w:p>
    <w:p w14:paraId="782603D9" w14:textId="6B0B3B29" w:rsidR="00C14095" w:rsidRPr="009B5FA1" w:rsidRDefault="00C14095" w:rsidP="00735D98">
      <w:pPr>
        <w:tabs>
          <w:tab w:val="left" w:pos="450"/>
        </w:tabs>
        <w:ind w:right="75"/>
        <w:jc w:val="both"/>
        <w:rPr>
          <w:rFonts w:ascii="Calibri" w:eastAsia="Arial" w:hAnsi="Calibri" w:cs="Calibri"/>
          <w:spacing w:val="1"/>
          <w:lang w:val="ro-RO"/>
        </w:rPr>
      </w:pPr>
    </w:p>
    <w:p w14:paraId="7BC08CD6" w14:textId="77777777" w:rsidR="009F7E43" w:rsidRPr="009B5FA1" w:rsidRDefault="009F7E43" w:rsidP="00600555">
      <w:pPr>
        <w:tabs>
          <w:tab w:val="left" w:pos="450"/>
        </w:tabs>
        <w:ind w:right="75"/>
        <w:jc w:val="both"/>
        <w:rPr>
          <w:rFonts w:ascii="Calibri" w:eastAsia="Arial" w:hAnsi="Calibri" w:cs="Calibri"/>
          <w:b/>
          <w:spacing w:val="1"/>
          <w:lang w:val="ro-RO"/>
        </w:rPr>
      </w:pPr>
    </w:p>
    <w:p w14:paraId="6DF9CD2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AFC6B84" w14:textId="77777777" w:rsidR="009F7E43" w:rsidRPr="009B5FA1" w:rsidRDefault="009F7E43" w:rsidP="00600555">
      <w:pPr>
        <w:tabs>
          <w:tab w:val="left" w:pos="450"/>
        </w:tabs>
        <w:ind w:right="75"/>
        <w:jc w:val="both"/>
        <w:rPr>
          <w:rFonts w:ascii="Calibri" w:eastAsia="Arial" w:hAnsi="Calibri" w:cs="Calibri"/>
          <w:b/>
          <w:spacing w:val="1"/>
          <w:lang w:val="ro-RO"/>
        </w:rPr>
      </w:pPr>
    </w:p>
    <w:p w14:paraId="2C34F34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447654D"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97119BF" w14:textId="77777777" w:rsidR="009F7E43" w:rsidRPr="009B5FA1" w:rsidRDefault="009F7E43" w:rsidP="00600555">
      <w:pPr>
        <w:tabs>
          <w:tab w:val="left" w:pos="450"/>
        </w:tabs>
        <w:ind w:right="75"/>
        <w:jc w:val="both"/>
        <w:rPr>
          <w:rFonts w:ascii="Calibri" w:eastAsia="Arial" w:hAnsi="Calibri" w:cs="Calibri"/>
          <w:b/>
          <w:spacing w:val="1"/>
          <w:lang w:val="ro-RO"/>
        </w:rPr>
      </w:pPr>
    </w:p>
    <w:p w14:paraId="26B93B0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5315DA74"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98ADF81"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51038D8"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72A0F13"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4D73F8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FEED880" w14:textId="77777777" w:rsidR="009F7E43" w:rsidRPr="009B5FA1" w:rsidRDefault="009F7E43" w:rsidP="00600555">
      <w:pPr>
        <w:tabs>
          <w:tab w:val="left" w:pos="450"/>
        </w:tabs>
        <w:ind w:right="75"/>
        <w:jc w:val="both"/>
        <w:rPr>
          <w:rFonts w:ascii="Calibri" w:eastAsia="Arial" w:hAnsi="Calibri" w:cs="Calibri"/>
          <w:b/>
          <w:spacing w:val="1"/>
          <w:lang w:val="ro-RO"/>
        </w:rPr>
      </w:pPr>
    </w:p>
    <w:p w14:paraId="4454592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910567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53D52A08"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C40D483" w14:textId="77777777" w:rsidR="009F7E43" w:rsidRPr="009B5FA1" w:rsidRDefault="009F7E43" w:rsidP="00600555">
      <w:pPr>
        <w:tabs>
          <w:tab w:val="left" w:pos="450"/>
        </w:tabs>
        <w:ind w:right="75"/>
        <w:jc w:val="both"/>
        <w:rPr>
          <w:rFonts w:ascii="Calibri" w:eastAsia="Arial" w:hAnsi="Calibri" w:cs="Calibri"/>
          <w:b/>
          <w:spacing w:val="1"/>
          <w:lang w:val="ro-RO"/>
        </w:rPr>
      </w:pPr>
    </w:p>
    <w:p w14:paraId="6AC2683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2DF1F18F"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EA75413"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6021E7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491F6909"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BFCDBB6" w14:textId="77777777" w:rsidR="009F7E43" w:rsidRPr="009B5FA1" w:rsidRDefault="009F7E43" w:rsidP="00600555">
      <w:pPr>
        <w:tabs>
          <w:tab w:val="left" w:pos="450"/>
        </w:tabs>
        <w:ind w:right="75"/>
        <w:jc w:val="both"/>
        <w:rPr>
          <w:rFonts w:ascii="Calibri" w:eastAsia="Arial" w:hAnsi="Calibri" w:cs="Calibri"/>
          <w:b/>
          <w:spacing w:val="1"/>
          <w:lang w:val="ro-RO"/>
        </w:rPr>
      </w:pPr>
    </w:p>
    <w:p w14:paraId="5EA62480"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B662D9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548A675D" w14:textId="77777777" w:rsidR="009F7E43" w:rsidRPr="009B5FA1" w:rsidRDefault="009F7E43" w:rsidP="00600555">
      <w:pPr>
        <w:tabs>
          <w:tab w:val="left" w:pos="450"/>
        </w:tabs>
        <w:ind w:right="75"/>
        <w:jc w:val="both"/>
        <w:rPr>
          <w:rFonts w:ascii="Calibri" w:eastAsia="Arial" w:hAnsi="Calibri" w:cs="Calibri"/>
          <w:b/>
          <w:spacing w:val="1"/>
          <w:lang w:val="ro-RO"/>
        </w:rPr>
      </w:pPr>
    </w:p>
    <w:p w14:paraId="562C4722" w14:textId="77777777" w:rsidR="009F7E43" w:rsidRPr="009B5FA1" w:rsidRDefault="009F7E43" w:rsidP="00600555">
      <w:pPr>
        <w:tabs>
          <w:tab w:val="left" w:pos="450"/>
        </w:tabs>
        <w:ind w:right="75"/>
        <w:jc w:val="both"/>
        <w:rPr>
          <w:rFonts w:ascii="Calibri" w:eastAsia="Arial" w:hAnsi="Calibri" w:cs="Calibri"/>
          <w:b/>
          <w:spacing w:val="1"/>
          <w:lang w:val="ro-RO"/>
        </w:rPr>
      </w:pPr>
    </w:p>
    <w:p w14:paraId="6B80404F"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6F48FC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EFADAA0"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66D78B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619F728C" w14:textId="77777777" w:rsidR="009F7E43" w:rsidRPr="009B5FA1" w:rsidRDefault="009F7E43" w:rsidP="00600555">
      <w:pPr>
        <w:tabs>
          <w:tab w:val="left" w:pos="450"/>
        </w:tabs>
        <w:ind w:right="75"/>
        <w:jc w:val="both"/>
        <w:rPr>
          <w:rFonts w:ascii="Calibri" w:eastAsia="Arial" w:hAnsi="Calibri" w:cs="Calibri"/>
          <w:b/>
          <w:spacing w:val="1"/>
          <w:lang w:val="ro-RO"/>
        </w:rPr>
      </w:pPr>
    </w:p>
    <w:p w14:paraId="693B3F87" w14:textId="77777777" w:rsidR="009F7E43" w:rsidRPr="009B5FA1" w:rsidRDefault="009F7E43" w:rsidP="00600555">
      <w:pPr>
        <w:tabs>
          <w:tab w:val="left" w:pos="450"/>
        </w:tabs>
        <w:ind w:right="75"/>
        <w:jc w:val="both"/>
        <w:rPr>
          <w:rFonts w:ascii="Calibri" w:eastAsia="Arial" w:hAnsi="Calibri" w:cs="Calibri"/>
          <w:b/>
          <w:spacing w:val="1"/>
          <w:lang w:val="ro-RO"/>
        </w:rPr>
      </w:pPr>
    </w:p>
    <w:p w14:paraId="42D569DA" w14:textId="77777777" w:rsidR="009F7E43" w:rsidRPr="009B5FA1" w:rsidRDefault="009F7E43" w:rsidP="00600555">
      <w:pPr>
        <w:tabs>
          <w:tab w:val="left" w:pos="450"/>
        </w:tabs>
        <w:ind w:right="75"/>
        <w:jc w:val="both"/>
        <w:rPr>
          <w:rFonts w:ascii="Calibri" w:eastAsia="Arial" w:hAnsi="Calibri" w:cs="Calibri"/>
          <w:b/>
          <w:spacing w:val="1"/>
          <w:lang w:val="ro-RO"/>
        </w:rPr>
      </w:pPr>
    </w:p>
    <w:p w14:paraId="1BC5E8C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776E9C43" w14:textId="6F8155D1" w:rsidR="009F7E43" w:rsidRPr="009B5FA1" w:rsidRDefault="009F7E43" w:rsidP="00600555">
      <w:pPr>
        <w:tabs>
          <w:tab w:val="left" w:pos="450"/>
        </w:tabs>
        <w:ind w:right="75"/>
        <w:jc w:val="both"/>
        <w:rPr>
          <w:rFonts w:ascii="Calibri" w:eastAsia="Arial" w:hAnsi="Calibri" w:cs="Calibri"/>
          <w:b/>
          <w:spacing w:val="1"/>
          <w:lang w:val="ro-RO"/>
        </w:rPr>
      </w:pPr>
    </w:p>
    <w:p w14:paraId="4FC619A7" w14:textId="7DD30517" w:rsidR="009F7E43" w:rsidRPr="009B5FA1" w:rsidRDefault="009F7E43" w:rsidP="00600555">
      <w:pPr>
        <w:tabs>
          <w:tab w:val="left" w:pos="450"/>
        </w:tabs>
        <w:ind w:right="75"/>
        <w:jc w:val="both"/>
        <w:rPr>
          <w:rFonts w:ascii="Calibri" w:eastAsia="Arial" w:hAnsi="Calibri" w:cs="Calibri"/>
          <w:b/>
          <w:spacing w:val="1"/>
          <w:lang w:val="ro-RO"/>
        </w:rPr>
      </w:pPr>
    </w:p>
    <w:p w14:paraId="23773300" w14:textId="2EEC535A" w:rsidR="009F7E43" w:rsidRPr="009B5FA1" w:rsidRDefault="009F7E43" w:rsidP="00600555">
      <w:pPr>
        <w:tabs>
          <w:tab w:val="left" w:pos="450"/>
        </w:tabs>
        <w:ind w:right="75"/>
        <w:jc w:val="both"/>
        <w:rPr>
          <w:rFonts w:ascii="Calibri" w:eastAsia="Arial" w:hAnsi="Calibri" w:cs="Calibri"/>
          <w:b/>
          <w:spacing w:val="1"/>
          <w:lang w:val="ro-RO"/>
        </w:rPr>
      </w:pPr>
    </w:p>
    <w:p w14:paraId="3B46810E" w14:textId="77777777" w:rsidR="009F7E43" w:rsidRPr="009B5FA1" w:rsidRDefault="009F7E43" w:rsidP="00600555">
      <w:pPr>
        <w:tabs>
          <w:tab w:val="left" w:pos="450"/>
        </w:tabs>
        <w:ind w:right="75"/>
        <w:jc w:val="both"/>
        <w:rPr>
          <w:rFonts w:ascii="Calibri" w:eastAsia="Arial" w:hAnsi="Calibri" w:cs="Calibri"/>
          <w:b/>
          <w:spacing w:val="1"/>
          <w:lang w:val="ro-RO"/>
        </w:rPr>
      </w:pPr>
    </w:p>
    <w:p w14:paraId="2F40586B" w14:textId="77777777" w:rsidR="009F7E43" w:rsidRPr="009B5FA1" w:rsidRDefault="009F7E43" w:rsidP="00600555">
      <w:pPr>
        <w:tabs>
          <w:tab w:val="left" w:pos="450"/>
        </w:tabs>
        <w:ind w:right="75"/>
        <w:jc w:val="both"/>
        <w:rPr>
          <w:rFonts w:ascii="Calibri" w:eastAsia="Arial" w:hAnsi="Calibri" w:cs="Calibri"/>
          <w:b/>
          <w:spacing w:val="1"/>
          <w:lang w:val="ro-RO"/>
        </w:rPr>
      </w:pPr>
    </w:p>
    <w:p w14:paraId="0044EE94" w14:textId="77777777" w:rsidR="009F7E43" w:rsidRPr="009B5FA1" w:rsidRDefault="009F7E43" w:rsidP="00600555">
      <w:pPr>
        <w:tabs>
          <w:tab w:val="left" w:pos="450"/>
        </w:tabs>
        <w:ind w:right="75"/>
        <w:jc w:val="both"/>
        <w:rPr>
          <w:rFonts w:ascii="Calibri" w:eastAsia="Arial" w:hAnsi="Calibri" w:cs="Calibri"/>
          <w:b/>
          <w:spacing w:val="1"/>
          <w:lang w:val="ro-RO"/>
        </w:rPr>
      </w:pPr>
    </w:p>
    <w:p w14:paraId="2267E5E7" w14:textId="0E2EC4F9" w:rsidR="00600555" w:rsidRPr="009B5FA1" w:rsidRDefault="00C65A57" w:rsidP="00600555">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 </w:t>
      </w:r>
      <w:r w:rsidR="00600555" w:rsidRPr="009B5FA1">
        <w:rPr>
          <w:rFonts w:ascii="Calibri" w:eastAsia="Arial" w:hAnsi="Calibri" w:cs="Calibri"/>
          <w:b/>
          <w:spacing w:val="1"/>
          <w:lang w:val="ro-RO"/>
        </w:rPr>
        <w:t xml:space="preserve">Anexa </w:t>
      </w:r>
      <w:r w:rsidR="00A3123E" w:rsidRPr="009B5FA1">
        <w:rPr>
          <w:rFonts w:ascii="Calibri" w:eastAsia="Arial" w:hAnsi="Calibri" w:cs="Calibri"/>
          <w:b/>
          <w:spacing w:val="1"/>
          <w:lang w:val="ro-RO"/>
        </w:rPr>
        <w:t>5</w:t>
      </w:r>
      <w:r w:rsidR="00600555" w:rsidRPr="009B5FA1">
        <w:rPr>
          <w:rFonts w:ascii="Calibri" w:eastAsia="Arial" w:hAnsi="Calibri" w:cs="Calibri"/>
          <w:b/>
          <w:spacing w:val="1"/>
          <w:lang w:val="ro-RO"/>
        </w:rPr>
        <w:t xml:space="preserve"> – </w:t>
      </w:r>
      <w:r w:rsidR="001C000C" w:rsidRPr="009B5FA1">
        <w:rPr>
          <w:rFonts w:ascii="Calibri" w:eastAsia="Arial" w:hAnsi="Calibri" w:cs="Calibri"/>
          <w:b/>
          <w:spacing w:val="1"/>
          <w:lang w:val="ro-RO"/>
        </w:rPr>
        <w:t xml:space="preserve">Reguli aplicabile a ajutorului de stat/de </w:t>
      </w:r>
      <w:proofErr w:type="spellStart"/>
      <w:r w:rsidR="001C000C" w:rsidRPr="009B5FA1">
        <w:rPr>
          <w:rFonts w:ascii="Calibri" w:eastAsia="Arial" w:hAnsi="Calibri" w:cs="Calibri"/>
          <w:b/>
          <w:spacing w:val="1"/>
          <w:lang w:val="ro-RO"/>
        </w:rPr>
        <w:t>minimis</w:t>
      </w:r>
      <w:proofErr w:type="spellEnd"/>
      <w:r w:rsidR="001C000C" w:rsidRPr="009B5FA1">
        <w:rPr>
          <w:rFonts w:ascii="Calibri" w:eastAsia="Arial" w:hAnsi="Calibri" w:cs="Calibri"/>
          <w:b/>
          <w:spacing w:val="1"/>
          <w:lang w:val="ro-RO"/>
        </w:rPr>
        <w:t xml:space="preserve"> acordat</w:t>
      </w:r>
    </w:p>
    <w:p w14:paraId="0D80B30A" w14:textId="77777777" w:rsidR="004E2BE8" w:rsidRPr="009B5FA1" w:rsidRDefault="004E2BE8" w:rsidP="004E2BE8">
      <w:pPr>
        <w:jc w:val="both"/>
        <w:rPr>
          <w:rFonts w:ascii="Calibri" w:eastAsia="Arial" w:hAnsi="Calibri" w:cs="Calibri"/>
          <w:lang w:val="ro-RO"/>
        </w:rPr>
      </w:pPr>
    </w:p>
    <w:p w14:paraId="1BEB72AB" w14:textId="250492EB"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 xml:space="preserve">Nerespectarea condițiilor de acordare a </w:t>
      </w:r>
      <w:proofErr w:type="spellStart"/>
      <w:r w:rsidRPr="009B5FA1">
        <w:rPr>
          <w:rFonts w:ascii="Calibri" w:eastAsia="Arial" w:hAnsi="Calibri" w:cs="Calibri"/>
          <w:lang w:val="ro-RO"/>
        </w:rPr>
        <w:t>ajutoar</w:t>
      </w:r>
      <w:r w:rsidR="006A7BE3" w:rsidRPr="009B5FA1">
        <w:rPr>
          <w:rFonts w:ascii="Calibri" w:eastAsia="Arial" w:hAnsi="Calibri" w:cs="Calibri"/>
          <w:lang w:val="ro-RO"/>
        </w:rPr>
        <w:t>ului</w:t>
      </w:r>
      <w:proofErr w:type="spellEnd"/>
      <w:r w:rsidR="006A7BE3" w:rsidRPr="009B5FA1">
        <w:rPr>
          <w:rFonts w:ascii="Calibri" w:eastAsia="Arial" w:hAnsi="Calibri" w:cs="Calibri"/>
          <w:lang w:val="ro-RO"/>
        </w:rPr>
        <w:t xml:space="preserve"> de stat/</w:t>
      </w:r>
      <w:proofErr w:type="spellStart"/>
      <w:r w:rsidR="006A7BE3" w:rsidRPr="009B5FA1">
        <w:rPr>
          <w:rFonts w:ascii="Calibri" w:eastAsia="Arial" w:hAnsi="Calibri" w:cs="Calibri"/>
          <w:lang w:val="ro-RO"/>
        </w:rPr>
        <w:t>minimis</w:t>
      </w:r>
      <w:proofErr w:type="spellEnd"/>
      <w:r w:rsidR="006A7BE3" w:rsidRPr="009B5FA1">
        <w:rPr>
          <w:rFonts w:ascii="Calibri" w:eastAsia="Arial" w:hAnsi="Calibri" w:cs="Calibri"/>
          <w:lang w:val="ro-RO"/>
        </w:rPr>
        <w:t xml:space="preserve"> în conformitate cu prevederile ordinului MIPE nr .........................................,</w:t>
      </w:r>
      <w:r w:rsidR="004343EE" w:rsidRPr="009B5FA1">
        <w:rPr>
          <w:rFonts w:ascii="Calibri" w:eastAsia="Arial" w:hAnsi="Calibri" w:cs="Calibri"/>
          <w:lang w:val="ro-RO"/>
        </w:rPr>
        <w:t>ordinul MIPE ...</w:t>
      </w:r>
      <w:r w:rsidR="00647C2A" w:rsidRPr="009B5FA1">
        <w:rPr>
          <w:rFonts w:ascii="Calibri" w:eastAsia="Arial" w:hAnsi="Calibri" w:cs="Calibri"/>
          <w:lang w:val="ro-RO"/>
        </w:rPr>
        <w:t>..</w:t>
      </w:r>
      <w:r w:rsidR="004343EE" w:rsidRPr="009B5FA1">
        <w:rPr>
          <w:rFonts w:ascii="Calibri" w:eastAsia="Arial" w:hAnsi="Calibri" w:cs="Calibri"/>
          <w:lang w:val="ro-RO"/>
        </w:rPr>
        <w:t>de aprobare a ghidului solicitantului .....</w:t>
      </w:r>
      <w:r w:rsidR="006A7BE3" w:rsidRPr="009B5FA1">
        <w:rPr>
          <w:rFonts w:ascii="Calibri" w:eastAsia="Arial" w:hAnsi="Calibri" w:cs="Calibri"/>
          <w:lang w:val="ro-RO"/>
        </w:rPr>
        <w:t xml:space="preserve"> precum și cele </w:t>
      </w:r>
      <w:r w:rsidRPr="009B5FA1">
        <w:rPr>
          <w:rFonts w:ascii="Calibri" w:eastAsia="Arial" w:hAnsi="Calibri" w:cs="Calibri"/>
          <w:lang w:val="ro-RO"/>
        </w:rPr>
        <w:t xml:space="preserve">prevăzute în normele legale în vigoare menționate </w:t>
      </w:r>
      <w:r w:rsidR="006A7BE3" w:rsidRPr="009B5FA1">
        <w:rPr>
          <w:rFonts w:ascii="Calibri" w:eastAsia="Arial" w:hAnsi="Calibri" w:cs="Calibri"/>
          <w:lang w:val="ro-RO"/>
        </w:rPr>
        <w:t xml:space="preserve">la </w:t>
      </w:r>
      <w:proofErr w:type="spellStart"/>
      <w:r w:rsidR="006A7BE3" w:rsidRPr="009B5FA1">
        <w:rPr>
          <w:rFonts w:ascii="Calibri" w:eastAsia="Arial" w:hAnsi="Calibri" w:cs="Calibri"/>
          <w:lang w:val="ro-RO"/>
        </w:rPr>
        <w:t>art</w:t>
      </w:r>
      <w:proofErr w:type="spellEnd"/>
      <w:r w:rsidR="006A7BE3" w:rsidRPr="009B5FA1">
        <w:rPr>
          <w:rFonts w:ascii="Calibri" w:eastAsia="Arial" w:hAnsi="Calibri" w:cs="Calibri"/>
          <w:lang w:val="ro-RO"/>
        </w:rPr>
        <w:t xml:space="preserve"> 23, alin (1) din Condiții generale</w:t>
      </w:r>
      <w:r w:rsidRPr="009B5FA1">
        <w:rPr>
          <w:rFonts w:ascii="Calibri" w:eastAsia="Arial" w:hAnsi="Calibri" w:cs="Calibri"/>
          <w:lang w:val="ro-RO"/>
        </w:rPr>
        <w:t xml:space="preserve"> de mai sus, conduce la </w:t>
      </w:r>
      <w:proofErr w:type="spellStart"/>
      <w:r w:rsidRPr="009B5FA1">
        <w:rPr>
          <w:rFonts w:ascii="Calibri" w:eastAsia="Arial" w:hAnsi="Calibri" w:cs="Calibri"/>
          <w:lang w:val="ro-RO"/>
        </w:rPr>
        <w:t>rezilirea</w:t>
      </w:r>
      <w:proofErr w:type="spellEnd"/>
      <w:r w:rsidRPr="009B5FA1">
        <w:rPr>
          <w:rFonts w:ascii="Calibri" w:eastAsia="Arial" w:hAnsi="Calibri" w:cs="Calibri"/>
          <w:lang w:val="ro-RO"/>
        </w:rPr>
        <w:t xml:space="preserve"> contractului de finanțare și recuperarea ajutoarelor acordate.</w:t>
      </w:r>
    </w:p>
    <w:p w14:paraId="10446DF6" w14:textId="0EB3E862" w:rsidR="00286740" w:rsidRPr="009B5FA1" w:rsidRDefault="00286740" w:rsidP="00286740">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Dacă implementarea proiectului nu conduce la realizarea unei investiții inițiale, în conformitate cu prevederile Regulamentului (UE) nr. 651/2014 al Comisiei, de declarare a anumitor categorii de ajutoare compatibile cu piața internă în aplicarea articolelor 107 și 108 din tratat și prevederile ghidului specific, la finalul exercițiului financiar ulterior anului în care se finalizează implementarea proiectului, AM va rezilia contractul de finanțare și finanțarea acordată va fi recuperată în condițiile prezentului contract.</w:t>
      </w:r>
    </w:p>
    <w:p w14:paraId="329ABC40" w14:textId="77777777"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 xml:space="preserve">Constatarea nerespectării condițiilor de acordare a ajutoarelor, oricând pe perioada de valabilitate a contractului de finanțare, conduce la </w:t>
      </w:r>
      <w:proofErr w:type="spellStart"/>
      <w:r w:rsidRPr="009B5FA1">
        <w:rPr>
          <w:rFonts w:ascii="Calibri" w:eastAsia="Arial" w:hAnsi="Calibri" w:cs="Calibri"/>
          <w:lang w:val="ro-RO"/>
        </w:rPr>
        <w:t>rezilirea</w:t>
      </w:r>
      <w:proofErr w:type="spellEnd"/>
      <w:r w:rsidRPr="009B5FA1">
        <w:rPr>
          <w:rFonts w:ascii="Calibri" w:eastAsia="Arial" w:hAnsi="Calibri" w:cs="Calibri"/>
          <w:lang w:val="ro-RO"/>
        </w:rPr>
        <w:t xml:space="preserve"> contractului de finanțare și recuperarea ajutoarelor acordate.</w:t>
      </w:r>
    </w:p>
    <w:p w14:paraId="7534AA94" w14:textId="5EE66CEA"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 xml:space="preserve">Beneficiarul trebuie să asigure o contribuție proprie la valoarea eligibilă și neeligibilă a proiectului, </w:t>
      </w:r>
      <w:r w:rsidR="006A7BE3" w:rsidRPr="009B5FA1">
        <w:rPr>
          <w:rFonts w:ascii="Calibri" w:eastAsia="Arial" w:hAnsi="Calibri" w:cs="Calibri"/>
          <w:lang w:val="ro-RO"/>
        </w:rPr>
        <w:t xml:space="preserve">precum și costurile asociate asigurării mentenanței și operării investiției propuse, </w:t>
      </w:r>
      <w:r w:rsidRPr="009B5FA1">
        <w:rPr>
          <w:rFonts w:ascii="Calibri" w:eastAsia="Arial" w:hAnsi="Calibri" w:cs="Calibri"/>
          <w:lang w:val="ro-RO"/>
        </w:rPr>
        <w:t>din resurse proprii, fie din resurse atrase, sub o formă care să nu facă obiectul niciunui alt ajutor public.</w:t>
      </w:r>
    </w:p>
    <w:p w14:paraId="0080ECFA" w14:textId="77777777"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Finanțarea nerambursabilă pentru realizarea proiectului propus prin cererea de finanțare, se acordă eșalonat, în una sau mai multe tranșe. Ajutoarele plătibile în mai multe tranșe, se actualizează la valoarea lor în momentul în care sunt acordate. Rata dobânzii care trebuie aplicată la actualizare este rata de actualizare aplicabilă la data acordării ajutoarelor.</w:t>
      </w:r>
    </w:p>
    <w:p w14:paraId="6D0FD403" w14:textId="1476ED70"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Beneficiarul are obligația de a pune la dispoziția AMPTJ</w:t>
      </w:r>
      <w:r w:rsidR="0032235D" w:rsidRPr="009B5FA1">
        <w:rPr>
          <w:rFonts w:ascii="Calibri" w:eastAsia="Arial" w:hAnsi="Calibri" w:cs="Calibri"/>
          <w:lang w:val="ro-RO"/>
        </w:rPr>
        <w:t>/OIPTJ</w:t>
      </w:r>
      <w:r w:rsidRPr="009B5FA1">
        <w:rPr>
          <w:rFonts w:ascii="Calibri" w:eastAsia="Arial" w:hAnsi="Calibri" w:cs="Calibri"/>
          <w:lang w:val="ro-RO"/>
        </w:rPr>
        <w:t>, în formatul și în termenul solicitate de către acesta, toate datele și informațiile necesare în vederea respectării procedurilor de raportare și monitorizare a ajutoarelor ce îi revin ca responsabilitate.</w:t>
      </w:r>
    </w:p>
    <w:p w14:paraId="134562D7" w14:textId="1AD1DC5E" w:rsidR="001F734E" w:rsidRPr="009B5FA1" w:rsidRDefault="001F734E" w:rsidP="00BF6423">
      <w:pPr>
        <w:pStyle w:val="ListParagraph"/>
        <w:numPr>
          <w:ilvl w:val="0"/>
          <w:numId w:val="45"/>
        </w:numPr>
        <w:ind w:left="478"/>
        <w:jc w:val="both"/>
        <w:rPr>
          <w:rFonts w:ascii="Calibri" w:eastAsia="Arial" w:hAnsi="Calibri" w:cs="Calibri"/>
          <w:lang w:val="ro-RO"/>
        </w:rPr>
      </w:pPr>
      <w:r w:rsidRPr="009B5FA1">
        <w:rPr>
          <w:rFonts w:ascii="Calibri" w:eastAsia="Arial" w:hAnsi="Calibri" w:cs="Calibri"/>
          <w:lang w:val="ro-RO"/>
        </w:rPr>
        <w:t>Beneficiarul trebuie să păstreze, pe o perioadă de minimum 10 ani fiscali de la data acordării ajutorului în cadrul măsurii de sprijin, toate documentele referitoare la ajutoarele primite pentru a demonstra respectarea tuturor condițiilor impuse de legislația comunitară în acest domeniu</w:t>
      </w:r>
      <w:r w:rsidR="009F7E43" w:rsidRPr="009B5FA1">
        <w:rPr>
          <w:rFonts w:ascii="Calibri" w:eastAsia="Arial" w:hAnsi="Calibri" w:cs="Calibri"/>
          <w:lang w:val="ro-RO"/>
        </w:rPr>
        <w:t>.</w:t>
      </w:r>
    </w:p>
    <w:p w14:paraId="0199899C" w14:textId="7A40C3DD" w:rsidR="00600555" w:rsidRPr="009B5FA1" w:rsidRDefault="00600555" w:rsidP="00735D98">
      <w:pPr>
        <w:tabs>
          <w:tab w:val="left" w:pos="450"/>
        </w:tabs>
        <w:ind w:right="75"/>
        <w:jc w:val="both"/>
        <w:rPr>
          <w:rFonts w:ascii="Calibri" w:eastAsia="Arial" w:hAnsi="Calibri" w:cs="Calibri"/>
          <w:spacing w:val="1"/>
          <w:lang w:val="ro-RO"/>
        </w:rPr>
      </w:pPr>
    </w:p>
    <w:p w14:paraId="57DA3FE9" w14:textId="77777777" w:rsidR="005274BD" w:rsidRPr="009B5FA1" w:rsidRDefault="005274BD" w:rsidP="00600555">
      <w:pPr>
        <w:tabs>
          <w:tab w:val="left" w:pos="450"/>
        </w:tabs>
        <w:ind w:right="75"/>
        <w:jc w:val="both"/>
        <w:rPr>
          <w:rFonts w:ascii="Calibri" w:eastAsia="Arial" w:hAnsi="Calibri" w:cs="Calibri"/>
          <w:b/>
          <w:spacing w:val="1"/>
          <w:lang w:val="ro-RO"/>
        </w:rPr>
      </w:pPr>
    </w:p>
    <w:p w14:paraId="3183AE49" w14:textId="77777777" w:rsidR="005274BD" w:rsidRPr="009B5FA1" w:rsidRDefault="005274BD" w:rsidP="00600555">
      <w:pPr>
        <w:tabs>
          <w:tab w:val="left" w:pos="450"/>
        </w:tabs>
        <w:ind w:right="75"/>
        <w:jc w:val="both"/>
        <w:rPr>
          <w:rFonts w:ascii="Calibri" w:eastAsia="Arial" w:hAnsi="Calibri" w:cs="Calibri"/>
          <w:b/>
          <w:spacing w:val="1"/>
          <w:lang w:val="ro-RO"/>
        </w:rPr>
      </w:pPr>
    </w:p>
    <w:p w14:paraId="62053894" w14:textId="77777777" w:rsidR="005274BD" w:rsidRPr="009B5FA1" w:rsidRDefault="005274BD" w:rsidP="00600555">
      <w:pPr>
        <w:tabs>
          <w:tab w:val="left" w:pos="450"/>
        </w:tabs>
        <w:ind w:right="75"/>
        <w:jc w:val="both"/>
        <w:rPr>
          <w:rFonts w:ascii="Calibri" w:eastAsia="Arial" w:hAnsi="Calibri" w:cs="Calibri"/>
          <w:b/>
          <w:spacing w:val="1"/>
          <w:lang w:val="ro-RO"/>
        </w:rPr>
      </w:pPr>
    </w:p>
    <w:p w14:paraId="451BAF2B" w14:textId="77777777" w:rsidR="005274BD" w:rsidRPr="009B5FA1" w:rsidRDefault="005274BD" w:rsidP="00600555">
      <w:pPr>
        <w:tabs>
          <w:tab w:val="left" w:pos="450"/>
        </w:tabs>
        <w:ind w:right="75"/>
        <w:jc w:val="both"/>
        <w:rPr>
          <w:rFonts w:ascii="Calibri" w:eastAsia="Arial" w:hAnsi="Calibri" w:cs="Calibri"/>
          <w:b/>
          <w:spacing w:val="1"/>
          <w:lang w:val="ro-RO"/>
        </w:rPr>
      </w:pPr>
    </w:p>
    <w:p w14:paraId="0FAE4383" w14:textId="77777777" w:rsidR="005274BD" w:rsidRPr="009B5FA1" w:rsidRDefault="005274BD" w:rsidP="00600555">
      <w:pPr>
        <w:tabs>
          <w:tab w:val="left" w:pos="450"/>
        </w:tabs>
        <w:ind w:right="75"/>
        <w:jc w:val="both"/>
        <w:rPr>
          <w:rFonts w:ascii="Calibri" w:eastAsia="Arial" w:hAnsi="Calibri" w:cs="Calibri"/>
          <w:b/>
          <w:spacing w:val="1"/>
          <w:lang w:val="ro-RO"/>
        </w:rPr>
      </w:pPr>
    </w:p>
    <w:p w14:paraId="3700967C" w14:textId="77777777" w:rsidR="005274BD" w:rsidRPr="009B5FA1" w:rsidRDefault="005274BD" w:rsidP="00600555">
      <w:pPr>
        <w:tabs>
          <w:tab w:val="left" w:pos="450"/>
        </w:tabs>
        <w:ind w:right="75"/>
        <w:jc w:val="both"/>
        <w:rPr>
          <w:rFonts w:ascii="Calibri" w:eastAsia="Arial" w:hAnsi="Calibri" w:cs="Calibri"/>
          <w:b/>
          <w:spacing w:val="1"/>
          <w:lang w:val="ro-RO"/>
        </w:rPr>
      </w:pPr>
    </w:p>
    <w:p w14:paraId="29410535" w14:textId="77777777" w:rsidR="005274BD" w:rsidRPr="009B5FA1" w:rsidRDefault="005274BD" w:rsidP="00600555">
      <w:pPr>
        <w:tabs>
          <w:tab w:val="left" w:pos="450"/>
        </w:tabs>
        <w:ind w:right="75"/>
        <w:jc w:val="both"/>
        <w:rPr>
          <w:rFonts w:ascii="Calibri" w:eastAsia="Arial" w:hAnsi="Calibri" w:cs="Calibri"/>
          <w:b/>
          <w:spacing w:val="1"/>
          <w:lang w:val="ro-RO"/>
        </w:rPr>
      </w:pPr>
    </w:p>
    <w:p w14:paraId="23288850" w14:textId="77777777" w:rsidR="005274BD" w:rsidRPr="009B5FA1" w:rsidRDefault="005274BD" w:rsidP="00600555">
      <w:pPr>
        <w:tabs>
          <w:tab w:val="left" w:pos="450"/>
        </w:tabs>
        <w:ind w:right="75"/>
        <w:jc w:val="both"/>
        <w:rPr>
          <w:rFonts w:ascii="Calibri" w:eastAsia="Arial" w:hAnsi="Calibri" w:cs="Calibri"/>
          <w:b/>
          <w:spacing w:val="1"/>
          <w:lang w:val="ro-RO"/>
        </w:rPr>
      </w:pPr>
    </w:p>
    <w:p w14:paraId="1F0F19CE" w14:textId="77777777" w:rsidR="005274BD" w:rsidRPr="009B5FA1" w:rsidRDefault="005274BD" w:rsidP="00600555">
      <w:pPr>
        <w:tabs>
          <w:tab w:val="left" w:pos="450"/>
        </w:tabs>
        <w:ind w:right="75"/>
        <w:jc w:val="both"/>
        <w:rPr>
          <w:rFonts w:ascii="Calibri" w:eastAsia="Arial" w:hAnsi="Calibri" w:cs="Calibri"/>
          <w:b/>
          <w:spacing w:val="1"/>
          <w:lang w:val="ro-RO"/>
        </w:rPr>
      </w:pPr>
    </w:p>
    <w:p w14:paraId="47BB11E3" w14:textId="77777777" w:rsidR="00817456" w:rsidRPr="009B5FA1" w:rsidRDefault="00817456" w:rsidP="00600555">
      <w:pPr>
        <w:tabs>
          <w:tab w:val="left" w:pos="450"/>
        </w:tabs>
        <w:ind w:right="75"/>
        <w:jc w:val="both"/>
        <w:rPr>
          <w:rFonts w:ascii="Calibri" w:eastAsia="Arial" w:hAnsi="Calibri" w:cs="Calibri"/>
          <w:b/>
          <w:spacing w:val="1"/>
        </w:rPr>
      </w:pPr>
    </w:p>
    <w:p w14:paraId="0ED0A65F" w14:textId="77777777" w:rsidR="00817456" w:rsidRPr="009B5FA1" w:rsidRDefault="00817456" w:rsidP="00600555">
      <w:pPr>
        <w:tabs>
          <w:tab w:val="left" w:pos="450"/>
        </w:tabs>
        <w:ind w:right="75"/>
        <w:jc w:val="both"/>
        <w:rPr>
          <w:rFonts w:ascii="Calibri" w:eastAsia="Arial" w:hAnsi="Calibri" w:cs="Calibri"/>
          <w:b/>
          <w:spacing w:val="1"/>
          <w:lang w:val="ro-RO"/>
        </w:rPr>
      </w:pPr>
    </w:p>
    <w:p w14:paraId="7906EDE4" w14:textId="77777777" w:rsidR="00817456" w:rsidRPr="009B5FA1" w:rsidRDefault="00817456" w:rsidP="00600555">
      <w:pPr>
        <w:tabs>
          <w:tab w:val="left" w:pos="450"/>
        </w:tabs>
        <w:ind w:right="75"/>
        <w:jc w:val="both"/>
        <w:rPr>
          <w:rFonts w:ascii="Calibri" w:eastAsia="Arial" w:hAnsi="Calibri" w:cs="Calibri"/>
          <w:b/>
          <w:spacing w:val="1"/>
          <w:lang w:val="ro-RO"/>
        </w:rPr>
      </w:pPr>
    </w:p>
    <w:p w14:paraId="70694AC2" w14:textId="77777777" w:rsidR="00817456" w:rsidRPr="009B5FA1" w:rsidRDefault="00817456" w:rsidP="00600555">
      <w:pPr>
        <w:tabs>
          <w:tab w:val="left" w:pos="450"/>
        </w:tabs>
        <w:ind w:right="75"/>
        <w:jc w:val="both"/>
        <w:rPr>
          <w:rFonts w:ascii="Calibri" w:eastAsia="Arial" w:hAnsi="Calibri" w:cs="Calibri"/>
          <w:b/>
          <w:spacing w:val="1"/>
          <w:lang w:val="ro-RO"/>
        </w:rPr>
      </w:pPr>
    </w:p>
    <w:p w14:paraId="67DC5D68" w14:textId="77777777" w:rsidR="00817456" w:rsidRPr="009B5FA1" w:rsidRDefault="00817456" w:rsidP="00600555">
      <w:pPr>
        <w:tabs>
          <w:tab w:val="left" w:pos="450"/>
        </w:tabs>
        <w:ind w:right="75"/>
        <w:jc w:val="both"/>
        <w:rPr>
          <w:rFonts w:ascii="Calibri" w:eastAsia="Arial" w:hAnsi="Calibri" w:cs="Calibri"/>
          <w:b/>
          <w:spacing w:val="1"/>
          <w:lang w:val="ro-RO"/>
        </w:rPr>
      </w:pPr>
    </w:p>
    <w:p w14:paraId="518EE4A9" w14:textId="77777777" w:rsidR="00817456" w:rsidRPr="009B5FA1" w:rsidRDefault="00817456" w:rsidP="00600555">
      <w:pPr>
        <w:tabs>
          <w:tab w:val="left" w:pos="450"/>
        </w:tabs>
        <w:ind w:right="75"/>
        <w:jc w:val="both"/>
        <w:rPr>
          <w:rFonts w:ascii="Calibri" w:eastAsia="Arial" w:hAnsi="Calibri" w:cs="Calibri"/>
          <w:b/>
          <w:spacing w:val="1"/>
          <w:lang w:val="ro-RO"/>
        </w:rPr>
      </w:pPr>
    </w:p>
    <w:p w14:paraId="452D17B8" w14:textId="77777777" w:rsidR="00817456" w:rsidRPr="009B5FA1" w:rsidRDefault="00817456" w:rsidP="00600555">
      <w:pPr>
        <w:tabs>
          <w:tab w:val="left" w:pos="450"/>
        </w:tabs>
        <w:ind w:right="75"/>
        <w:jc w:val="both"/>
        <w:rPr>
          <w:rFonts w:ascii="Calibri" w:eastAsia="Arial" w:hAnsi="Calibri" w:cs="Calibri"/>
          <w:b/>
          <w:spacing w:val="1"/>
          <w:lang w:val="ro-RO"/>
        </w:rPr>
      </w:pPr>
    </w:p>
    <w:p w14:paraId="3E2EC001" w14:textId="77777777" w:rsidR="00817456" w:rsidRPr="009B5FA1" w:rsidRDefault="00817456" w:rsidP="00600555">
      <w:pPr>
        <w:tabs>
          <w:tab w:val="left" w:pos="450"/>
        </w:tabs>
        <w:ind w:right="75"/>
        <w:jc w:val="both"/>
        <w:rPr>
          <w:rFonts w:ascii="Calibri" w:eastAsia="Arial" w:hAnsi="Calibri" w:cs="Calibri"/>
          <w:b/>
          <w:spacing w:val="1"/>
          <w:lang w:val="ro-RO"/>
        </w:rPr>
      </w:pPr>
    </w:p>
    <w:p w14:paraId="70797CA2" w14:textId="77777777" w:rsidR="00817456" w:rsidRPr="009B5FA1" w:rsidRDefault="00817456" w:rsidP="00600555">
      <w:pPr>
        <w:tabs>
          <w:tab w:val="left" w:pos="450"/>
        </w:tabs>
        <w:ind w:right="75"/>
        <w:jc w:val="both"/>
        <w:rPr>
          <w:rFonts w:ascii="Calibri" w:eastAsia="Arial" w:hAnsi="Calibri" w:cs="Calibri"/>
          <w:b/>
          <w:spacing w:val="1"/>
          <w:lang w:val="ro-RO"/>
        </w:rPr>
      </w:pPr>
    </w:p>
    <w:p w14:paraId="01EFEA69" w14:textId="77777777" w:rsidR="00817456" w:rsidRPr="009B5FA1" w:rsidRDefault="00817456" w:rsidP="00600555">
      <w:pPr>
        <w:tabs>
          <w:tab w:val="left" w:pos="450"/>
        </w:tabs>
        <w:ind w:right="75"/>
        <w:jc w:val="both"/>
        <w:rPr>
          <w:rFonts w:ascii="Calibri" w:eastAsia="Arial" w:hAnsi="Calibri" w:cs="Calibri"/>
          <w:b/>
          <w:spacing w:val="1"/>
          <w:lang w:val="ro-RO"/>
        </w:rPr>
      </w:pPr>
    </w:p>
    <w:p w14:paraId="65AC8E1C" w14:textId="77777777" w:rsidR="00817456" w:rsidRPr="009B5FA1" w:rsidRDefault="00817456" w:rsidP="00600555">
      <w:pPr>
        <w:tabs>
          <w:tab w:val="left" w:pos="450"/>
        </w:tabs>
        <w:ind w:right="75"/>
        <w:jc w:val="both"/>
        <w:rPr>
          <w:rFonts w:ascii="Calibri" w:eastAsia="Arial" w:hAnsi="Calibri" w:cs="Calibri"/>
          <w:b/>
          <w:spacing w:val="1"/>
          <w:lang w:val="ro-RO"/>
        </w:rPr>
      </w:pPr>
    </w:p>
    <w:p w14:paraId="26AAF87C" w14:textId="6C5E6B52" w:rsidR="00BA5FB3" w:rsidRPr="009B5FA1" w:rsidRDefault="00BA5FB3">
      <w:pPr>
        <w:rPr>
          <w:rFonts w:ascii="Calibri" w:eastAsia="Arial" w:hAnsi="Calibri" w:cs="Calibri"/>
          <w:b/>
          <w:spacing w:val="1"/>
          <w:lang w:val="ro-RO"/>
        </w:rPr>
      </w:pPr>
      <w:r w:rsidRPr="009B5FA1">
        <w:rPr>
          <w:rFonts w:ascii="Calibri" w:eastAsia="Arial" w:hAnsi="Calibri" w:cs="Calibri"/>
          <w:b/>
          <w:spacing w:val="1"/>
          <w:lang w:val="ro-RO"/>
        </w:rPr>
        <w:br w:type="page"/>
      </w:r>
    </w:p>
    <w:p w14:paraId="7D480A31" w14:textId="77777777" w:rsidR="00817456" w:rsidRPr="009B5FA1" w:rsidRDefault="00817456" w:rsidP="00600555">
      <w:pPr>
        <w:tabs>
          <w:tab w:val="left" w:pos="450"/>
        </w:tabs>
        <w:ind w:right="75"/>
        <w:jc w:val="both"/>
        <w:rPr>
          <w:rFonts w:ascii="Calibri" w:eastAsia="Arial" w:hAnsi="Calibri" w:cs="Calibri"/>
          <w:b/>
          <w:spacing w:val="1"/>
          <w:lang w:val="ro-RO"/>
        </w:rPr>
      </w:pPr>
    </w:p>
    <w:p w14:paraId="1E4CAC4E" w14:textId="27D4B831" w:rsidR="00600555" w:rsidRPr="009B5FA1" w:rsidRDefault="00600555" w:rsidP="00600555">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Anexa </w:t>
      </w:r>
      <w:r w:rsidR="00A3123E" w:rsidRPr="009B5FA1">
        <w:rPr>
          <w:rFonts w:ascii="Calibri" w:eastAsia="Arial" w:hAnsi="Calibri" w:cs="Calibri"/>
          <w:b/>
          <w:spacing w:val="1"/>
          <w:lang w:val="ro-RO"/>
        </w:rPr>
        <w:t>6</w:t>
      </w:r>
      <w:r w:rsidRPr="009B5FA1">
        <w:rPr>
          <w:rFonts w:ascii="Calibri" w:eastAsia="Arial" w:hAnsi="Calibri" w:cs="Calibri"/>
          <w:b/>
          <w:spacing w:val="1"/>
          <w:lang w:val="ro-RO"/>
        </w:rPr>
        <w:t xml:space="preserve"> – </w:t>
      </w:r>
      <w:r w:rsidR="00221377" w:rsidRPr="009B5FA1">
        <w:rPr>
          <w:rFonts w:ascii="Calibri" w:eastAsia="Arial" w:hAnsi="Calibri" w:cs="Calibri"/>
          <w:b/>
          <w:spacing w:val="1"/>
          <w:lang w:val="ro-RO"/>
        </w:rPr>
        <w:t xml:space="preserve">Condiții specifice ale contractului de finanțare </w:t>
      </w:r>
    </w:p>
    <w:p w14:paraId="21A6FD35" w14:textId="2E599B3C" w:rsidR="00600555" w:rsidRPr="009B5FA1" w:rsidRDefault="00600555" w:rsidP="00735D98">
      <w:pPr>
        <w:tabs>
          <w:tab w:val="left" w:pos="450"/>
        </w:tabs>
        <w:ind w:right="75"/>
        <w:jc w:val="both"/>
        <w:rPr>
          <w:rFonts w:ascii="Calibri" w:eastAsia="Arial" w:hAnsi="Calibri" w:cs="Calibri"/>
          <w:spacing w:val="1"/>
          <w:lang w:val="ro-RO"/>
        </w:rPr>
      </w:pPr>
    </w:p>
    <w:p w14:paraId="0276DB32" w14:textId="2BC136B6" w:rsidR="007D0345" w:rsidRPr="009B5FA1" w:rsidRDefault="007D0345" w:rsidP="008E76C6">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Secțiunea I – Condiții specifice aplicabile Programului Tranziție Justă </w:t>
      </w:r>
    </w:p>
    <w:p w14:paraId="1B9F6960" w14:textId="77777777" w:rsidR="00211BC2" w:rsidRPr="009B5FA1" w:rsidRDefault="00211BC2" w:rsidP="00211BC2">
      <w:pPr>
        <w:spacing w:before="120" w:after="40"/>
        <w:jc w:val="both"/>
        <w:rPr>
          <w:rFonts w:ascii="Calibri" w:hAnsi="Calibri" w:cs="Calibri"/>
          <w:b/>
          <w:iCs/>
          <w:noProof/>
          <w:lang w:eastAsia="sk-SK"/>
        </w:rPr>
      </w:pPr>
    </w:p>
    <w:p w14:paraId="22D5048A" w14:textId="547EB2D5" w:rsidR="00211BC2" w:rsidRPr="009B5FA1" w:rsidRDefault="00211BC2" w:rsidP="00211BC2">
      <w:pPr>
        <w:spacing w:before="120" w:after="40"/>
        <w:jc w:val="both"/>
        <w:rPr>
          <w:rFonts w:ascii="Calibri" w:hAnsi="Calibri" w:cs="Calibri"/>
          <w:b/>
          <w:iCs/>
          <w:noProof/>
          <w:lang w:eastAsia="sk-SK"/>
        </w:rPr>
      </w:pPr>
      <w:r w:rsidRPr="009B5FA1">
        <w:rPr>
          <w:rFonts w:ascii="Calibri" w:hAnsi="Calibri" w:cs="Calibri"/>
          <w:b/>
          <w:iCs/>
          <w:noProof/>
          <w:lang w:eastAsia="sk-SK"/>
        </w:rPr>
        <w:t>Precizările prealabile</w:t>
      </w:r>
    </w:p>
    <w:p w14:paraId="0749B86C" w14:textId="77777777" w:rsidR="00211BC2" w:rsidRPr="009B5FA1" w:rsidRDefault="00211BC2" w:rsidP="00BF6423">
      <w:pPr>
        <w:pStyle w:val="ListParagraph"/>
        <w:numPr>
          <w:ilvl w:val="0"/>
          <w:numId w:val="59"/>
        </w:numPr>
        <w:ind w:left="478"/>
        <w:jc w:val="both"/>
        <w:rPr>
          <w:rFonts w:ascii="Calibri" w:eastAsia="Arial" w:hAnsi="Calibri" w:cs="Calibri"/>
          <w:lang w:val="ro-RO"/>
        </w:rPr>
      </w:pPr>
      <w:r w:rsidRPr="009B5FA1">
        <w:rPr>
          <w:rFonts w:ascii="Calibri" w:eastAsia="Arial" w:hAnsi="Calibri" w:cs="Calibri"/>
          <w:lang w:val="ro-RO"/>
        </w:rPr>
        <w:t xml:space="preserve">Prezentul contract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stabileşte</w:t>
      </w:r>
      <w:proofErr w:type="spellEnd"/>
      <w:r w:rsidRPr="009B5FA1">
        <w:rPr>
          <w:rFonts w:ascii="Calibri" w:eastAsia="Arial" w:hAnsi="Calibri" w:cs="Calibri"/>
          <w:lang w:val="ro-RO"/>
        </w:rPr>
        <w:t xml:space="preserve"> cadrul juridic general în care se va </w:t>
      </w:r>
      <w:proofErr w:type="spellStart"/>
      <w:r w:rsidRPr="009B5FA1">
        <w:rPr>
          <w:rFonts w:ascii="Calibri" w:eastAsia="Arial" w:hAnsi="Calibri" w:cs="Calibri"/>
          <w:lang w:val="ro-RO"/>
        </w:rPr>
        <w:t>desfaşura</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relaţia</w:t>
      </w:r>
      <w:proofErr w:type="spellEnd"/>
      <w:r w:rsidRPr="009B5FA1">
        <w:rPr>
          <w:rFonts w:ascii="Calibri" w:eastAsia="Arial" w:hAnsi="Calibri" w:cs="Calibri"/>
          <w:lang w:val="ro-RO"/>
        </w:rPr>
        <w:t xml:space="preserve"> contractuală dintre AM, OI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Beneficiar. Raporturile juridice dintre AM, OI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Beneficiar vor fi guvernate de prezentul Contract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w:t>
      </w:r>
    </w:p>
    <w:p w14:paraId="31E94DA1" w14:textId="77777777" w:rsidR="00211BC2" w:rsidRPr="009B5FA1" w:rsidRDefault="00211BC2" w:rsidP="00211BC2">
      <w:pPr>
        <w:pStyle w:val="ListParagraph"/>
        <w:ind w:left="478"/>
        <w:jc w:val="both"/>
        <w:rPr>
          <w:rFonts w:ascii="Calibri" w:eastAsia="Arial" w:hAnsi="Calibri" w:cs="Calibri"/>
          <w:lang w:val="ro-RO"/>
        </w:rPr>
      </w:pPr>
    </w:p>
    <w:p w14:paraId="0839E12B" w14:textId="77777777" w:rsidR="00211BC2" w:rsidRPr="009B5FA1" w:rsidRDefault="00211BC2" w:rsidP="00BF6423">
      <w:pPr>
        <w:numPr>
          <w:ilvl w:val="0"/>
          <w:numId w:val="56"/>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privind eligibilitatea cheltuielilor:</w:t>
      </w:r>
    </w:p>
    <w:p w14:paraId="45D8064E" w14:textId="1B37B49C" w:rsidR="009D44C8" w:rsidRPr="009B5FA1" w:rsidRDefault="009D44C8" w:rsidP="00BF6423">
      <w:pPr>
        <w:pStyle w:val="ListParagraph"/>
        <w:numPr>
          <w:ilvl w:val="0"/>
          <w:numId w:val="60"/>
        </w:numPr>
        <w:ind w:left="478"/>
        <w:jc w:val="both"/>
        <w:rPr>
          <w:rFonts w:ascii="Calibri" w:eastAsia="Arial" w:hAnsi="Calibri" w:cs="Calibri"/>
          <w:lang w:val="ro-RO"/>
        </w:rPr>
      </w:pPr>
      <w:r w:rsidRPr="009B5FA1">
        <w:rPr>
          <w:rFonts w:ascii="Calibri" w:eastAsia="Arial" w:hAnsi="Calibri" w:cs="Calibri"/>
          <w:lang w:val="ro-RO"/>
        </w:rPr>
        <w:t>Cheltuielile sunt considerate eligibile dacă sunt în conformitate cu:</w:t>
      </w:r>
    </w:p>
    <w:p w14:paraId="59D7D652"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Regulamentul Comisiei Europene nr. 651/2014 de declarare a anumitor categorii de ajutoare compatibile cu piața internă în aplicarea articolelor 107 și 108 din tratat;</w:t>
      </w:r>
    </w:p>
    <w:p w14:paraId="4845E23A"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Regulamentul Comisiei Europene nr. 1407/2013 privind aplicarea articolelor 107 și 108 din Tratatul privind funcționarea Uniunii Europene ajutoarelor de minimis (Regulamentul de minimis);</w:t>
      </w:r>
    </w:p>
    <w:p w14:paraId="3C04AE20"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RF(UE) 2093/2020 -Regulamentul (UE) al Consiliului de stabilire a cadrului financiar pentru perioada 2021 – 2027;</w:t>
      </w:r>
    </w:p>
    <w:p w14:paraId="1A98E069"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REG(UE) 1060/2021 (RDC)-Regulamentul (UE) al Parlamentului European și al Consiliului de stabilire a unor dispoziții comune privind Fondul european de dezvoltare regională (FEDR), Fondul social european (FSE), Fondul de coeziune (FC) și Fondul european pentru pescuit și afaceri maritime (FEPAM), și de instituire a unor norme financiare aplicabile acestor fonduri, precum și Fondului pentru azil și migrațiune, Fondului pentru securitate internă și Instrumentul pentru managementul frontierelor și vize;</w:t>
      </w:r>
    </w:p>
    <w:p w14:paraId="75E5ED5D"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10D00518"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17602A62"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Hotărârea Guvernului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precum şi cu</w:t>
      </w:r>
    </w:p>
    <w:p w14:paraId="5F46C213" w14:textId="77777777" w:rsidR="00211BC2" w:rsidRPr="009B5FA1" w:rsidRDefault="00211BC2" w:rsidP="00BF6423">
      <w:pPr>
        <w:numPr>
          <w:ilvl w:val="0"/>
          <w:numId w:val="57"/>
        </w:numPr>
        <w:spacing w:after="40"/>
        <w:ind w:left="714" w:hanging="357"/>
        <w:jc w:val="both"/>
        <w:rPr>
          <w:rFonts w:ascii="Calibri" w:hAnsi="Calibri" w:cs="Calibri"/>
          <w:iCs/>
          <w:noProof/>
          <w:lang w:eastAsia="sk-SK"/>
        </w:rPr>
      </w:pPr>
      <w:r w:rsidRPr="009B5FA1">
        <w:rPr>
          <w:rFonts w:ascii="Calibri" w:hAnsi="Calibri" w:cs="Calibri"/>
          <w:iCs/>
          <w:noProof/>
          <w:lang w:eastAsia="sk-SK"/>
        </w:rPr>
        <w:t xml:space="preserve">Ordinul nr. .................. pentru aprobarea Ghidului specific apelului de proiecte nr. ................ din cadrul Programului Tranziție Justă. </w:t>
      </w:r>
    </w:p>
    <w:p w14:paraId="38902FE4" w14:textId="77777777" w:rsidR="00211BC2" w:rsidRPr="009B5FA1" w:rsidRDefault="00211BC2" w:rsidP="00211BC2">
      <w:pPr>
        <w:ind w:left="714"/>
        <w:jc w:val="both"/>
        <w:rPr>
          <w:rFonts w:ascii="Calibri" w:hAnsi="Calibri" w:cs="Calibri"/>
          <w:iCs/>
          <w:noProof/>
          <w:lang w:eastAsia="sk-SK"/>
        </w:rPr>
      </w:pPr>
    </w:p>
    <w:p w14:paraId="0E8A0144" w14:textId="77777777" w:rsidR="00211BC2" w:rsidRPr="009B5FA1" w:rsidRDefault="00211BC2" w:rsidP="00BF6423">
      <w:pPr>
        <w:pStyle w:val="ListParagraph"/>
        <w:numPr>
          <w:ilvl w:val="0"/>
          <w:numId w:val="60"/>
        </w:numPr>
        <w:ind w:left="478"/>
        <w:jc w:val="both"/>
        <w:rPr>
          <w:rFonts w:ascii="Calibri" w:eastAsia="Arial" w:hAnsi="Calibri" w:cs="Calibri"/>
          <w:lang w:val="ro-RO"/>
        </w:rPr>
      </w:pPr>
      <w:r w:rsidRPr="009B5FA1">
        <w:rPr>
          <w:rFonts w:ascii="Calibri" w:eastAsia="Arial" w:hAnsi="Calibri" w:cs="Calibri"/>
          <w:lang w:val="ro-RO"/>
        </w:rPr>
        <w:t xml:space="preserve">Nedetectarea de către AM/OI a neconformităților cu ocazia încheierii actelor adiționale și respectiv notificărilor efectuate de către beneficiar nu împietează asupra dreptului AM de a declara ulterior neeligibile cheltuielile efectuate cu nerespectarea prevederilor legale în vigoare și/sau de a aplica corecţii financiare/reduceri procentuale, ca urmare a verificării cererilor de rambursare/plată. </w:t>
      </w:r>
    </w:p>
    <w:p w14:paraId="5F5F5376" w14:textId="77777777" w:rsidR="00211BC2" w:rsidRPr="009B5FA1" w:rsidRDefault="00211BC2" w:rsidP="00BF6423">
      <w:pPr>
        <w:numPr>
          <w:ilvl w:val="0"/>
          <w:numId w:val="58"/>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privind rambursarea/plata cheltuielilor:</w:t>
      </w:r>
    </w:p>
    <w:p w14:paraId="2D2C9D50" w14:textId="76126A0F" w:rsidR="00211BC2" w:rsidRPr="009B5FA1" w:rsidRDefault="009D44C8" w:rsidP="00BF6423">
      <w:pPr>
        <w:pStyle w:val="ListParagraph"/>
        <w:numPr>
          <w:ilvl w:val="0"/>
          <w:numId w:val="61"/>
        </w:numPr>
        <w:ind w:left="478"/>
        <w:jc w:val="both"/>
        <w:rPr>
          <w:rFonts w:ascii="Calibri" w:eastAsia="Arial" w:hAnsi="Calibri" w:cs="Calibri"/>
          <w:lang w:val="ro-RO"/>
        </w:rPr>
      </w:pPr>
      <w:r w:rsidRPr="009B5FA1">
        <w:rPr>
          <w:rFonts w:ascii="Calibri" w:eastAsia="Arial" w:hAnsi="Calibri" w:cs="Calibri"/>
          <w:lang w:val="ro-RO"/>
        </w:rPr>
        <w:t xml:space="preserve">Dacă Beneficiarul nu transmite AM/OI o cerere de rambursare finală în termen de </w:t>
      </w:r>
      <w:r w:rsidRPr="009B5FA1">
        <w:rPr>
          <w:rFonts w:ascii="Calibri" w:eastAsia="Arial" w:hAnsi="Calibri" w:cs="Calibri"/>
          <w:highlight w:val="yellow"/>
          <w:lang w:val="ro-RO"/>
        </w:rPr>
        <w:t>maximum 60 (</w:t>
      </w:r>
      <w:proofErr w:type="spellStart"/>
      <w:r w:rsidRPr="009B5FA1">
        <w:rPr>
          <w:rFonts w:ascii="Calibri" w:eastAsia="Arial" w:hAnsi="Calibri" w:cs="Calibri"/>
          <w:highlight w:val="yellow"/>
          <w:lang w:val="ro-RO"/>
        </w:rPr>
        <w:t>şaizeci</w:t>
      </w:r>
      <w:proofErr w:type="spellEnd"/>
      <w:r w:rsidRPr="009B5FA1">
        <w:rPr>
          <w:rFonts w:ascii="Calibri" w:eastAsia="Arial" w:hAnsi="Calibri" w:cs="Calibri"/>
          <w:highlight w:val="yellow"/>
          <w:lang w:val="ro-RO"/>
        </w:rPr>
        <w:t>)</w:t>
      </w:r>
      <w:r w:rsidRPr="009B5FA1">
        <w:rPr>
          <w:rFonts w:ascii="Calibri" w:eastAsia="Arial" w:hAnsi="Calibri" w:cs="Calibri"/>
          <w:lang w:val="ro-RO"/>
        </w:rPr>
        <w:t xml:space="preserve">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w:t>
      </w:r>
      <w:proofErr w:type="spellStart"/>
      <w:r w:rsidRPr="009B5FA1">
        <w:rPr>
          <w:rFonts w:ascii="Calibri" w:eastAsia="Arial" w:hAnsi="Calibri" w:cs="Calibri"/>
          <w:lang w:val="ro-RO"/>
        </w:rPr>
        <w:t>formalităţi</w:t>
      </w:r>
      <w:proofErr w:type="spellEnd"/>
      <w:r w:rsidRPr="009B5FA1">
        <w:rPr>
          <w:rFonts w:ascii="Calibri" w:eastAsia="Arial" w:hAnsi="Calibri" w:cs="Calibri"/>
          <w:lang w:val="ro-RO"/>
        </w:rPr>
        <w:t xml:space="preserve"> de către OI/ AM.</w:t>
      </w:r>
    </w:p>
    <w:p w14:paraId="2E5F4D4A" w14:textId="1ED107C2" w:rsidR="00211BC2" w:rsidRPr="009B5FA1" w:rsidRDefault="00211BC2" w:rsidP="00DB0D6C">
      <w:pPr>
        <w:spacing w:before="40" w:after="40"/>
        <w:ind w:left="680" w:hanging="396"/>
        <w:jc w:val="both"/>
        <w:rPr>
          <w:rFonts w:ascii="Calibri" w:hAnsi="Calibri" w:cs="Calibri"/>
          <w:iCs/>
          <w:noProof/>
          <w:lang w:eastAsia="sk-SK"/>
        </w:rPr>
      </w:pPr>
      <w:r w:rsidRPr="009B5FA1">
        <w:rPr>
          <w:rFonts w:ascii="Calibri" w:hAnsi="Calibri" w:cs="Calibri"/>
          <w:iCs/>
          <w:noProof/>
          <w:lang w:eastAsia="sk-SK"/>
        </w:rPr>
        <w:t>(2) În vederea rambursării/plăţii sumelor reprezentând TVA nerecuperabilă, potrivit legislaţiei în vigoare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14:paraId="1924D9C4"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 xml:space="preserve">Completarea Condițiilor generale cu alte drepturi și obligații ale Beneficiarului:  </w:t>
      </w:r>
    </w:p>
    <w:p w14:paraId="0EB41986" w14:textId="10610619" w:rsidR="00DB0D6C" w:rsidRPr="009B5FA1" w:rsidRDefault="00DB0D6C"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lastRenderedPageBreak/>
        <w:t xml:space="preserve">Beneficiarul se obligă să implementeze Proiectul pe propria răspundere, în conformitate cu prevederile prezentului Contract de finanțare (inclusiv anexele acestuia)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ale </w:t>
      </w:r>
      <w:proofErr w:type="spellStart"/>
      <w:r w:rsidRPr="009B5FA1">
        <w:rPr>
          <w:rFonts w:ascii="Calibri" w:eastAsia="Arial" w:hAnsi="Calibri" w:cs="Calibri"/>
          <w:lang w:val="ro-RO"/>
        </w:rPr>
        <w:t>legislaţiei</w:t>
      </w:r>
      <w:proofErr w:type="spellEnd"/>
      <w:r w:rsidRPr="009B5FA1">
        <w:rPr>
          <w:rFonts w:ascii="Calibri" w:eastAsia="Arial" w:hAnsi="Calibri" w:cs="Calibri"/>
          <w:lang w:val="ro-RO"/>
        </w:rPr>
        <w:t xml:space="preserve">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în vigoare. Beneficiarul va fi singurul răspunzător în </w:t>
      </w:r>
      <w:proofErr w:type="spellStart"/>
      <w:r w:rsidRPr="009B5FA1">
        <w:rPr>
          <w:rFonts w:ascii="Calibri" w:eastAsia="Arial" w:hAnsi="Calibri" w:cs="Calibri"/>
          <w:lang w:val="ro-RO"/>
        </w:rPr>
        <w:t>faţa</w:t>
      </w:r>
      <w:proofErr w:type="spellEnd"/>
      <w:r w:rsidRPr="009B5FA1">
        <w:rPr>
          <w:rFonts w:ascii="Calibri" w:eastAsia="Arial" w:hAnsi="Calibri" w:cs="Calibri"/>
          <w:lang w:val="ro-RO"/>
        </w:rPr>
        <w:t xml:space="preserve"> AM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OI pentru îndeplinirea </w:t>
      </w:r>
      <w:proofErr w:type="spellStart"/>
      <w:r w:rsidRPr="009B5FA1">
        <w:rPr>
          <w:rFonts w:ascii="Calibri" w:eastAsia="Arial" w:hAnsi="Calibri" w:cs="Calibri"/>
          <w:lang w:val="ro-RO"/>
        </w:rPr>
        <w:t>obligaţiilor</w:t>
      </w:r>
      <w:proofErr w:type="spellEnd"/>
      <w:r w:rsidRPr="009B5FA1">
        <w:rPr>
          <w:rFonts w:ascii="Calibri" w:eastAsia="Arial" w:hAnsi="Calibri" w:cs="Calibri"/>
          <w:lang w:val="ro-RO"/>
        </w:rPr>
        <w:t xml:space="preserve"> asumate prin Contractul de finanțare, pentru implementarea Proiectului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pentru realizarea activităților, indicatorilor și obiectivelor acestuia, prevăzute în Anexa 1 (una) - Cererea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În acest sens, Beneficiarul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respecta calendarul </w:t>
      </w:r>
      <w:proofErr w:type="spellStart"/>
      <w:r w:rsidRPr="009B5FA1">
        <w:rPr>
          <w:rFonts w:ascii="Calibri" w:eastAsia="Arial" w:hAnsi="Calibri" w:cs="Calibri"/>
          <w:lang w:val="ro-RO"/>
        </w:rPr>
        <w:t>activităţilor</w:t>
      </w:r>
      <w:proofErr w:type="spellEnd"/>
      <w:r w:rsidRPr="009B5FA1">
        <w:rPr>
          <w:rFonts w:ascii="Calibri" w:eastAsia="Arial" w:hAnsi="Calibri" w:cs="Calibri"/>
          <w:lang w:val="ro-RO"/>
        </w:rPr>
        <w:t xml:space="preserve"> și </w:t>
      </w:r>
      <w:proofErr w:type="spellStart"/>
      <w:r w:rsidRPr="009B5FA1">
        <w:rPr>
          <w:rFonts w:ascii="Calibri" w:eastAsia="Arial" w:hAnsi="Calibri" w:cs="Calibri"/>
          <w:lang w:val="ro-RO"/>
        </w:rPr>
        <w:t>achiziţiilor</w:t>
      </w:r>
      <w:proofErr w:type="spellEnd"/>
      <w:r w:rsidRPr="009B5FA1">
        <w:rPr>
          <w:rFonts w:ascii="Calibri" w:eastAsia="Arial" w:hAnsi="Calibri" w:cs="Calibri"/>
          <w:lang w:val="ro-RO"/>
        </w:rPr>
        <w:t xml:space="preserve"> publice, prevăzute în cererea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precum și de a asigura un management eficient al proiectului prin asigurarea resurselor umane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materiale necesare implementării acestuia.</w:t>
      </w:r>
    </w:p>
    <w:p w14:paraId="11CE896B"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declară și se angajează, irevocabil şi necondiţionat, să utilizeze finanţarea exclusiv cu respectarea termenilor şi conditiilor Contractului de finanţare.</w:t>
      </w:r>
    </w:p>
    <w:p w14:paraId="3B7A9906"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obligaţia de a respecta instrucțiunile emise de AM.</w:t>
      </w:r>
    </w:p>
    <w:p w14:paraId="694D5C22"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se obligă să nu dezmembreze bunurile imobile fără acordul AM solicitat în scris şi cu respectarea prevederilor prezentului Contract de finanțare privind modificarea și completarea acestuia.</w:t>
      </w:r>
    </w:p>
    <w:p w14:paraId="57D48633"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cel mult până la valoarea totală a proiectului, cu respectarea prevederilor legale în vigoare, astfel:</w:t>
      </w:r>
    </w:p>
    <w:p w14:paraId="0F2D4A6A" w14:textId="77777777" w:rsidR="00211BC2" w:rsidRPr="009B5FA1" w:rsidRDefault="00211BC2" w:rsidP="00BF6423">
      <w:pPr>
        <w:numPr>
          <w:ilvl w:val="0"/>
          <w:numId w:val="63"/>
        </w:numPr>
        <w:spacing w:after="40"/>
        <w:jc w:val="both"/>
        <w:rPr>
          <w:rFonts w:ascii="Calibri" w:hAnsi="Calibri" w:cs="Calibri"/>
          <w:iCs/>
          <w:noProof/>
          <w:lang w:eastAsia="sk-SK"/>
        </w:rPr>
      </w:pPr>
      <w:r w:rsidRPr="009B5FA1">
        <w:rPr>
          <w:rFonts w:ascii="Calibri" w:hAnsi="Calibri" w:cs="Calibri"/>
          <w:iCs/>
          <w:noProof/>
          <w:lang w:eastAsia="sk-SK"/>
        </w:rPr>
        <w:t>în perioada de implementare a activităților efectuate după semnarea Contractului de finanțare, exclusiv în scopul realizării proiectului,</w:t>
      </w:r>
    </w:p>
    <w:p w14:paraId="578C8FF6" w14:textId="77777777" w:rsidR="00211BC2" w:rsidRPr="009B5FA1" w:rsidRDefault="00211BC2" w:rsidP="00BF6423">
      <w:pPr>
        <w:numPr>
          <w:ilvl w:val="0"/>
          <w:numId w:val="63"/>
        </w:numPr>
        <w:spacing w:after="40"/>
        <w:ind w:left="714" w:hanging="357"/>
        <w:jc w:val="both"/>
        <w:rPr>
          <w:rFonts w:ascii="Calibri" w:hAnsi="Calibri" w:cs="Calibri"/>
          <w:iCs/>
          <w:noProof/>
          <w:lang w:eastAsia="sk-SK"/>
        </w:rPr>
      </w:pPr>
      <w:r w:rsidRPr="009B5FA1">
        <w:rPr>
          <w:rFonts w:ascii="Calibri" w:hAnsi="Calibri" w:cs="Calibri"/>
          <w:iCs/>
          <w:noProof/>
          <w:lang w:eastAsia="sk-SK"/>
        </w:rPr>
        <w:t>în perioada de durabilitate a proiectului, aşa cum aceasta este prevăzută la articolul 2, alin. (5), din Condițiile generale, după caz, exclusiv pentru asigurarea sustenabilităţii investiţiei.</w:t>
      </w:r>
    </w:p>
    <w:p w14:paraId="467BA6D6" w14:textId="1BD3582D"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14:paraId="10BC2AC0"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14:paraId="1DC0B469"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14:paraId="04D5DD84" w14:textId="0060D7EC"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(După caz) În perioada de durabilitate a contractului prevăzută la art. 2, alin. (5) din Condițiile generale, Beneficiarul are obligaţia  de a nu înceta sau delocaliza activitatea productivă în afara </w:t>
      </w:r>
      <w:r w:rsidR="00647C2A" w:rsidRPr="009B5FA1">
        <w:rPr>
          <w:rFonts w:ascii="Calibri" w:eastAsia="Arial" w:hAnsi="Calibri" w:cs="Calibri"/>
          <w:lang w:val="ro-RO"/>
        </w:rPr>
        <w:t xml:space="preserve">ariei asociate apelului de proiecte </w:t>
      </w:r>
      <w:r w:rsidRPr="009B5FA1">
        <w:rPr>
          <w:rFonts w:ascii="Calibri" w:eastAsia="Arial" w:hAnsi="Calibri" w:cs="Calibri"/>
          <w:lang w:val="ro-RO"/>
        </w:rPr>
        <w:t>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14:paraId="1B9FBB5D"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obligaţia de a nu întreprinde nici o acţiune de natură a afecta condițiile de construire/exploatare asupra infrastructurii (teren și/sau clădire) aferente proiectului până la finalizarea perioadei de durabilitate prevăzută la art. 2, alin. (5) din Condițiile generale.</w:t>
      </w:r>
    </w:p>
    <w:p w14:paraId="59E3B148"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14:paraId="0F14F079" w14:textId="0D5F8A6B"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Beneficiarul are obligaţia de a respecta </w:t>
      </w:r>
      <w:r w:rsidRPr="009B5FA1">
        <w:rPr>
          <w:rFonts w:ascii="Calibri" w:eastAsia="Arial" w:hAnsi="Calibri" w:cs="Calibri"/>
          <w:highlight w:val="yellow"/>
          <w:lang w:val="ro-RO"/>
        </w:rPr>
        <w:t>Anexa  (...........)</w:t>
      </w:r>
      <w:r w:rsidRPr="009B5FA1">
        <w:rPr>
          <w:rFonts w:ascii="Calibri" w:eastAsia="Arial" w:hAnsi="Calibri" w:cs="Calibri"/>
          <w:lang w:val="ro-RO"/>
        </w:rPr>
        <w:t xml:space="preserve"> - Graficul de prefinanțare/rambursare/ plată a cheltuielilor privind estimarea depunerii cererilor de rambursare/plată, precum și de actualizare a acestuia în funcție de sumele decontate. </w:t>
      </w:r>
    </w:p>
    <w:p w14:paraId="315A1937"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obligaţia de a întocmi şi transmite către OI, conform graficului de prefinanțare/rambursare/plată, inclusiv a documentelor justificative aferente în conformitate cu Anexa ...(.....) – Condiții de rambursare şi plată a cheltuielilor.</w:t>
      </w:r>
    </w:p>
    <w:p w14:paraId="688622DA"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Cererile de rambursare/ plată,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14:paraId="7CF3F728"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obligaţia de a întocmi şi transmite către OI, rapoarte de progres, trimestrial şi/sau ori de câte ori AM / OI solicită aceasta,  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14:paraId="365DC44D"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Beneficiarul trebuie să ia măsuri pentru obţinerea tuturor avizelor/autorizaţiilor/ acreditărilor/ licenţelor/etc. necesare pentru realizarea activităţilor prevăzute în cadrul prezentului Contract de finanţare, precum şi pentru desfăşurarea în condiţii legale a activităţii sale. </w:t>
      </w:r>
    </w:p>
    <w:p w14:paraId="464080BC"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lastRenderedPageBreak/>
        <w:t>Beneficiarul are obligația de a asigura arhivarea electronică a documentației aferente proiectului ce face obiectul prezentului Contract de finanțare și de a o transmite AM/OI la solicitarea acestuia.</w:t>
      </w:r>
    </w:p>
    <w:p w14:paraId="33978011"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Beneficiarul are obligaţia de a asigura disponibilitatea şi prezenţa personalului implicat în implementarea Proiectului, precum şi a managerului Proiectului verificat sau auditat, pe întreaga durată a verificărilor. </w:t>
      </w:r>
    </w:p>
    <w:p w14:paraId="5618E8DC"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14:paraId="14AA3437"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Nerespectarea de către Beneficiar a prevederilor legislaţiei naţionale/europene aplicabile în domeniul achiziţiilor conduce la neeligibilitatea cheltuielilor astfel efectuate sau la aplicarea de corecţii financiare/reduceri procentuale conform legislaţiei în vigoare.</w:t>
      </w:r>
    </w:p>
    <w:p w14:paraId="60A1D1DC"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Beneficiarul îşi asumă obligaţia de a furniza OI şi AM orice document sau informaţie, în termenul solicitat, în vederea realizării evaluării Programului Tranziție Justă şi/sau a Proiectului implementat. Cu acordul AM, rezultatul evaluării poate fi pus la dispoziţia Beneficiarului. </w:t>
      </w:r>
    </w:p>
    <w:p w14:paraId="0D93ABFD"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14:paraId="7539C526" w14:textId="7777777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14:paraId="444D4481" w14:textId="1E481C07" w:rsidR="00211BC2" w:rsidRPr="009B5FA1" w:rsidRDefault="00211BC2" w:rsidP="00BF6423">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Analizând respectarea prevederilor alin. </w:t>
      </w:r>
      <w:r w:rsidR="00647C2A" w:rsidRPr="009B5FA1">
        <w:rPr>
          <w:rFonts w:ascii="Calibri" w:eastAsia="Arial" w:hAnsi="Calibri" w:cs="Calibri"/>
          <w:lang w:val="ro-RO"/>
        </w:rPr>
        <w:t xml:space="preserve">23 </w:t>
      </w:r>
      <w:r w:rsidRPr="009B5FA1">
        <w:rPr>
          <w:rFonts w:ascii="Calibri" w:eastAsia="Arial" w:hAnsi="Calibri" w:cs="Calibri"/>
          <w:lang w:val="ro-RO"/>
        </w:rPr>
        <w:t>al prezentului articol, AM poate decide rezilierea unilaterală a contractului și recuperarea finanțării nerambursabile acordate în condițiile prezentului Contract de finanțare.</w:t>
      </w:r>
    </w:p>
    <w:p w14:paraId="76E86F95" w14:textId="77777777" w:rsidR="00013D97" w:rsidRPr="009B5FA1" w:rsidRDefault="00211BC2" w:rsidP="00013D97">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Beneficiarul are obligația de a notifica OI/AM, în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14:paraId="77B7ABE8" w14:textId="4F39C932" w:rsidR="00793825" w:rsidRPr="009B5FA1" w:rsidRDefault="00793825" w:rsidP="00013D97">
      <w:pPr>
        <w:pStyle w:val="ListParagraph"/>
        <w:numPr>
          <w:ilvl w:val="0"/>
          <w:numId w:val="62"/>
        </w:numPr>
        <w:ind w:left="478"/>
        <w:jc w:val="both"/>
        <w:rPr>
          <w:rFonts w:ascii="Calibri" w:eastAsia="Arial" w:hAnsi="Calibri" w:cs="Calibri"/>
          <w:lang w:val="ro-RO"/>
        </w:rPr>
      </w:pPr>
      <w:r w:rsidRPr="009B5FA1">
        <w:rPr>
          <w:rFonts w:ascii="Calibri" w:eastAsia="Arial" w:hAnsi="Calibri" w:cs="Calibri"/>
          <w:lang w:val="ro-RO"/>
        </w:rPr>
        <w:t xml:space="preserve">In completarea prevederilor art. 7  din Contractul de finanțare – </w:t>
      </w:r>
      <w:proofErr w:type="spellStart"/>
      <w:r w:rsidRPr="009B5FA1">
        <w:rPr>
          <w:rFonts w:ascii="Calibri" w:eastAsia="Arial" w:hAnsi="Calibri" w:cs="Calibri"/>
          <w:lang w:val="ro-RO"/>
        </w:rPr>
        <w:t>Condiţii</w:t>
      </w:r>
      <w:proofErr w:type="spellEnd"/>
      <w:r w:rsidRPr="009B5FA1">
        <w:rPr>
          <w:rFonts w:ascii="Calibri" w:eastAsia="Arial" w:hAnsi="Calibri" w:cs="Calibri"/>
          <w:lang w:val="ro-RO"/>
        </w:rPr>
        <w:t xml:space="preserve"> Generale, vor fi luate în considerare următoarele prevederi:</w:t>
      </w:r>
    </w:p>
    <w:p w14:paraId="5C4ADA7E" w14:textId="77777777" w:rsidR="00793825" w:rsidRPr="009B5FA1" w:rsidRDefault="00793825" w:rsidP="00C02ECB">
      <w:pPr>
        <w:pStyle w:val="ListParagraph"/>
        <w:spacing w:before="60"/>
        <w:ind w:left="1287" w:right="105"/>
        <w:jc w:val="both"/>
        <w:rPr>
          <w:rFonts w:ascii="Calibri" w:eastAsia="Arial" w:hAnsi="Calibri" w:cs="Calibri"/>
          <w:lang w:val="ro-RO"/>
        </w:rPr>
      </w:pPr>
      <w:r w:rsidRPr="009B5FA1">
        <w:rPr>
          <w:rFonts w:ascii="Calibri" w:eastAsia="Arial" w:hAnsi="Calibri" w:cs="Calibri"/>
          <w:lang w:val="ro-RO"/>
        </w:rPr>
        <w:t xml:space="preserve">(a) Beneficiarul /Liderul de parteneriat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transmite, la termenele specificate, orice document solicitat (al său și/sau al partenerilor), în vederea implementării de către AM/OI responsabil a măsurilor incluse în planurile de </w:t>
      </w:r>
      <w:proofErr w:type="spellStart"/>
      <w:r w:rsidRPr="009B5FA1">
        <w:rPr>
          <w:rFonts w:ascii="Calibri" w:eastAsia="Arial" w:hAnsi="Calibri" w:cs="Calibri"/>
          <w:lang w:val="ro-RO"/>
        </w:rPr>
        <w:t>acţiune</w:t>
      </w:r>
      <w:proofErr w:type="spellEnd"/>
      <w:r w:rsidRPr="009B5FA1">
        <w:rPr>
          <w:rFonts w:ascii="Calibri" w:eastAsia="Arial" w:hAnsi="Calibri" w:cs="Calibri"/>
          <w:lang w:val="ro-RO"/>
        </w:rPr>
        <w:t xml:space="preserve"> pentru implementarea  recomandărilor  rezultate  ca  urmare  a  misiunilor  de  audit  ale  Comisiei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ale </w:t>
      </w:r>
      <w:proofErr w:type="spellStart"/>
      <w:r w:rsidRPr="009B5FA1">
        <w:rPr>
          <w:rFonts w:ascii="Calibri" w:eastAsia="Arial" w:hAnsi="Calibri" w:cs="Calibri"/>
          <w:lang w:val="ro-RO"/>
        </w:rPr>
        <w:t>Autorităţii</w:t>
      </w:r>
      <w:proofErr w:type="spellEnd"/>
      <w:r w:rsidRPr="009B5FA1">
        <w:rPr>
          <w:rFonts w:ascii="Calibri" w:eastAsia="Arial" w:hAnsi="Calibri" w:cs="Calibri"/>
          <w:lang w:val="ro-RO"/>
        </w:rPr>
        <w:t xml:space="preserve"> de Audit de pe lângă Curtea de Conturi a României</w:t>
      </w:r>
    </w:p>
    <w:p w14:paraId="3EACED50" w14:textId="77777777" w:rsidR="00793825" w:rsidRPr="009B5FA1" w:rsidRDefault="00793825" w:rsidP="00C02ECB">
      <w:pPr>
        <w:pStyle w:val="ListParagraph"/>
        <w:spacing w:before="60"/>
        <w:ind w:left="1287" w:right="105"/>
        <w:jc w:val="both"/>
        <w:rPr>
          <w:rFonts w:ascii="Calibri" w:eastAsia="Arial" w:hAnsi="Calibri" w:cs="Calibri"/>
          <w:lang w:val="ro-RO"/>
        </w:rPr>
      </w:pPr>
      <w:r w:rsidRPr="009B5FA1">
        <w:rPr>
          <w:rFonts w:ascii="Calibri" w:eastAsia="Arial" w:hAnsi="Calibri" w:cs="Calibri"/>
          <w:lang w:val="ro-RO"/>
        </w:rPr>
        <w:t xml:space="preserve">(b)  Beneficiarul/Liderul de parteneriat/partenerii </w:t>
      </w:r>
      <w:proofErr w:type="spellStart"/>
      <w:r w:rsidRPr="009B5FA1">
        <w:rPr>
          <w:rFonts w:ascii="Calibri" w:eastAsia="Arial" w:hAnsi="Calibri" w:cs="Calibri"/>
          <w:lang w:val="ro-RO"/>
        </w:rPr>
        <w:t>îşi</w:t>
      </w:r>
      <w:proofErr w:type="spellEnd"/>
      <w:r w:rsidRPr="009B5FA1">
        <w:rPr>
          <w:rFonts w:ascii="Calibri" w:eastAsia="Arial" w:hAnsi="Calibri" w:cs="Calibri"/>
          <w:lang w:val="ro-RO"/>
        </w:rPr>
        <w:t xml:space="preserve"> asumă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furniza AM/OI  responsabil orice document sau </w:t>
      </w:r>
      <w:proofErr w:type="spellStart"/>
      <w:r w:rsidRPr="009B5FA1">
        <w:rPr>
          <w:rFonts w:ascii="Calibri" w:eastAsia="Arial" w:hAnsi="Calibri" w:cs="Calibri"/>
          <w:lang w:val="ro-RO"/>
        </w:rPr>
        <w:t>informaţie</w:t>
      </w:r>
      <w:proofErr w:type="spellEnd"/>
      <w:r w:rsidRPr="009B5FA1">
        <w:rPr>
          <w:rFonts w:ascii="Calibri" w:eastAsia="Arial" w:hAnsi="Calibri" w:cs="Calibri"/>
          <w:lang w:val="ro-RO"/>
        </w:rPr>
        <w:t xml:space="preserve">,  în termenul solicitat, în vederea realizării evaluării Programului Tranziție Justă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a Proiectului implementat. Cu acordul AM, rezultatul evaluării poate fi pus la </w:t>
      </w:r>
      <w:proofErr w:type="spellStart"/>
      <w:r w:rsidRPr="009B5FA1">
        <w:rPr>
          <w:rFonts w:ascii="Calibri" w:eastAsia="Arial" w:hAnsi="Calibri" w:cs="Calibri"/>
          <w:lang w:val="ro-RO"/>
        </w:rPr>
        <w:t>dispoziţia</w:t>
      </w:r>
      <w:proofErr w:type="spellEnd"/>
      <w:r w:rsidRPr="009B5FA1">
        <w:rPr>
          <w:rFonts w:ascii="Calibri" w:eastAsia="Arial" w:hAnsi="Calibri" w:cs="Calibri"/>
          <w:lang w:val="ro-RO"/>
        </w:rPr>
        <w:t xml:space="preserve"> Beneficiarului.</w:t>
      </w:r>
    </w:p>
    <w:p w14:paraId="0B18F23A" w14:textId="77777777" w:rsidR="00793825" w:rsidRPr="009B5FA1" w:rsidRDefault="00793825" w:rsidP="00C02ECB">
      <w:pPr>
        <w:pStyle w:val="Default"/>
        <w:spacing w:before="60"/>
        <w:ind w:left="1287"/>
        <w:jc w:val="both"/>
        <w:rPr>
          <w:rFonts w:ascii="Calibri" w:eastAsia="Arial" w:hAnsi="Calibri" w:cs="Calibri"/>
          <w:color w:val="auto"/>
          <w:sz w:val="20"/>
          <w:szCs w:val="20"/>
        </w:rPr>
      </w:pPr>
      <w:r w:rsidRPr="009B5FA1">
        <w:rPr>
          <w:rFonts w:ascii="Calibri" w:eastAsia="Arial" w:hAnsi="Calibri" w:cs="Calibri"/>
          <w:color w:val="auto"/>
          <w:sz w:val="20"/>
          <w:szCs w:val="20"/>
        </w:rPr>
        <w:t xml:space="preserve">(c) Beneficiarul este obligat să notifice AM în scris </w:t>
      </w:r>
      <w:proofErr w:type="spellStart"/>
      <w:r w:rsidRPr="009B5FA1">
        <w:rPr>
          <w:rFonts w:ascii="Calibri" w:eastAsia="Arial" w:hAnsi="Calibri" w:cs="Calibri"/>
          <w:color w:val="auto"/>
          <w:sz w:val="20"/>
          <w:szCs w:val="20"/>
        </w:rPr>
        <w:t>şi</w:t>
      </w:r>
      <w:proofErr w:type="spellEnd"/>
      <w:r w:rsidRPr="009B5FA1">
        <w:rPr>
          <w:rFonts w:ascii="Calibri" w:eastAsia="Arial" w:hAnsi="Calibri" w:cs="Calibri"/>
          <w:color w:val="auto"/>
          <w:sz w:val="20"/>
          <w:szCs w:val="20"/>
        </w:rPr>
        <w:t xml:space="preserve"> în termen de 5 zile lucrătoare, despre orice modificare apărută în legătură cu datele sale de identificare sau ale </w:t>
      </w:r>
      <w:proofErr w:type="spellStart"/>
      <w:r w:rsidRPr="009B5FA1">
        <w:rPr>
          <w:rFonts w:ascii="Calibri" w:eastAsia="Arial" w:hAnsi="Calibri" w:cs="Calibri"/>
          <w:color w:val="auto"/>
          <w:sz w:val="20"/>
          <w:szCs w:val="20"/>
        </w:rPr>
        <w:t>reprezentanţilor</w:t>
      </w:r>
      <w:proofErr w:type="spellEnd"/>
      <w:r w:rsidRPr="009B5FA1">
        <w:rPr>
          <w:rFonts w:ascii="Calibri" w:eastAsia="Arial" w:hAnsi="Calibri" w:cs="Calibri"/>
          <w:color w:val="auto"/>
          <w:sz w:val="20"/>
          <w:szCs w:val="20"/>
        </w:rPr>
        <w:t xml:space="preserve"> săi, precum </w:t>
      </w:r>
      <w:proofErr w:type="spellStart"/>
      <w:r w:rsidRPr="009B5FA1">
        <w:rPr>
          <w:rFonts w:ascii="Calibri" w:eastAsia="Arial" w:hAnsi="Calibri" w:cs="Calibri"/>
          <w:color w:val="auto"/>
          <w:sz w:val="20"/>
          <w:szCs w:val="20"/>
        </w:rPr>
        <w:t>şi</w:t>
      </w:r>
      <w:proofErr w:type="spellEnd"/>
      <w:r w:rsidRPr="009B5FA1">
        <w:rPr>
          <w:rFonts w:ascii="Calibri" w:eastAsia="Arial" w:hAnsi="Calibri" w:cs="Calibri"/>
          <w:color w:val="auto"/>
          <w:sz w:val="20"/>
          <w:szCs w:val="20"/>
        </w:rPr>
        <w:t xml:space="preserve"> orice </w:t>
      </w:r>
      <w:proofErr w:type="spellStart"/>
      <w:r w:rsidRPr="009B5FA1">
        <w:rPr>
          <w:rFonts w:ascii="Calibri" w:eastAsia="Arial" w:hAnsi="Calibri" w:cs="Calibri"/>
          <w:color w:val="auto"/>
          <w:sz w:val="20"/>
          <w:szCs w:val="20"/>
        </w:rPr>
        <w:t>informaţie</w:t>
      </w:r>
      <w:proofErr w:type="spellEnd"/>
      <w:r w:rsidRPr="009B5FA1">
        <w:rPr>
          <w:rFonts w:ascii="Calibri" w:eastAsia="Arial" w:hAnsi="Calibri" w:cs="Calibri"/>
          <w:color w:val="auto"/>
          <w:sz w:val="20"/>
          <w:szCs w:val="20"/>
        </w:rPr>
        <w:t xml:space="preserve"> ce poate fi relevantă în </w:t>
      </w:r>
      <w:proofErr w:type="spellStart"/>
      <w:r w:rsidRPr="009B5FA1">
        <w:rPr>
          <w:rFonts w:ascii="Calibri" w:eastAsia="Arial" w:hAnsi="Calibri" w:cs="Calibri"/>
          <w:color w:val="auto"/>
          <w:sz w:val="20"/>
          <w:szCs w:val="20"/>
        </w:rPr>
        <w:t>relaţia</w:t>
      </w:r>
      <w:proofErr w:type="spellEnd"/>
      <w:r w:rsidRPr="009B5FA1">
        <w:rPr>
          <w:rFonts w:ascii="Calibri" w:eastAsia="Arial" w:hAnsi="Calibri" w:cs="Calibri"/>
          <w:color w:val="auto"/>
          <w:sz w:val="20"/>
          <w:szCs w:val="20"/>
        </w:rPr>
        <w:t xml:space="preserve"> sa cu AM, orice astfel de modificare/</w:t>
      </w:r>
      <w:proofErr w:type="spellStart"/>
      <w:r w:rsidRPr="009B5FA1">
        <w:rPr>
          <w:rFonts w:ascii="Calibri" w:eastAsia="Arial" w:hAnsi="Calibri" w:cs="Calibri"/>
          <w:color w:val="auto"/>
          <w:sz w:val="20"/>
          <w:szCs w:val="20"/>
        </w:rPr>
        <w:t>informaţie</w:t>
      </w:r>
      <w:proofErr w:type="spellEnd"/>
      <w:r w:rsidRPr="009B5FA1">
        <w:rPr>
          <w:rFonts w:ascii="Calibri" w:eastAsia="Arial" w:hAnsi="Calibri" w:cs="Calibri"/>
          <w:color w:val="auto"/>
          <w:sz w:val="20"/>
          <w:szCs w:val="20"/>
        </w:rPr>
        <w:t xml:space="preserve"> fiind opozabilă AM doar de la data primirii notificării de către AM. Aceste </w:t>
      </w:r>
      <w:proofErr w:type="spellStart"/>
      <w:r w:rsidRPr="009B5FA1">
        <w:rPr>
          <w:rFonts w:ascii="Calibri" w:eastAsia="Arial" w:hAnsi="Calibri" w:cs="Calibri"/>
          <w:color w:val="auto"/>
          <w:sz w:val="20"/>
          <w:szCs w:val="20"/>
        </w:rPr>
        <w:t>informaţii</w:t>
      </w:r>
      <w:proofErr w:type="spellEnd"/>
      <w:r w:rsidRPr="009B5FA1">
        <w:rPr>
          <w:rFonts w:ascii="Calibri" w:eastAsia="Arial" w:hAnsi="Calibri" w:cs="Calibri"/>
          <w:color w:val="auto"/>
          <w:sz w:val="20"/>
          <w:szCs w:val="20"/>
        </w:rPr>
        <w:t xml:space="preserve"> se pot referi, dar fără a se limita la: orice împrejurare de natură economică sau juridică, act sau fapt care ar modifica starea de drept sau de fapt existentă la momentul încheierii Contractului de </w:t>
      </w:r>
      <w:proofErr w:type="spellStart"/>
      <w:r w:rsidRPr="009B5FA1">
        <w:rPr>
          <w:rFonts w:ascii="Calibri" w:eastAsia="Arial" w:hAnsi="Calibri" w:cs="Calibri"/>
          <w:color w:val="auto"/>
          <w:sz w:val="20"/>
          <w:szCs w:val="20"/>
        </w:rPr>
        <w:t>finanţare</w:t>
      </w:r>
      <w:proofErr w:type="spellEnd"/>
      <w:r w:rsidRPr="009B5FA1">
        <w:rPr>
          <w:rFonts w:ascii="Calibri" w:eastAsia="Arial" w:hAnsi="Calibri" w:cs="Calibri"/>
          <w:color w:val="auto"/>
          <w:sz w:val="20"/>
          <w:szCs w:val="20"/>
        </w:rPr>
        <w:t xml:space="preserve">, (după caz) </w:t>
      </w:r>
    </w:p>
    <w:p w14:paraId="57115E94" w14:textId="77777777" w:rsidR="00793825" w:rsidRPr="009B5FA1" w:rsidRDefault="00793825" w:rsidP="00C02ECB">
      <w:pPr>
        <w:pStyle w:val="Default"/>
        <w:spacing w:before="60"/>
        <w:ind w:left="1287"/>
        <w:jc w:val="both"/>
        <w:rPr>
          <w:rFonts w:ascii="Calibri" w:eastAsia="Arial" w:hAnsi="Calibri" w:cs="Calibri"/>
          <w:color w:val="auto"/>
          <w:sz w:val="20"/>
          <w:szCs w:val="20"/>
        </w:rPr>
      </w:pPr>
      <w:r w:rsidRPr="009B5FA1">
        <w:rPr>
          <w:rFonts w:ascii="Calibri" w:eastAsia="Arial" w:hAnsi="Calibri" w:cs="Calibri"/>
          <w:color w:val="auto"/>
          <w:sz w:val="20"/>
          <w:szCs w:val="20"/>
        </w:rPr>
        <w:t xml:space="preserve">(d) Beneficiarul are </w:t>
      </w:r>
      <w:proofErr w:type="spellStart"/>
      <w:r w:rsidRPr="009B5FA1">
        <w:rPr>
          <w:rFonts w:ascii="Calibri" w:eastAsia="Arial" w:hAnsi="Calibri" w:cs="Calibri"/>
          <w:color w:val="auto"/>
          <w:sz w:val="20"/>
          <w:szCs w:val="20"/>
        </w:rPr>
        <w:t>obligaţia</w:t>
      </w:r>
      <w:proofErr w:type="spellEnd"/>
      <w:r w:rsidRPr="009B5FA1">
        <w:rPr>
          <w:rFonts w:ascii="Calibri" w:eastAsia="Arial" w:hAnsi="Calibri" w:cs="Calibri"/>
          <w:color w:val="auto"/>
          <w:sz w:val="20"/>
          <w:szCs w:val="20"/>
        </w:rPr>
        <w:t xml:space="preserve"> de a informa AM în termen de 15 (cincisprezece) zile calendaristice de la data </w:t>
      </w:r>
      <w:proofErr w:type="spellStart"/>
      <w:r w:rsidRPr="009B5FA1">
        <w:rPr>
          <w:rFonts w:ascii="Calibri" w:eastAsia="Arial" w:hAnsi="Calibri" w:cs="Calibri"/>
          <w:color w:val="auto"/>
          <w:sz w:val="20"/>
          <w:szCs w:val="20"/>
        </w:rPr>
        <w:t>apariţiei</w:t>
      </w:r>
      <w:proofErr w:type="spellEnd"/>
      <w:r w:rsidRPr="009B5FA1">
        <w:rPr>
          <w:rFonts w:ascii="Calibri" w:eastAsia="Arial" w:hAnsi="Calibri" w:cs="Calibri"/>
          <w:color w:val="auto"/>
          <w:sz w:val="20"/>
          <w:szCs w:val="20"/>
        </w:rPr>
        <w:t xml:space="preserve"> oricărei </w:t>
      </w:r>
      <w:proofErr w:type="spellStart"/>
      <w:r w:rsidRPr="009B5FA1">
        <w:rPr>
          <w:rFonts w:ascii="Calibri" w:eastAsia="Arial" w:hAnsi="Calibri" w:cs="Calibri"/>
          <w:color w:val="auto"/>
          <w:sz w:val="20"/>
          <w:szCs w:val="20"/>
        </w:rPr>
        <w:t>situaţii</w:t>
      </w:r>
      <w:proofErr w:type="spellEnd"/>
      <w:r w:rsidRPr="009B5FA1">
        <w:rPr>
          <w:rFonts w:ascii="Calibri" w:eastAsia="Arial" w:hAnsi="Calibri" w:cs="Calibri"/>
          <w:color w:val="auto"/>
          <w:sz w:val="20"/>
          <w:szCs w:val="20"/>
        </w:rPr>
        <w:t xml:space="preserve"> care determină sau poate determina neeligibilitatea proiectului, AM putând să decidă asupra suspendării sau rezilierii Contractului de </w:t>
      </w:r>
      <w:proofErr w:type="spellStart"/>
      <w:r w:rsidRPr="009B5FA1">
        <w:rPr>
          <w:rFonts w:ascii="Calibri" w:eastAsia="Arial" w:hAnsi="Calibri" w:cs="Calibri"/>
          <w:color w:val="auto"/>
          <w:sz w:val="20"/>
          <w:szCs w:val="20"/>
        </w:rPr>
        <w:t>finanţare</w:t>
      </w:r>
      <w:proofErr w:type="spellEnd"/>
      <w:r w:rsidRPr="009B5FA1">
        <w:rPr>
          <w:rFonts w:ascii="Calibri" w:eastAsia="Arial" w:hAnsi="Calibri" w:cs="Calibri"/>
          <w:color w:val="auto"/>
          <w:sz w:val="20"/>
          <w:szCs w:val="20"/>
        </w:rPr>
        <w:t>.</w:t>
      </w:r>
    </w:p>
    <w:p w14:paraId="3571F554" w14:textId="77777777" w:rsidR="00793825" w:rsidRPr="009B5FA1" w:rsidRDefault="00793825" w:rsidP="00C02ECB">
      <w:pPr>
        <w:pStyle w:val="ListParagraph"/>
        <w:ind w:left="478"/>
        <w:jc w:val="both"/>
        <w:rPr>
          <w:rFonts w:ascii="Calibri" w:eastAsia="Arial" w:hAnsi="Calibri" w:cs="Calibri"/>
          <w:lang w:val="ro-RO"/>
        </w:rPr>
      </w:pPr>
    </w:p>
    <w:p w14:paraId="26F7C921"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cu privire la drepturile și obligațiile AM/OI:</w:t>
      </w:r>
    </w:p>
    <w:p w14:paraId="0AEBC897" w14:textId="77777777" w:rsidR="00211BC2" w:rsidRPr="009B5FA1" w:rsidRDefault="00211BC2" w:rsidP="00BF6423">
      <w:pPr>
        <w:numPr>
          <w:ilvl w:val="1"/>
          <w:numId w:val="55"/>
        </w:numPr>
        <w:spacing w:before="120" w:after="40"/>
        <w:ind w:left="681" w:hanging="397"/>
        <w:jc w:val="both"/>
        <w:rPr>
          <w:rFonts w:ascii="Calibri" w:hAnsi="Calibri" w:cs="Calibri"/>
          <w:b/>
          <w:iCs/>
          <w:noProof/>
          <w:lang w:eastAsia="sk-SK"/>
        </w:rPr>
      </w:pPr>
      <w:r w:rsidRPr="009B5FA1">
        <w:rPr>
          <w:rFonts w:ascii="Calibri" w:hAnsi="Calibri" w:cs="Calibri"/>
          <w:b/>
          <w:iCs/>
          <w:noProof/>
          <w:lang w:eastAsia="sk-SK"/>
        </w:rPr>
        <w:t xml:space="preserve">Drepturile și obligațiile AM/OI </w:t>
      </w:r>
    </w:p>
    <w:p w14:paraId="0DAE56B9" w14:textId="3958DFCA" w:rsidR="00DB0D6C" w:rsidRPr="009B5FA1" w:rsidRDefault="00DB0D6C" w:rsidP="00BF6423">
      <w:pPr>
        <w:pStyle w:val="ListParagraph"/>
        <w:numPr>
          <w:ilvl w:val="0"/>
          <w:numId w:val="64"/>
        </w:numPr>
        <w:ind w:left="478"/>
        <w:jc w:val="both"/>
        <w:rPr>
          <w:rFonts w:ascii="Calibri" w:eastAsia="Arial" w:hAnsi="Calibri" w:cs="Calibri"/>
          <w:lang w:val="ro-RO"/>
        </w:rPr>
      </w:pPr>
      <w:r w:rsidRPr="009B5FA1">
        <w:rPr>
          <w:rFonts w:ascii="Calibri" w:eastAsia="Arial" w:hAnsi="Calibri" w:cs="Calibri"/>
          <w:lang w:val="ro-RO"/>
        </w:rPr>
        <w:t>AM/OI are următoarele drepturi și obligații în implementarea prezentului Contract de finanțare:</w:t>
      </w:r>
    </w:p>
    <w:p w14:paraId="1212875B"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AM/OI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14:paraId="6BDF796F"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lastRenderedPageBreak/>
        <w:t>AM/OI are obligaţia de a verifica realitatea, legalitatea şi conformitatea tuturor documentelor ce însoţesc cererea de rambursare/plată, în vederea soluţionării acesteia, precum şi raportul de progres, transmise de către Beneficiar.</w:t>
      </w:r>
    </w:p>
    <w:p w14:paraId="77428D2F"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(dacă este cazul) OI are obligaţia de a propune AM suspendarea Contractului de finanţare sau rezilierea acestuia, ori de câte ori devin incidente clauzele contractuale corespunzătoare.</w:t>
      </w:r>
    </w:p>
    <w:p w14:paraId="4F2F39A3"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AM/OI are obligaţia de a respecta termenele de verificare şi transmitere a propunerilor de acte adiționale în conformitate cu prevederile prezentului Contract de finanțare. </w:t>
      </w:r>
    </w:p>
    <w:p w14:paraId="61C2FBE7"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(dacă este cazul) OI este răspunzător faţă de AM şi Beneficiar pentru prejudiciile cauzate acestora ca urmare a neîndeplinirii obligaţiilor sale.</w:t>
      </w:r>
    </w:p>
    <w:p w14:paraId="1046B705"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OI are obligaţia de a actualiza permanent în SMIS modificările intervenite asupra Contractului de finanţare, inclusiv modificările acestuia intervenite prin notificare.</w:t>
      </w:r>
    </w:p>
    <w:p w14:paraId="03E7F617"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OI are obligația ca în termen de maximum 5 zile lucrătoare să informeze AM asupra notificării Beneficiarului cu privire la sumele rămase neutilizare în urma finalizării implementării contractului/contractelor de achiziție în vederea dezangajării fondurilor respective.</w:t>
      </w:r>
    </w:p>
    <w:p w14:paraId="74D87777"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AM are obligaţia de a sprijini Beneficiarul, prin furnizarea informaţiilor sau clarificărilor pe care acesta le consideră necesare pentru implementarea Proiectului, direct sau prin intermediul OI. </w:t>
      </w:r>
    </w:p>
    <w:p w14:paraId="2F6C0964"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În cazul în care OI solicită opinia AM pentru formularea unui răspuns, acesta se va transmite OI în termen de maximum 10 (zece) zile lucrătoare de la primirea solicitării. </w:t>
      </w:r>
    </w:p>
    <w:p w14:paraId="5EB1103A"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AM are dreptul de a decide rezilierea prezentului contract, fără îndeplinirea altor formalități, în cazul neîndeplinirii de către Beneficiar a obligațiilor prezentului contract.</w:t>
      </w:r>
    </w:p>
    <w:p w14:paraId="49C8652D" w14:textId="682625BC"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În completarea </w:t>
      </w:r>
      <w:r w:rsidR="00BA5FB3" w:rsidRPr="009B5FA1">
        <w:rPr>
          <w:rFonts w:ascii="Calibri" w:hAnsi="Calibri" w:cs="Calibri"/>
          <w:iCs/>
          <w:noProof/>
          <w:lang w:eastAsia="sk-SK"/>
        </w:rPr>
        <w:t>condiíilor</w:t>
      </w:r>
      <w:r w:rsidRPr="009B5FA1">
        <w:rPr>
          <w:rFonts w:ascii="Calibri" w:hAnsi="Calibri" w:cs="Calibri"/>
          <w:iCs/>
          <w:noProof/>
          <w:lang w:eastAsia="sk-SK"/>
        </w:rPr>
        <w:t xml:space="preserve"> generale, AM poate decide rezilierea/suspendarea contractului.</w:t>
      </w:r>
    </w:p>
    <w:p w14:paraId="27DE3C9A" w14:textId="77777777"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În termen de maximum 10 zile lucrătoare de la primirea notificării de la Beneficiar, AM/OI poate dezangaja, prin notificare unilaterală, fondurile rămase neutilizate ca urmarea a finalizării implementării contractului/ contractelor de achiziție din cadrul prezentului Proiect.</w:t>
      </w:r>
    </w:p>
    <w:p w14:paraId="6BFEF5ED" w14:textId="50B1DC6D" w:rsidR="00211BC2" w:rsidRPr="009B5FA1" w:rsidRDefault="00211BC2" w:rsidP="00BF6423">
      <w:pPr>
        <w:numPr>
          <w:ilvl w:val="0"/>
          <w:numId w:val="65"/>
        </w:numPr>
        <w:spacing w:after="40"/>
        <w:jc w:val="both"/>
        <w:rPr>
          <w:rFonts w:ascii="Calibri" w:hAnsi="Calibri" w:cs="Calibri"/>
          <w:iCs/>
          <w:noProof/>
          <w:lang w:eastAsia="sk-SK"/>
        </w:rPr>
      </w:pPr>
      <w:r w:rsidRPr="009B5FA1">
        <w:rPr>
          <w:rFonts w:ascii="Calibri" w:hAnsi="Calibri" w:cs="Calibri"/>
          <w:iCs/>
          <w:noProof/>
          <w:lang w:eastAsia="sk-SK"/>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14:paraId="2F2D8779"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cu implementarea în parteneriat a proiectelor (dacă este cazul)</w:t>
      </w:r>
    </w:p>
    <w:p w14:paraId="799EFC83" w14:textId="72F5474A" w:rsidR="003B4A4D" w:rsidRPr="009B5FA1" w:rsidRDefault="003B4A4D" w:rsidP="00BF6423">
      <w:pPr>
        <w:pStyle w:val="ListParagraph"/>
        <w:numPr>
          <w:ilvl w:val="0"/>
          <w:numId w:val="66"/>
        </w:numPr>
        <w:ind w:left="478"/>
        <w:jc w:val="both"/>
        <w:rPr>
          <w:rFonts w:ascii="Calibri" w:eastAsia="Arial" w:hAnsi="Calibri" w:cs="Calibri"/>
          <w:lang w:val="ro-RO"/>
        </w:rPr>
      </w:pPr>
      <w:proofErr w:type="spellStart"/>
      <w:r w:rsidRPr="009B5FA1">
        <w:rPr>
          <w:rFonts w:ascii="Calibri" w:eastAsia="Arial" w:hAnsi="Calibri" w:cs="Calibri"/>
          <w:lang w:val="ro-RO"/>
        </w:rPr>
        <w:t>Toţi</w:t>
      </w:r>
      <w:proofErr w:type="spellEnd"/>
      <w:r w:rsidRPr="009B5FA1">
        <w:rPr>
          <w:rFonts w:ascii="Calibri" w:eastAsia="Arial" w:hAnsi="Calibri" w:cs="Calibri"/>
          <w:lang w:val="ro-RO"/>
        </w:rPr>
        <w:t xml:space="preserve"> partenerii sunt </w:t>
      </w:r>
      <w:proofErr w:type="spellStart"/>
      <w:r w:rsidRPr="009B5FA1">
        <w:rPr>
          <w:rFonts w:ascii="Calibri" w:eastAsia="Arial" w:hAnsi="Calibri" w:cs="Calibri"/>
          <w:lang w:val="ro-RO"/>
        </w:rPr>
        <w:t>ţinuţi</w:t>
      </w:r>
      <w:proofErr w:type="spellEnd"/>
      <w:r w:rsidRPr="009B5FA1">
        <w:rPr>
          <w:rFonts w:ascii="Calibri" w:eastAsia="Arial" w:hAnsi="Calibri" w:cs="Calibri"/>
          <w:lang w:val="ro-RO"/>
        </w:rPr>
        <w:t xml:space="preserve"> să respecte întocmai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în integralitate prevederile prezentului Contract de finanțare. [Denumirea liderului parteneriatului], ca lider al parteneriatului, răspunde în </w:t>
      </w:r>
      <w:proofErr w:type="spellStart"/>
      <w:r w:rsidRPr="009B5FA1">
        <w:rPr>
          <w:rFonts w:ascii="Calibri" w:eastAsia="Arial" w:hAnsi="Calibri" w:cs="Calibri"/>
          <w:lang w:val="ro-RO"/>
        </w:rPr>
        <w:t>faţa</w:t>
      </w:r>
      <w:proofErr w:type="spellEnd"/>
      <w:r w:rsidRPr="009B5FA1">
        <w:rPr>
          <w:rFonts w:ascii="Calibri" w:eastAsia="Arial" w:hAnsi="Calibri" w:cs="Calibri"/>
          <w:lang w:val="ro-RO"/>
        </w:rPr>
        <w:t xml:space="preserve"> AM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OI de îndeplinirea prevederilor prezentului Contract de către partenerii săi.</w:t>
      </w:r>
    </w:p>
    <w:p w14:paraId="6F690E28" w14:textId="77777777" w:rsidR="00211BC2" w:rsidRPr="009B5FA1" w:rsidRDefault="00211BC2" w:rsidP="00BF6423">
      <w:pPr>
        <w:pStyle w:val="ListParagraph"/>
        <w:numPr>
          <w:ilvl w:val="0"/>
          <w:numId w:val="66"/>
        </w:numPr>
        <w:ind w:left="478"/>
        <w:jc w:val="both"/>
        <w:rPr>
          <w:rFonts w:ascii="Calibri" w:eastAsia="Arial" w:hAnsi="Calibri" w:cs="Calibri"/>
          <w:lang w:val="ro-RO"/>
        </w:rPr>
      </w:pPr>
      <w:r w:rsidRPr="009B5FA1">
        <w:rPr>
          <w:rFonts w:ascii="Calibri" w:eastAsia="Arial" w:hAnsi="Calibri" w:cs="Calibri"/>
          <w:lang w:val="ro-RO"/>
        </w:rPr>
        <w:t>Membrii parteneriatului sunt responsabili cu implementarea prezentului Contract de finanțare în conformitate cu prevederile contractuale și cu cele asumate în cadrul Anexei 1 (unu) – Cererea de finanțare.</w:t>
      </w:r>
    </w:p>
    <w:p w14:paraId="2C5113FD" w14:textId="77777777" w:rsidR="00211BC2" w:rsidRPr="009B5FA1" w:rsidRDefault="00211BC2" w:rsidP="00BF6423">
      <w:pPr>
        <w:pStyle w:val="ListParagraph"/>
        <w:numPr>
          <w:ilvl w:val="0"/>
          <w:numId w:val="66"/>
        </w:numPr>
        <w:ind w:left="478"/>
        <w:jc w:val="both"/>
        <w:rPr>
          <w:rFonts w:ascii="Calibri" w:eastAsia="Arial" w:hAnsi="Calibri" w:cs="Calibri"/>
          <w:lang w:val="ro-RO"/>
        </w:rPr>
      </w:pPr>
      <w:r w:rsidRPr="009B5FA1">
        <w:rPr>
          <w:rFonts w:ascii="Calibri" w:eastAsia="Arial" w:hAnsi="Calibri" w:cs="Calibri"/>
          <w:lang w:val="ro-RO"/>
        </w:rPr>
        <w:t>Cheltuielile sunt considerate eligibile dacă sunt efectuate de către liderul parteneriatului sau partener/i.</w:t>
      </w:r>
    </w:p>
    <w:p w14:paraId="3D788EE0" w14:textId="77777777" w:rsidR="00211BC2" w:rsidRPr="009B5FA1" w:rsidRDefault="00211BC2" w:rsidP="00BF6423">
      <w:pPr>
        <w:pStyle w:val="ListParagraph"/>
        <w:numPr>
          <w:ilvl w:val="0"/>
          <w:numId w:val="66"/>
        </w:numPr>
        <w:ind w:left="478"/>
        <w:jc w:val="both"/>
        <w:rPr>
          <w:rFonts w:ascii="Calibri" w:eastAsia="Arial" w:hAnsi="Calibri" w:cs="Calibri"/>
          <w:lang w:val="ro-RO"/>
        </w:rPr>
      </w:pPr>
      <w:r w:rsidRPr="009B5FA1">
        <w:rPr>
          <w:rFonts w:ascii="Calibri" w:eastAsia="Arial" w:hAnsi="Calibri" w:cs="Calibri"/>
          <w:lang w:val="ro-RO"/>
        </w:rPr>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1 (una) – Cererea de finanțare.</w:t>
      </w:r>
    </w:p>
    <w:p w14:paraId="550E0988"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cu dreptul de proprietate/utilizare a rezultatelor și echipamentelor</w:t>
      </w:r>
    </w:p>
    <w:p w14:paraId="64F7906E" w14:textId="77777777" w:rsidR="003B4A4D" w:rsidRPr="009B5FA1" w:rsidRDefault="003B4A4D" w:rsidP="00BF6423">
      <w:pPr>
        <w:pStyle w:val="ListParagraph"/>
        <w:numPr>
          <w:ilvl w:val="0"/>
          <w:numId w:val="67"/>
        </w:numPr>
        <w:ind w:left="478"/>
        <w:jc w:val="both"/>
        <w:rPr>
          <w:rFonts w:ascii="Calibri" w:eastAsia="Arial" w:hAnsi="Calibri" w:cs="Calibri"/>
          <w:lang w:val="ro-RO"/>
        </w:rPr>
      </w:pPr>
      <w:r w:rsidRPr="009B5FA1">
        <w:rPr>
          <w:rFonts w:ascii="Calibri" w:eastAsia="Arial" w:hAnsi="Calibri" w:cs="Calibri"/>
          <w:lang w:val="ro-RO"/>
        </w:rPr>
        <w:t xml:space="preserve">Orice rezultate sau drepturi legate de acestea, inclusiv drepturi de autor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orice alte drepturi de proprietate intelectuală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industrială, </w:t>
      </w:r>
      <w:proofErr w:type="spellStart"/>
      <w:r w:rsidRPr="009B5FA1">
        <w:rPr>
          <w:rFonts w:ascii="Calibri" w:eastAsia="Arial" w:hAnsi="Calibri" w:cs="Calibri"/>
          <w:lang w:val="ro-RO"/>
        </w:rPr>
        <w:t>obţinute</w:t>
      </w:r>
      <w:proofErr w:type="spellEnd"/>
      <w:r w:rsidRPr="009B5FA1">
        <w:rPr>
          <w:rFonts w:ascii="Calibri" w:eastAsia="Arial" w:hAnsi="Calibri" w:cs="Calibri"/>
          <w:lang w:val="ro-RO"/>
        </w:rPr>
        <w:t xml:space="preserve"> în executarea sau ca urmare a executării acestui Contract de finanțare, cu </w:t>
      </w:r>
      <w:proofErr w:type="spellStart"/>
      <w:r w:rsidRPr="009B5FA1">
        <w:rPr>
          <w:rFonts w:ascii="Calibri" w:eastAsia="Arial" w:hAnsi="Calibri" w:cs="Calibri"/>
          <w:lang w:val="ro-RO"/>
        </w:rPr>
        <w:t>excepţia</w:t>
      </w:r>
      <w:proofErr w:type="spellEnd"/>
      <w:r w:rsidRPr="009B5FA1">
        <w:rPr>
          <w:rFonts w:ascii="Calibri" w:eastAsia="Arial" w:hAnsi="Calibri" w:cs="Calibri"/>
          <w:lang w:val="ro-RO"/>
        </w:rPr>
        <w:t xml:space="preserve"> cazurilor în care astfel de drepturi sunt preexistente acestuia, vor fi proprietatea Beneficiarului.</w:t>
      </w:r>
    </w:p>
    <w:p w14:paraId="10CEBA3D" w14:textId="77777777" w:rsidR="00754F18" w:rsidRPr="009B5FA1" w:rsidRDefault="00211BC2" w:rsidP="00754F18">
      <w:pPr>
        <w:pStyle w:val="ListParagraph"/>
        <w:ind w:left="478"/>
        <w:jc w:val="both"/>
        <w:rPr>
          <w:rFonts w:ascii="Calibri" w:hAnsi="Calibri" w:cs="Calibri"/>
          <w:iCs/>
          <w:noProof/>
          <w:lang w:eastAsia="sk-SK"/>
        </w:rPr>
      </w:pPr>
      <w:r w:rsidRPr="009B5FA1">
        <w:rPr>
          <w:rFonts w:ascii="Calibri" w:hAnsi="Calibri" w:cs="Calibri"/>
          <w:iCs/>
          <w:noProof/>
          <w:lang w:eastAsia="sk-SK"/>
        </w:rPr>
        <w:t>Sau</w:t>
      </w:r>
    </w:p>
    <w:p w14:paraId="72D2002E" w14:textId="57AC8748" w:rsidR="00211BC2" w:rsidRPr="009B5FA1" w:rsidRDefault="00211BC2" w:rsidP="00754F18">
      <w:pPr>
        <w:pStyle w:val="ListParagraph"/>
        <w:ind w:left="478"/>
        <w:jc w:val="both"/>
        <w:rPr>
          <w:rFonts w:ascii="Calibri" w:eastAsia="Arial" w:hAnsi="Calibri" w:cs="Calibri"/>
          <w:lang w:val="ro-RO"/>
        </w:rPr>
      </w:pPr>
      <w:r w:rsidRPr="009B5FA1">
        <w:rPr>
          <w:rFonts w:ascii="Calibri" w:hAnsi="Calibri" w:cs="Calibri"/>
          <w:iCs/>
          <w:noProof/>
          <w:lang w:eastAsia="sk-SK"/>
        </w:rPr>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1 (unu) – Cererea de finanțare.</w:t>
      </w:r>
    </w:p>
    <w:p w14:paraId="7D5DCF8E" w14:textId="77777777" w:rsidR="00211BC2" w:rsidRPr="009B5FA1" w:rsidRDefault="00211BC2" w:rsidP="00BF6423">
      <w:pPr>
        <w:pStyle w:val="ListParagraph"/>
        <w:numPr>
          <w:ilvl w:val="0"/>
          <w:numId w:val="67"/>
        </w:numPr>
        <w:ind w:left="478"/>
        <w:jc w:val="both"/>
        <w:rPr>
          <w:rFonts w:ascii="Calibri" w:eastAsia="Arial" w:hAnsi="Calibri" w:cs="Calibri"/>
          <w:lang w:val="ro-RO"/>
        </w:rPr>
      </w:pPr>
      <w:r w:rsidRPr="009B5FA1">
        <w:rPr>
          <w:rFonts w:ascii="Calibri" w:eastAsia="Arial" w:hAnsi="Calibri" w:cs="Calibri"/>
          <w:lang w:val="ro-RO"/>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14:paraId="12F07BB1"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cu privire la modificarea contractului de finanțare</w:t>
      </w:r>
    </w:p>
    <w:p w14:paraId="54948BCA" w14:textId="6D021B39" w:rsidR="00754F18" w:rsidRPr="009B5FA1" w:rsidRDefault="00754F18"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lastRenderedPageBreak/>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14:paraId="7951EE08"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Prelungirea perioadei de implementare a proiectului nu se poate realiza în nici un caz după expirarea acesteia. </w:t>
      </w:r>
    </w:p>
    <w:p w14:paraId="57259DDE"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14:paraId="59263C51" w14:textId="0F10F23A" w:rsidR="00211BC2" w:rsidRPr="009B5FA1" w:rsidRDefault="0022063A"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Acolo unde este cazul, s</w:t>
      </w:r>
      <w:r w:rsidR="00211BC2" w:rsidRPr="009B5FA1">
        <w:rPr>
          <w:rFonts w:ascii="Calibri" w:eastAsia="Arial" w:hAnsi="Calibri" w:cs="Calibri"/>
          <w:lang w:val="ro-RO"/>
        </w:rPr>
        <w:t xml:space="preserve">chimbarea </w:t>
      </w:r>
      <w:proofErr w:type="spellStart"/>
      <w:r w:rsidR="00211BC2" w:rsidRPr="009B5FA1">
        <w:rPr>
          <w:rFonts w:ascii="Calibri" w:eastAsia="Arial" w:hAnsi="Calibri" w:cs="Calibri"/>
          <w:lang w:val="ro-RO"/>
        </w:rPr>
        <w:t>componenţei</w:t>
      </w:r>
      <w:proofErr w:type="spellEnd"/>
      <w:r w:rsidR="00211BC2" w:rsidRPr="009B5FA1">
        <w:rPr>
          <w:rFonts w:ascii="Calibri" w:eastAsia="Arial" w:hAnsi="Calibri" w:cs="Calibri"/>
          <w:lang w:val="ro-RO"/>
        </w:rPr>
        <w:t xml:space="preserve"> parteneriatului este permisă numai dacă sunt îndeplinite următoarele condiţii cumulative:</w:t>
      </w:r>
    </w:p>
    <w:p w14:paraId="2AE4D422" w14:textId="77777777" w:rsidR="00211BC2" w:rsidRPr="009B5FA1" w:rsidRDefault="00211BC2" w:rsidP="00BF6423">
      <w:pPr>
        <w:numPr>
          <w:ilvl w:val="0"/>
          <w:numId w:val="69"/>
        </w:numPr>
        <w:spacing w:after="40"/>
        <w:jc w:val="both"/>
        <w:rPr>
          <w:rFonts w:ascii="Calibri" w:hAnsi="Calibri" w:cs="Calibri"/>
          <w:iCs/>
          <w:noProof/>
          <w:lang w:eastAsia="sk-SK"/>
        </w:rPr>
      </w:pPr>
      <w:r w:rsidRPr="009B5FA1">
        <w:rPr>
          <w:rFonts w:ascii="Calibri" w:hAnsi="Calibri" w:cs="Calibri"/>
          <w:iCs/>
          <w:noProof/>
          <w:lang w:eastAsia="sk-SK"/>
        </w:rPr>
        <w:t xml:space="preserve">este confirmată printr-un act adiţional, încheiat în condiţiile prezentului contract de finanțare,  </w:t>
      </w:r>
    </w:p>
    <w:p w14:paraId="27AAD4A0" w14:textId="77777777" w:rsidR="00211BC2" w:rsidRPr="009B5FA1" w:rsidRDefault="00211BC2" w:rsidP="00BF6423">
      <w:pPr>
        <w:numPr>
          <w:ilvl w:val="0"/>
          <w:numId w:val="69"/>
        </w:numPr>
        <w:spacing w:after="40"/>
        <w:jc w:val="both"/>
        <w:rPr>
          <w:rFonts w:ascii="Calibri" w:hAnsi="Calibri" w:cs="Calibri"/>
          <w:iCs/>
          <w:noProof/>
          <w:lang w:eastAsia="sk-SK"/>
        </w:rPr>
      </w:pPr>
      <w:r w:rsidRPr="009B5FA1">
        <w:rPr>
          <w:rFonts w:ascii="Calibri" w:hAnsi="Calibri" w:cs="Calibri"/>
          <w:iCs/>
          <w:noProof/>
          <w:lang w:eastAsia="sk-SK"/>
        </w:rPr>
        <w:t xml:space="preserve">schimbarea respectivă este determinată de retragerea unuia sau a mai multor parteneri, şi </w:t>
      </w:r>
    </w:p>
    <w:p w14:paraId="5FABC169" w14:textId="18295059" w:rsidR="00211BC2" w:rsidRPr="009B5FA1" w:rsidRDefault="0022063A" w:rsidP="00BF6423">
      <w:pPr>
        <w:numPr>
          <w:ilvl w:val="0"/>
          <w:numId w:val="69"/>
        </w:numPr>
        <w:spacing w:after="40"/>
        <w:jc w:val="both"/>
        <w:rPr>
          <w:rFonts w:ascii="Calibri" w:hAnsi="Calibri" w:cs="Calibri"/>
          <w:iCs/>
          <w:noProof/>
          <w:lang w:eastAsia="sk-SK"/>
        </w:rPr>
      </w:pPr>
      <w:r w:rsidRPr="009B5FA1">
        <w:rPr>
          <w:rFonts w:ascii="Calibri" w:hAnsi="Calibri" w:cs="Calibri"/>
          <w:iCs/>
          <w:noProof/>
          <w:lang w:eastAsia="sk-SK"/>
        </w:rPr>
        <w:t>parterul</w:t>
      </w:r>
      <w:r w:rsidR="00211BC2" w:rsidRPr="009B5FA1">
        <w:rPr>
          <w:rFonts w:ascii="Calibri" w:hAnsi="Calibri" w:cs="Calibri"/>
          <w:iCs/>
          <w:noProof/>
          <w:lang w:eastAsia="sk-SK"/>
        </w:rPr>
        <w:t xml:space="preserve">/ noul partener se angajează să preia toate drepturile şi obligaţiile ce reveneau, prin Acordul de parteneriat, partenerului retras, inclusiv obligaţia de a asigura, din resurse proprii, întregul cuantum al cofinanţării eligibile şi neeligibile pentru Proiect. </w:t>
      </w:r>
    </w:p>
    <w:p w14:paraId="5B27B754" w14:textId="77777777" w:rsidR="00211BC2" w:rsidRPr="009B5FA1" w:rsidRDefault="00211BC2" w:rsidP="00211BC2">
      <w:pPr>
        <w:spacing w:before="40" w:after="40"/>
        <w:ind w:left="680"/>
        <w:jc w:val="both"/>
        <w:rPr>
          <w:rFonts w:ascii="Calibri" w:hAnsi="Calibri" w:cs="Calibri"/>
          <w:iCs/>
          <w:noProof/>
          <w:lang w:eastAsia="sk-SK"/>
        </w:rPr>
      </w:pPr>
      <w:r w:rsidRPr="009B5FA1">
        <w:rPr>
          <w:rFonts w:ascii="Calibri" w:hAnsi="Calibri" w:cs="Calibri"/>
          <w:iCs/>
          <w:noProof/>
          <w:lang w:eastAsia="sk-SK"/>
        </w:rPr>
        <w:t xml:space="preserve">În acest caz, Beneficiarul este obligat să transmită, împreună cu cererea de modificare a Contractului de finanțare, şi documentele din care să reiasă acest angajament, precum şi asigurarea fondurilor necesare. </w:t>
      </w:r>
    </w:p>
    <w:p w14:paraId="1DB0F7B8"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Prin excepţie de la prevederile articolului art. 10, alin. (1), din Condițiile generale, AM are dreptul de a modifica unilateral prin notificare următoarele anexe: ..... (.....) – Acordarea și recuperarea prefinanțării, .... (.....) – Condiții de rambursare și plată a cheltuielilor, ..... (.....) – Măsuri de informare şi publicitate, ... (......) – ......., .... (......) – Formulare și alte documente relevante. </w:t>
      </w:r>
    </w:p>
    <w:p w14:paraId="291C1E65"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Prin excepţie de la prevederile articolului art. 10, alin. (1), din Condițiile generale, Beneficiarul poate efectua, prin notificare, inclusiv modificări asupra liniilor bugetare (subcategoriilor bugetare) care au limite maxime impuse de prevederile regulamentelor comunitare sau naţionale sau de regulile de eligibilitate stabilite de AM, cu condiţia de a nu depăşi aceste limite maxime impuse și în condițiile prevăzute de prezentul Contract. </w:t>
      </w:r>
    </w:p>
    <w:p w14:paraId="36C6C649"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Prin excepţie de la prevederile articolului art. 10, alin. (1), din Condițiile generale, Beneficiarul poate efectua modificări prin notificare asupra Proiectului, cu condiția să nu afecteze scopul principal al acestuia, doar în condițiile prevăzute de prezentul Contract.</w:t>
      </w:r>
    </w:p>
    <w:p w14:paraId="02B19DD7"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În cazul în care Beneficiarul realizează modificări asupra bugetului Proiectului prin notificare, prin aplicarea prevederilor art 10 alin. (11) 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maximum 5 (cinci) zile lucrătoare de la avizare, sub sancţiunea inopozabilităţii faţă de AM a acestor modificări. </w:t>
      </w:r>
    </w:p>
    <w:p w14:paraId="7300E0DF"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Prin excepţie de la prevederile art 10 alin. (1) </w:t>
      </w:r>
      <w:bookmarkStart w:id="3" w:name="_Hlk141443651"/>
      <w:r w:rsidRPr="009B5FA1">
        <w:rPr>
          <w:rFonts w:ascii="Calibri" w:eastAsia="Arial" w:hAnsi="Calibri" w:cs="Calibri"/>
          <w:lang w:val="ro-RO"/>
        </w:rPr>
        <w:t>din Condițiile generale din Contractul de finanţare</w:t>
      </w:r>
      <w:bookmarkEnd w:id="3"/>
      <w:r w:rsidRPr="009B5FA1">
        <w:rPr>
          <w:rFonts w:ascii="Calibri" w:eastAsia="Arial" w:hAnsi="Calibri" w:cs="Calibri"/>
          <w:lang w:val="ro-RO"/>
        </w:rPr>
        <w:t>, Beneficiarul poate actualiza, prin notificare, anexa .... (.....)–Graficul de prefinanțare/rambursare/plată a cheltuielilor în funcție de cererile de plată/rambursare decontate de AM în termen de maxim de 10 (zece) zile lucrătoare de la efectuarea plății de AM.</w:t>
      </w:r>
    </w:p>
    <w:p w14:paraId="03BFCBD2"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Prin excepţie de la prevederile art. 10 alin. (1) din Condițiile generale, Beneficiarul poate efectua, prin notificare, modificări asupra Anexei 1 (unu) – Cererea de finanţare, punctele referitoare la Activităţile proiectului şi Calendarul activităţilor, atunci când aceste modificări vizează exclusiv planificarea în timp a acestora precum şi punctul referitor la Achiziţiile derulate în cadrul Proiectului,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 vor fi aduse la cunoştinţa OI şi AM, în termen de maximum 5 (cinci) zile lucrătoare de la intrarea în vigoarea a modificărilor, sub sancţiunea inopozabilităţii acestora faţă de AM.</w:t>
      </w:r>
    </w:p>
    <w:p w14:paraId="6FFAE49E" w14:textId="77777777"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Prin excepţie de la prevederile art 10 alin. (1) din Condițiile generale, Beneficiarul este obligat să notifice AM /OI în scris şi fără întârziere, orice modificare apărută în legătură cu datele sale de identificare sau ale reprezentanţilor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starea de drept sau de fapt existentă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w:t>
      </w:r>
      <w:r w:rsidRPr="009B5FA1">
        <w:rPr>
          <w:rFonts w:ascii="Calibri" w:eastAsia="Arial" w:hAnsi="Calibri" w:cs="Calibri"/>
          <w:lang w:val="ro-RO"/>
        </w:rPr>
        <w:lastRenderedPageBreak/>
        <w:t>activităţilor comerciale desfăşurate; orice proceduri administrative, judiciare sau arbitrale iniţiate împotriva sa, sau iminente; iminenţa oricărui caz de neîndeplinire sau culpă, etc.</w:t>
      </w:r>
    </w:p>
    <w:p w14:paraId="07217D7C" w14:textId="30E4A934" w:rsidR="00211BC2" w:rsidRPr="009B5FA1" w:rsidRDefault="00211BC2" w:rsidP="00BF6423">
      <w:pPr>
        <w:pStyle w:val="ListParagraph"/>
        <w:numPr>
          <w:ilvl w:val="0"/>
          <w:numId w:val="68"/>
        </w:numPr>
        <w:ind w:left="478"/>
        <w:jc w:val="both"/>
        <w:rPr>
          <w:rFonts w:ascii="Calibri" w:eastAsia="Arial" w:hAnsi="Calibri" w:cs="Calibri"/>
          <w:lang w:val="ro-RO"/>
        </w:rPr>
      </w:pPr>
      <w:r w:rsidRPr="009B5FA1">
        <w:rPr>
          <w:rFonts w:ascii="Calibri" w:eastAsia="Arial" w:hAnsi="Calibri" w:cs="Calibri"/>
          <w:lang w:val="ro-RO"/>
        </w:rPr>
        <w:t xml:space="preserve">Nedetectarea de către OI/AM a erorilor privind procesul de atribuire a contractelor de achiziţii necesare pentru implementarea Proiectului, cu ocazia primirii notificărilor prevăzute la art. </w:t>
      </w:r>
      <w:r w:rsidR="0022063A" w:rsidRPr="009B5FA1">
        <w:rPr>
          <w:rFonts w:ascii="Calibri" w:eastAsia="Arial" w:hAnsi="Calibri" w:cs="Calibri"/>
          <w:lang w:val="ro-RO"/>
        </w:rPr>
        <w:t>10</w:t>
      </w:r>
      <w:r w:rsidRPr="009B5FA1">
        <w:rPr>
          <w:rFonts w:ascii="Calibri" w:eastAsia="Arial" w:hAnsi="Calibri" w:cs="Calibri"/>
          <w:lang w:val="ro-RO"/>
        </w:rPr>
        <w:t>, alin. (</w:t>
      </w:r>
      <w:r w:rsidR="0022063A" w:rsidRPr="009B5FA1">
        <w:rPr>
          <w:rFonts w:ascii="Calibri" w:eastAsia="Arial" w:hAnsi="Calibri" w:cs="Calibri"/>
          <w:lang w:val="ro-RO"/>
        </w:rPr>
        <w:t>13</w:t>
      </w:r>
      <w:r w:rsidRPr="009B5FA1">
        <w:rPr>
          <w:rFonts w:ascii="Calibri" w:eastAsia="Arial" w:hAnsi="Calibri" w:cs="Calibri"/>
          <w:lang w:val="ro-RO"/>
        </w:rPr>
        <w:t>)</w:t>
      </w:r>
      <w:r w:rsidR="0022063A" w:rsidRPr="009B5FA1">
        <w:rPr>
          <w:rFonts w:ascii="Calibri" w:eastAsia="Arial" w:hAnsi="Calibri" w:cs="Calibri"/>
          <w:lang w:val="ro-RO"/>
        </w:rPr>
        <w:t xml:space="preserve"> </w:t>
      </w:r>
      <w:r w:rsidRPr="009B5FA1">
        <w:rPr>
          <w:rFonts w:ascii="Calibri" w:eastAsia="Arial" w:hAnsi="Calibri" w:cs="Calibri"/>
          <w:lang w:val="ro-RO"/>
        </w:rPr>
        <w:t>din Condițiile generale din Contractul de finanţare, nu afectează dreptul OI/AM de a declara neeligibile cheltuielile efectuate cu nerespectarea legislaţiei în vigoare, sau de a aplica corecţii financiare ca urmare a verificării cererilor de rambursare/plată.</w:t>
      </w:r>
    </w:p>
    <w:p w14:paraId="2AD7A9BB"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privind conflictul de interese</w:t>
      </w:r>
    </w:p>
    <w:p w14:paraId="5FE79140" w14:textId="49F78173" w:rsidR="00F84508" w:rsidRPr="009B5FA1" w:rsidRDefault="00F84508" w:rsidP="00BF6423">
      <w:pPr>
        <w:pStyle w:val="ListParagraph"/>
        <w:numPr>
          <w:ilvl w:val="0"/>
          <w:numId w:val="70"/>
        </w:numPr>
        <w:ind w:left="478"/>
        <w:jc w:val="both"/>
        <w:rPr>
          <w:rFonts w:ascii="Calibri" w:eastAsia="Arial" w:hAnsi="Calibri" w:cs="Calibri"/>
          <w:lang w:val="ro-RO"/>
        </w:rPr>
      </w:pPr>
      <w:proofErr w:type="spellStart"/>
      <w:r w:rsidRPr="009B5FA1">
        <w:rPr>
          <w:rFonts w:ascii="Calibri" w:eastAsia="Arial" w:hAnsi="Calibri" w:cs="Calibri"/>
          <w:lang w:val="ro-RO"/>
        </w:rPr>
        <w:t>Părţile</w:t>
      </w:r>
      <w:proofErr w:type="spellEnd"/>
      <w:r w:rsidRPr="009B5FA1">
        <w:rPr>
          <w:rFonts w:ascii="Calibri" w:eastAsia="Arial" w:hAnsi="Calibri" w:cs="Calibri"/>
          <w:lang w:val="ro-RO"/>
        </w:rPr>
        <w:t xml:space="preserve"> se obligă să întreprindă toate </w:t>
      </w:r>
      <w:proofErr w:type="spellStart"/>
      <w:r w:rsidRPr="009B5FA1">
        <w:rPr>
          <w:rFonts w:ascii="Calibri" w:eastAsia="Arial" w:hAnsi="Calibri" w:cs="Calibri"/>
          <w:lang w:val="ro-RO"/>
        </w:rPr>
        <w:t>diligenţele</w:t>
      </w:r>
      <w:proofErr w:type="spellEnd"/>
      <w:r w:rsidRPr="009B5FA1">
        <w:rPr>
          <w:rFonts w:ascii="Calibri" w:eastAsia="Arial" w:hAnsi="Calibri" w:cs="Calibri"/>
          <w:lang w:val="ro-RO"/>
        </w:rPr>
        <w:t xml:space="preserve"> necesare pentru a evita orice conflict de interese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să se informeze reciproc, în termen de maximum 5 (cinci) zile calendaristice de la luarea la </w:t>
      </w:r>
      <w:proofErr w:type="spellStart"/>
      <w:r w:rsidRPr="009B5FA1">
        <w:rPr>
          <w:rFonts w:ascii="Calibri" w:eastAsia="Arial" w:hAnsi="Calibri" w:cs="Calibri"/>
          <w:lang w:val="ro-RO"/>
        </w:rPr>
        <w:t>cunoştinţă</w:t>
      </w:r>
      <w:proofErr w:type="spellEnd"/>
      <w:r w:rsidRPr="009B5FA1">
        <w:rPr>
          <w:rFonts w:ascii="Calibri" w:eastAsia="Arial" w:hAnsi="Calibri" w:cs="Calibri"/>
          <w:lang w:val="ro-RO"/>
        </w:rPr>
        <w:t xml:space="preserve">, în legătură cu orice </w:t>
      </w:r>
      <w:proofErr w:type="spellStart"/>
      <w:r w:rsidRPr="009B5FA1">
        <w:rPr>
          <w:rFonts w:ascii="Calibri" w:eastAsia="Arial" w:hAnsi="Calibri" w:cs="Calibri"/>
          <w:lang w:val="ro-RO"/>
        </w:rPr>
        <w:t>situaţie</w:t>
      </w:r>
      <w:proofErr w:type="spellEnd"/>
      <w:r w:rsidRPr="009B5FA1">
        <w:rPr>
          <w:rFonts w:ascii="Calibri" w:eastAsia="Arial" w:hAnsi="Calibri" w:cs="Calibri"/>
          <w:lang w:val="ro-RO"/>
        </w:rPr>
        <w:t xml:space="preserve"> care dă </w:t>
      </w:r>
      <w:proofErr w:type="spellStart"/>
      <w:r w:rsidRPr="009B5FA1">
        <w:rPr>
          <w:rFonts w:ascii="Calibri" w:eastAsia="Arial" w:hAnsi="Calibri" w:cs="Calibri"/>
          <w:lang w:val="ro-RO"/>
        </w:rPr>
        <w:t>naştere</w:t>
      </w:r>
      <w:proofErr w:type="spellEnd"/>
      <w:r w:rsidRPr="009B5FA1">
        <w:rPr>
          <w:rFonts w:ascii="Calibri" w:eastAsia="Arial" w:hAnsi="Calibri" w:cs="Calibri"/>
          <w:lang w:val="ro-RO"/>
        </w:rPr>
        <w:t xml:space="preserve"> sau este posibil să dea </w:t>
      </w:r>
      <w:proofErr w:type="spellStart"/>
      <w:r w:rsidRPr="009B5FA1">
        <w:rPr>
          <w:rFonts w:ascii="Calibri" w:eastAsia="Arial" w:hAnsi="Calibri" w:cs="Calibri"/>
          <w:lang w:val="ro-RO"/>
        </w:rPr>
        <w:t>naştere</w:t>
      </w:r>
      <w:proofErr w:type="spellEnd"/>
      <w:r w:rsidRPr="009B5FA1">
        <w:rPr>
          <w:rFonts w:ascii="Calibri" w:eastAsia="Arial" w:hAnsi="Calibri" w:cs="Calibri"/>
          <w:lang w:val="ro-RO"/>
        </w:rPr>
        <w:t xml:space="preserve"> unui astfel de conflict. Orice conflict de interese care apare în decursul executării Contractului trebuie notificat fără întârziere către AM. AM </w:t>
      </w:r>
      <w:proofErr w:type="spellStart"/>
      <w:r w:rsidRPr="009B5FA1">
        <w:rPr>
          <w:rFonts w:ascii="Calibri" w:eastAsia="Arial" w:hAnsi="Calibri" w:cs="Calibri"/>
          <w:lang w:val="ro-RO"/>
        </w:rPr>
        <w:t>îşi</w:t>
      </w:r>
      <w:proofErr w:type="spellEnd"/>
      <w:r w:rsidRPr="009B5FA1">
        <w:rPr>
          <w:rFonts w:ascii="Calibri" w:eastAsia="Arial" w:hAnsi="Calibri" w:cs="Calibri"/>
          <w:lang w:val="ro-RO"/>
        </w:rPr>
        <w:t xml:space="preserve"> rezervă dreptul de a verifica aceste </w:t>
      </w:r>
      <w:proofErr w:type="spellStart"/>
      <w:r w:rsidRPr="009B5FA1">
        <w:rPr>
          <w:rFonts w:ascii="Calibri" w:eastAsia="Arial" w:hAnsi="Calibri" w:cs="Calibri"/>
          <w:lang w:val="ro-RO"/>
        </w:rPr>
        <w:t>situaţii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de a lua măsurile necesare, dacă este cazul.</w:t>
      </w:r>
    </w:p>
    <w:p w14:paraId="7B9DD874" w14:textId="77777777" w:rsidR="00211BC2" w:rsidRPr="009B5FA1" w:rsidRDefault="00211BC2" w:rsidP="00BF6423">
      <w:pPr>
        <w:pStyle w:val="ListParagraph"/>
        <w:numPr>
          <w:ilvl w:val="0"/>
          <w:numId w:val="70"/>
        </w:numPr>
        <w:ind w:left="478"/>
        <w:jc w:val="both"/>
        <w:rPr>
          <w:rFonts w:ascii="Calibri" w:eastAsia="Arial" w:hAnsi="Calibri" w:cs="Calibri"/>
          <w:lang w:val="ro-RO"/>
        </w:rPr>
      </w:pPr>
      <w:r w:rsidRPr="009B5FA1">
        <w:rPr>
          <w:rFonts w:ascii="Calibri" w:eastAsia="Arial" w:hAnsi="Calibri" w:cs="Calibri"/>
          <w:lang w:val="ro-RO"/>
        </w:rPr>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14:paraId="7185CE20"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Condițiilor generale privind neregulile și recuperarea finanțării:</w:t>
      </w:r>
    </w:p>
    <w:p w14:paraId="4C1FAACD" w14:textId="074A55C1" w:rsidR="00F84508" w:rsidRPr="009B5FA1" w:rsidRDefault="00F84508"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În cazul sesizării unei suspiciuni de neregulă/fraudă  în perioada de valabilitate a contractului OI/AM va emite, în scris, formularul de alertă de nereguli/fraudă.</w:t>
      </w:r>
    </w:p>
    <w:p w14:paraId="32F287DE"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Pe perioada efectuării verificărilor de către structura de control din cadrul AM, în cazul în care nu pot fi aplicate măsuri tranzitorii în conformitate cu prevederile legale în vigoare, AM/OI suspendă procesarea cererilor de rambursare și returnează cererile de plată până la finalizarea verificărilor în cauză.</w:t>
      </w:r>
    </w:p>
    <w:p w14:paraId="1D530E24"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 xml:space="preserve">OI/AM va procesa cererile de rambursare/plată cu respectarea prevederilor legale în vigoare sau a oricăror acte normative de modificare, completare sau înlocuire a acestora. </w:t>
      </w:r>
    </w:p>
    <w:p w14:paraId="1652414A"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 xml:space="preserve">În cazul suspendării, AM notifică Beneficiarul cu privire la decizia luată, la perioada şi motivele suspendării. </w:t>
      </w:r>
    </w:p>
    <w:p w14:paraId="6C9F6EED"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 xml:space="preserve">AM are dreptul de a exclude de la rambursare/plată orice cheltuială neeligibilă. </w:t>
      </w:r>
    </w:p>
    <w:p w14:paraId="3B6F5908"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În situaţia în care, la plata cererii finale de rambursare, prefinanţarea nu a fost recuperată, AM va notifica Beneficiarul cu privire la suma datorată rămasă de restituit de către acesta.</w:t>
      </w:r>
    </w:p>
    <w:p w14:paraId="39B76724" w14:textId="4F3BF3DA"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În termen de 5 (cinci) zile de la data primirii de către Beneficiar, a notificării menţionate alin. (</w:t>
      </w:r>
      <w:r w:rsidR="0022063A" w:rsidRPr="009B5FA1">
        <w:rPr>
          <w:rFonts w:ascii="Calibri" w:eastAsia="Arial" w:hAnsi="Calibri" w:cs="Calibri"/>
          <w:lang w:val="ro-RO"/>
        </w:rPr>
        <w:t>6</w:t>
      </w:r>
      <w:r w:rsidRPr="009B5FA1">
        <w:rPr>
          <w:rFonts w:ascii="Calibri" w:eastAsia="Arial" w:hAnsi="Calibri" w:cs="Calibri"/>
          <w:lang w:val="ro-RO"/>
        </w:rPr>
        <w:t>) al prezentului art., acesta este obligat să restituie suma datorată, precum şi, dacă este cazul, comisioanele de transfer bancar, plătite de AM, aferente sumelor respective, în contul indicat în notificare.</w:t>
      </w:r>
    </w:p>
    <w:p w14:paraId="4BFCA4BF" w14:textId="77777777" w:rsidR="00211BC2" w:rsidRPr="009B5FA1" w:rsidRDefault="00211BC2" w:rsidP="00BF6423">
      <w:pPr>
        <w:pStyle w:val="ListParagraph"/>
        <w:numPr>
          <w:ilvl w:val="0"/>
          <w:numId w:val="71"/>
        </w:numPr>
        <w:ind w:left="478"/>
        <w:jc w:val="both"/>
        <w:rPr>
          <w:rFonts w:ascii="Calibri" w:eastAsia="Arial" w:hAnsi="Calibri" w:cs="Calibri"/>
          <w:lang w:val="ro-RO"/>
        </w:rPr>
      </w:pPr>
      <w:r w:rsidRPr="009B5FA1">
        <w:rPr>
          <w:rFonts w:ascii="Calibri" w:eastAsia="Arial" w:hAnsi="Calibri" w:cs="Calibri"/>
          <w:lang w:val="ro-RO"/>
        </w:rPr>
        <w:t xml:space="preserve">Comisioanele bancare ocazionate de rambursarea sumelor datorate AM cad în sarcina exclusivă a Beneficiarului. </w:t>
      </w:r>
    </w:p>
    <w:p w14:paraId="364916F8"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și modificarea Conditiilor generale cu privire la încetarea contractului:</w:t>
      </w:r>
    </w:p>
    <w:p w14:paraId="683E9590" w14:textId="3F687460" w:rsidR="00F84508" w:rsidRPr="009B5FA1" w:rsidRDefault="00F84508"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În cazul nerespectării de către Beneficiar a prevederilor prezentului Contract de finanțare, AM poate decide rezilierea unilaterală a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decizia AM comunicându-se Beneficiarului printr-o notificare scrisă. În această </w:t>
      </w:r>
      <w:proofErr w:type="spellStart"/>
      <w:r w:rsidRPr="009B5FA1">
        <w:rPr>
          <w:rFonts w:ascii="Calibri" w:eastAsia="Arial" w:hAnsi="Calibri" w:cs="Calibri"/>
          <w:lang w:val="ro-RO"/>
        </w:rPr>
        <w:t>situaţie</w:t>
      </w:r>
      <w:proofErr w:type="spellEnd"/>
      <w:r w:rsidRPr="009B5FA1">
        <w:rPr>
          <w:rFonts w:ascii="Calibri" w:eastAsia="Arial" w:hAnsi="Calibri" w:cs="Calibri"/>
          <w:lang w:val="ro-RO"/>
        </w:rPr>
        <w:t xml:space="preserve">, Beneficiarul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restituirii în întregime a sumelor deja primite în cadrul Proiectului, în </w:t>
      </w:r>
      <w:proofErr w:type="spellStart"/>
      <w:r w:rsidRPr="009B5FA1">
        <w:rPr>
          <w:rFonts w:ascii="Calibri" w:eastAsia="Arial" w:hAnsi="Calibri" w:cs="Calibri"/>
          <w:lang w:val="ro-RO"/>
        </w:rPr>
        <w:t>condiţiile</w:t>
      </w:r>
      <w:proofErr w:type="spellEnd"/>
      <w:r w:rsidRPr="009B5FA1">
        <w:rPr>
          <w:rFonts w:ascii="Calibri" w:eastAsia="Arial" w:hAnsi="Calibri" w:cs="Calibri"/>
          <w:lang w:val="ro-RO"/>
        </w:rPr>
        <w:t xml:space="preserve"> prevăzute prin prezentul Contract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w:t>
      </w:r>
    </w:p>
    <w:p w14:paraId="6837CF04"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În </w:t>
      </w:r>
      <w:proofErr w:type="spellStart"/>
      <w:r w:rsidRPr="009B5FA1">
        <w:rPr>
          <w:rFonts w:ascii="Calibri" w:eastAsia="Arial" w:hAnsi="Calibri" w:cs="Calibri"/>
          <w:lang w:val="ro-RO"/>
        </w:rPr>
        <w:t>situaţia</w:t>
      </w:r>
      <w:proofErr w:type="spellEnd"/>
      <w:r w:rsidRPr="009B5FA1">
        <w:rPr>
          <w:rFonts w:ascii="Calibri" w:eastAsia="Arial" w:hAnsi="Calibri" w:cs="Calibri"/>
          <w:lang w:val="ro-RO"/>
        </w:rPr>
        <w:t xml:space="preserve"> în care Beneficiarul nu transmite la OI nicio cerere de rambursare în termen de maximum 12 luni de la data intrării în vigoare prezentului Contract de finanțare, OI poate propune AM rezilierea acestuia. Rezilierea poate fi propusa şi în cazul nedepunerii, conform graficului de depunere a cererilor de prefinanțare/rambursare/plată, a doua cereri consecutive, fără a se depune în acest timp vreo notificare de revizuire a graficului.  </w:t>
      </w:r>
    </w:p>
    <w:p w14:paraId="400DC58A"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Anterior rezilierii Contractului de finanțare, AM poate suspenda plăţile ca o măsură de precauţie, după notificarea prealabilă a Beneficiarului cu privire la neîndeplinirea obligaţiilor sale contractuale. În această situaţie, Beneficiarului i se vor percepe majorări/penalităţi de întârziere în valoare de 0,01%, după caz, pe zi de întârziere din suma la care este îndreptăţit, până la data îndeplinirii efective a obligaţiei.</w:t>
      </w:r>
    </w:p>
    <w:p w14:paraId="6B6006FD"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14:paraId="5DF8F92A"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AM va rezilia Contractul de finanțare, fără punerea în întârziere şi fără nici o altă formalitate, dacă se constată că, până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w:t>
      </w:r>
      <w:r w:rsidRPr="009B5FA1">
        <w:rPr>
          <w:rFonts w:ascii="Calibri" w:eastAsia="Arial" w:hAnsi="Calibri" w:cs="Calibri"/>
          <w:lang w:val="ro-RO"/>
        </w:rPr>
        <w:lastRenderedPageBreak/>
        <w:t>aferente obiectelor / bunurilor în cauză se vor recupera cu respectarea prevederilor Contractului de finanţare.</w:t>
      </w:r>
    </w:p>
    <w:p w14:paraId="337BB7C5"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AM poate rezilia Contractul de finanţare, decizia AM comunicându-se Beneficiarului printr-o notificare scrisă, dacă se constată încălcarea prevederilor art. 7 alin. (5)-(6), (8) și (11) din Condițiile generale, precum și art. 3, alin. (5), (11), (12) și (23) ale prezentei secțiuni. În această situaţie, Beneficiarul are obligaţia restituirii în întregime a sumelor deja primite în cadrul Proiectului, în condiţiile prevăzute prin prezentul Contract de finanţare.</w:t>
      </w:r>
    </w:p>
    <w:p w14:paraId="2C45CF8B"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(dacă este cazul) Pentru proiectele, pentru care contractul de lucrări a fost încheiat înainte de intrarea în vigoare a prezentului Contract, dacă în urma verificării de către OI/AM a documentației de atribuire a respectivului contract de achiziție, se constată necesitatea aplicării de corecții financiare în procent de 100% din valoarea contractului de achiziție, în conformitate cu prevederile legale în vigoare, AM va rezilia Contractul de finanţare. Decizia AM de reziliere se comunică Beneficiarului printr-o notificare scrisă. În această situaţie, Beneficiarul are obligaţia restituirii în întregime a sumelor deja primite în cadrul Proiectului, în condiţiile prevăzute prin prezentul Contract de finanţare. </w:t>
      </w:r>
    </w:p>
    <w:p w14:paraId="0D37CC35" w14:textId="4A06C25E"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(dacă este cazul) Orice modificare a componenţei parteneriatului cu încălcarea prevederilor art. </w:t>
      </w:r>
      <w:r w:rsidR="00724016" w:rsidRPr="009B5FA1">
        <w:rPr>
          <w:rFonts w:ascii="Calibri" w:eastAsia="Arial" w:hAnsi="Calibri" w:cs="Calibri"/>
          <w:lang w:val="ro-RO"/>
        </w:rPr>
        <w:t>7</w:t>
      </w:r>
      <w:r w:rsidRPr="009B5FA1">
        <w:rPr>
          <w:rFonts w:ascii="Calibri" w:eastAsia="Arial" w:hAnsi="Calibri" w:cs="Calibri"/>
          <w:lang w:val="ro-RO"/>
        </w:rPr>
        <w:t>, alin. (4) al prezentei secțiuni va atrage rezilierea Contractului de finanțare de către AM, fără punere în întârziere sau vreo altă formalitate în acest sens, cu obligaţia Beneficiarului de a returna întregul cuantum al fondurilor primite, în condiţiile prezentul Contract.</w:t>
      </w:r>
    </w:p>
    <w:p w14:paraId="30A1D663"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Beneficiarul trebuie să cunoască faptul că, dacă până la finalizarea perioadei de durabilitate, definită conform art. 2, alin. (5) din Condiții generale, intervin modificări de natură să afecteze obiectivul Proiectului 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naţională/europeană şi prevederile contractuale.</w:t>
      </w:r>
    </w:p>
    <w:p w14:paraId="4BAA523B"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14:paraId="60217919"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În situaţia în care Proiectul a fost declarat neeligibil în conformitate cu alin. (9) al prezentului art., AM va dispune rezilierea Contractului de finanțare şi recuperarea sumelor acordate până la acel moment, în condițiile prevăzute de prezentul Contract. </w:t>
      </w:r>
    </w:p>
    <w:p w14:paraId="7F2FA1D9" w14:textId="5009090B"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În situaţia prevăzută la alin. (11) al prezentului articol, începând cu ziua imediat următoare expirării termenului în care Beneficiarul trebuia să returneze finanţarea nerambursabilă acordată, se vor calcula dobânzi </w:t>
      </w:r>
      <w:r w:rsidR="00724016" w:rsidRPr="009B5FA1">
        <w:rPr>
          <w:rFonts w:ascii="Calibri" w:eastAsia="Arial" w:hAnsi="Calibri" w:cs="Calibri"/>
          <w:lang w:val="ro-RO"/>
        </w:rPr>
        <w:t>conform prevederilor legale in vigoare</w:t>
      </w:r>
      <w:r w:rsidRPr="009B5FA1">
        <w:rPr>
          <w:rFonts w:ascii="Calibri" w:eastAsia="Arial" w:hAnsi="Calibri" w:cs="Calibri"/>
          <w:lang w:val="ro-RO"/>
        </w:rPr>
        <w:t xml:space="preserve">. </w:t>
      </w:r>
    </w:p>
    <w:p w14:paraId="61610601"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În cazul în care neeligibilitatea Proiectului este determinată de o acţiune sau omisiune a Beneficiarului, acesta va fi obligat să returneze integral sumele primite în baza prezentului Contract de finanțare.</w:t>
      </w:r>
    </w:p>
    <w:p w14:paraId="62303E16"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la finalizarea perioadei de durabilitate stabilită la art. 2, alin. (5) din Condițiile generale. </w:t>
      </w:r>
    </w:p>
    <w:p w14:paraId="6FCAB725"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Beneficiarul  este de drept în întârziere prin simplul fapt al încălcării prevederilor prezentului Contract.</w:t>
      </w:r>
    </w:p>
    <w:p w14:paraId="4EE0E886"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În cazul rezilierii și recuperării finanțării nerambursabile acordate se vor calcula dobânzi de întârziere în conformitate cu prevederile prezentului Contract.</w:t>
      </w:r>
    </w:p>
    <w:p w14:paraId="25452DAE" w14:textId="77777777"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Din ziua următoare expirării termenului prevăzut la art. 7 alin. (22) din cadrul Condițiilor generale se vor calcula dobânzi de întârziere în valoare de 0,02% pe zi de întârziere din suma datorată, până la data plății efective.</w:t>
      </w:r>
    </w:p>
    <w:p w14:paraId="69F62D3F" w14:textId="25454A16" w:rsidR="00211BC2" w:rsidRPr="009B5FA1" w:rsidRDefault="00211BC2" w:rsidP="00BF6423">
      <w:pPr>
        <w:pStyle w:val="ListParagraph"/>
        <w:numPr>
          <w:ilvl w:val="0"/>
          <w:numId w:val="72"/>
        </w:numPr>
        <w:ind w:left="478"/>
        <w:jc w:val="both"/>
        <w:rPr>
          <w:rFonts w:ascii="Calibri" w:eastAsia="Arial" w:hAnsi="Calibri" w:cs="Calibri"/>
          <w:lang w:val="ro-RO"/>
        </w:rPr>
      </w:pPr>
      <w:r w:rsidRPr="009B5FA1">
        <w:rPr>
          <w:rFonts w:ascii="Calibri" w:eastAsia="Arial" w:hAnsi="Calibri" w:cs="Calibri"/>
          <w:lang w:val="ro-RO"/>
        </w:rPr>
        <w:t>În cazul proiectelor finanțate prin scheme de ajutor de stat/minimis se vor calcula dobânzi de întârziere în condițiile prevederilor legale privind ajutoarele acordate</w:t>
      </w:r>
      <w:r w:rsidR="00F84508" w:rsidRPr="009B5FA1">
        <w:rPr>
          <w:rFonts w:ascii="Calibri" w:eastAsia="Arial" w:hAnsi="Calibri" w:cs="Calibri"/>
          <w:lang w:val="ro-RO"/>
        </w:rPr>
        <w:t>.</w:t>
      </w:r>
    </w:p>
    <w:p w14:paraId="2432BD34"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Dezangajarea fondurilor în cadrul prezentului contract</w:t>
      </w:r>
    </w:p>
    <w:p w14:paraId="72A368A1" w14:textId="7859C1DB" w:rsidR="00CD2833" w:rsidRPr="009B5FA1" w:rsidRDefault="00CD2833" w:rsidP="00BF6423">
      <w:pPr>
        <w:pStyle w:val="ListParagraph"/>
        <w:numPr>
          <w:ilvl w:val="0"/>
          <w:numId w:val="73"/>
        </w:numPr>
        <w:ind w:left="478"/>
        <w:jc w:val="both"/>
        <w:rPr>
          <w:rFonts w:ascii="Calibri" w:eastAsia="Arial" w:hAnsi="Calibri" w:cs="Calibri"/>
          <w:lang w:val="ro-RO"/>
        </w:rPr>
      </w:pPr>
      <w:r w:rsidRPr="009B5FA1">
        <w:rPr>
          <w:rFonts w:ascii="Calibri" w:eastAsia="Arial" w:hAnsi="Calibri" w:cs="Calibri"/>
          <w:lang w:val="ro-RO"/>
        </w:rPr>
        <w:t>În scopul utilizării eficiente a fondurilor publice, AM poate dezangaja fondurile rămase neutilizate în urma finalizării implementării contractelor de achiziție aferente prezentului Contract de finanțare.</w:t>
      </w:r>
    </w:p>
    <w:p w14:paraId="63C20EBD" w14:textId="77777777" w:rsidR="00211BC2" w:rsidRPr="009B5FA1" w:rsidRDefault="00211BC2" w:rsidP="00BF6423">
      <w:pPr>
        <w:pStyle w:val="ListParagraph"/>
        <w:numPr>
          <w:ilvl w:val="0"/>
          <w:numId w:val="73"/>
        </w:numPr>
        <w:ind w:left="478"/>
        <w:jc w:val="both"/>
        <w:rPr>
          <w:rFonts w:ascii="Calibri" w:eastAsia="Arial" w:hAnsi="Calibri" w:cs="Calibri"/>
          <w:lang w:val="ro-RO"/>
        </w:rPr>
      </w:pPr>
      <w:r w:rsidRPr="009B5FA1">
        <w:rPr>
          <w:rFonts w:ascii="Calibri" w:eastAsia="Arial" w:hAnsi="Calibri" w:cs="Calibri"/>
          <w:lang w:val="ro-RO"/>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26BC432D" w14:textId="77777777" w:rsidR="00211BC2" w:rsidRPr="009B5FA1" w:rsidRDefault="00211BC2" w:rsidP="00BF6423">
      <w:pPr>
        <w:pStyle w:val="ListParagraph"/>
        <w:numPr>
          <w:ilvl w:val="0"/>
          <w:numId w:val="73"/>
        </w:numPr>
        <w:ind w:left="478"/>
        <w:jc w:val="both"/>
        <w:rPr>
          <w:rFonts w:ascii="Calibri" w:eastAsia="Arial" w:hAnsi="Calibri" w:cs="Calibri"/>
          <w:lang w:val="ro-RO"/>
        </w:rPr>
      </w:pPr>
      <w:r w:rsidRPr="009B5FA1">
        <w:rPr>
          <w:rFonts w:ascii="Calibri" w:eastAsia="Arial" w:hAnsi="Calibri" w:cs="Calibri"/>
          <w:lang w:val="ro-RO"/>
        </w:rPr>
        <w:t>Beneficiarul se obligă ca, în termen de 30 de zile de la finalizarea implementării Proiectului, să publice pe site-ul propriu rezultatele obținute prin prezentul Contract și să notifice în acest sens autoritatea de management responsabilă.</w:t>
      </w:r>
    </w:p>
    <w:p w14:paraId="1F69D903" w14:textId="266ED9B5" w:rsidR="00211BC2" w:rsidRPr="009B5FA1" w:rsidRDefault="00211BC2" w:rsidP="00BF6423">
      <w:pPr>
        <w:pStyle w:val="ListParagraph"/>
        <w:numPr>
          <w:ilvl w:val="0"/>
          <w:numId w:val="73"/>
        </w:numPr>
        <w:ind w:left="478"/>
        <w:jc w:val="both"/>
        <w:rPr>
          <w:rFonts w:ascii="Calibri" w:eastAsia="Arial" w:hAnsi="Calibri" w:cs="Calibri"/>
          <w:lang w:val="ro-RO"/>
        </w:rPr>
      </w:pPr>
      <w:r w:rsidRPr="009B5FA1">
        <w:rPr>
          <w:rFonts w:ascii="Calibri" w:eastAsia="Arial" w:hAnsi="Calibri" w:cs="Calibri"/>
          <w:lang w:val="ro-RO"/>
        </w:rPr>
        <w:t>Beneficiarul se obligă ca, pe întreaga perioadă de sustenabilitate/ durabilitate a Proiectului, să asigure vizibilitatea rezultatelor conform alin. (3) al prezentului articol</w:t>
      </w:r>
      <w:r w:rsidR="00CD2833" w:rsidRPr="009B5FA1">
        <w:rPr>
          <w:rFonts w:ascii="Calibri" w:eastAsia="Arial" w:hAnsi="Calibri" w:cs="Calibri"/>
          <w:lang w:val="ro-RO"/>
        </w:rPr>
        <w:t>.</w:t>
      </w:r>
    </w:p>
    <w:p w14:paraId="3AB6FC64"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lastRenderedPageBreak/>
        <w:t>Completarea Condițiilor generale privind supracontractarea proiectelor (acolo unde este cazul)</w:t>
      </w:r>
    </w:p>
    <w:p w14:paraId="49F2718F" w14:textId="63E3E1CE" w:rsidR="00CD2833" w:rsidRPr="009B5FA1" w:rsidRDefault="00CD2833" w:rsidP="00BF6423">
      <w:pPr>
        <w:pStyle w:val="ListParagraph"/>
        <w:numPr>
          <w:ilvl w:val="0"/>
          <w:numId w:val="74"/>
        </w:numPr>
        <w:ind w:left="478"/>
        <w:jc w:val="both"/>
        <w:rPr>
          <w:rFonts w:ascii="Calibri" w:eastAsia="Arial" w:hAnsi="Calibri" w:cs="Calibri"/>
          <w:lang w:val="ro-RO"/>
        </w:rPr>
      </w:pPr>
      <w:r w:rsidRPr="009B5FA1">
        <w:rPr>
          <w:rFonts w:ascii="Calibri" w:eastAsia="Arial" w:hAnsi="Calibri" w:cs="Calibri"/>
          <w:lang w:val="ro-RO"/>
        </w:rPr>
        <w:t xml:space="preserve">În cazul în care se </w:t>
      </w:r>
      <w:proofErr w:type="spellStart"/>
      <w:r w:rsidRPr="009B5FA1">
        <w:rPr>
          <w:rFonts w:ascii="Calibri" w:eastAsia="Arial" w:hAnsi="Calibri" w:cs="Calibri"/>
          <w:lang w:val="ro-RO"/>
        </w:rPr>
        <w:t>depăsește</w:t>
      </w:r>
      <w:proofErr w:type="spellEnd"/>
      <w:r w:rsidRPr="009B5FA1">
        <w:rPr>
          <w:rFonts w:ascii="Calibri" w:eastAsia="Arial" w:hAnsi="Calibri" w:cs="Calibri"/>
          <w:lang w:val="ro-RO"/>
        </w:rPr>
        <w:t xml:space="preserv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14:paraId="4A6FAB85" w14:textId="77777777" w:rsidR="00211BC2" w:rsidRPr="009B5FA1" w:rsidRDefault="00211BC2" w:rsidP="00BF6423">
      <w:pPr>
        <w:pStyle w:val="ListParagraph"/>
        <w:numPr>
          <w:ilvl w:val="0"/>
          <w:numId w:val="74"/>
        </w:numPr>
        <w:ind w:left="478"/>
        <w:jc w:val="both"/>
        <w:rPr>
          <w:rFonts w:ascii="Calibri" w:eastAsia="Arial" w:hAnsi="Calibri" w:cs="Calibri"/>
          <w:lang w:val="ro-RO"/>
        </w:rPr>
      </w:pPr>
      <w:r w:rsidRPr="009B5FA1">
        <w:rPr>
          <w:rFonts w:ascii="Calibri" w:eastAsia="Arial" w:hAnsi="Calibri" w:cs="Calibri"/>
          <w:lang w:val="ro-RO"/>
        </w:rPr>
        <w:t>Dacă în urma apariției uneia dintre situațiile menționate anterior, Beneficiarul nu reusește să asigure implementarea întregului proiect din surse proprii, AM are dreptul de a solicita acestuia returnarea totală sau parțială a finanțării acordate.</w:t>
      </w:r>
    </w:p>
    <w:p w14:paraId="3913DFAA"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și modificarea Condițiilor generale privind anexele contractului</w:t>
      </w:r>
    </w:p>
    <w:p w14:paraId="6FFD4A61" w14:textId="3F806623" w:rsidR="00982395" w:rsidRPr="009B5FA1" w:rsidRDefault="000902AF" w:rsidP="00BF6423">
      <w:pPr>
        <w:pStyle w:val="ListParagraph"/>
        <w:numPr>
          <w:ilvl w:val="0"/>
          <w:numId w:val="75"/>
        </w:numPr>
        <w:ind w:left="478"/>
        <w:jc w:val="both"/>
        <w:rPr>
          <w:rFonts w:ascii="Calibri" w:eastAsia="Arial" w:hAnsi="Calibri" w:cs="Calibri"/>
          <w:lang w:val="ro-RO"/>
        </w:rPr>
      </w:pPr>
      <w:r w:rsidRPr="009B5FA1">
        <w:rPr>
          <w:rFonts w:ascii="Calibri" w:eastAsia="Arial" w:hAnsi="Calibri" w:cs="Calibri"/>
          <w:lang w:val="ro-RO"/>
        </w:rPr>
        <w:t>Din art. 24 din cadrul Condițiilor generale, în cadrul prezentului contract nu sunt aplicabile următoarele anexe:</w:t>
      </w:r>
    </w:p>
    <w:p w14:paraId="3BDB1CF7" w14:textId="43D20DE8" w:rsidR="000902AF" w:rsidRPr="009B5FA1" w:rsidRDefault="000902AF" w:rsidP="00BF6423">
      <w:pPr>
        <w:pStyle w:val="ListParagraph"/>
        <w:numPr>
          <w:ilvl w:val="0"/>
          <w:numId w:val="76"/>
        </w:numPr>
        <w:jc w:val="both"/>
        <w:rPr>
          <w:rFonts w:ascii="Calibri" w:eastAsia="Arial" w:hAnsi="Calibri" w:cs="Calibri"/>
          <w:lang w:val="ro-RO"/>
        </w:rPr>
      </w:pPr>
      <w:r w:rsidRPr="009B5FA1">
        <w:rPr>
          <w:rFonts w:ascii="Calibri" w:eastAsia="Arial" w:hAnsi="Calibri" w:cs="Calibri"/>
          <w:lang w:val="ro-RO"/>
        </w:rPr>
        <w:t>Anexa nr. 4 – Acordul de parteneriat încheiat între Liderul de parteneriat și Parteneri</w:t>
      </w:r>
    </w:p>
    <w:p w14:paraId="4A784823" w14:textId="61BB7827" w:rsidR="00211BC2" w:rsidRPr="009B5FA1" w:rsidRDefault="00CD2833" w:rsidP="00BF6423">
      <w:pPr>
        <w:pStyle w:val="ListParagraph"/>
        <w:numPr>
          <w:ilvl w:val="0"/>
          <w:numId w:val="75"/>
        </w:numPr>
        <w:ind w:left="478"/>
        <w:jc w:val="both"/>
        <w:rPr>
          <w:rFonts w:ascii="Calibri" w:eastAsia="Arial" w:hAnsi="Calibri" w:cs="Calibri"/>
          <w:lang w:val="ro-RO"/>
        </w:rPr>
      </w:pPr>
      <w:r w:rsidRPr="009B5FA1">
        <w:rPr>
          <w:rFonts w:ascii="Calibri" w:eastAsia="Arial" w:hAnsi="Calibri" w:cs="Calibri"/>
          <w:lang w:val="ro-RO"/>
        </w:rPr>
        <w:t xml:space="preserve">În completarea art. 24, din cadrul Condițiilor generale se include Anexa nr. </w:t>
      </w:r>
      <w:r w:rsidR="00211BC2" w:rsidRPr="009B5FA1">
        <w:rPr>
          <w:rFonts w:ascii="Calibri" w:eastAsia="Arial" w:hAnsi="Calibri" w:cs="Calibri"/>
          <w:lang w:val="ro-RO"/>
        </w:rPr>
        <w:t xml:space="preserve"> ..................</w:t>
      </w:r>
    </w:p>
    <w:p w14:paraId="03743638" w14:textId="77777777" w:rsidR="00211BC2" w:rsidRPr="009B5FA1" w:rsidRDefault="00211BC2" w:rsidP="00BF6423">
      <w:pPr>
        <w:numPr>
          <w:ilvl w:val="0"/>
          <w:numId w:val="55"/>
        </w:numPr>
        <w:spacing w:before="240" w:after="40"/>
        <w:jc w:val="both"/>
        <w:rPr>
          <w:rFonts w:ascii="Calibri" w:hAnsi="Calibri" w:cs="Calibri"/>
          <w:b/>
          <w:iCs/>
          <w:noProof/>
          <w:lang w:eastAsia="sk-SK"/>
        </w:rPr>
      </w:pPr>
      <w:r w:rsidRPr="009B5FA1">
        <w:rPr>
          <w:rFonts w:ascii="Calibri" w:hAnsi="Calibri" w:cs="Calibri"/>
          <w:b/>
          <w:iCs/>
          <w:noProof/>
          <w:lang w:eastAsia="sk-SK"/>
        </w:rPr>
        <w:t>Completarea și modificarea Condițiilor generale privind condițiile specifice fiecărei priorități de investiții</w:t>
      </w:r>
    </w:p>
    <w:p w14:paraId="35F98C94" w14:textId="29636B1C" w:rsidR="00C61AF4" w:rsidRPr="009B5FA1" w:rsidRDefault="00C61AF4" w:rsidP="00BF6423">
      <w:pPr>
        <w:pStyle w:val="ListParagraph"/>
        <w:numPr>
          <w:ilvl w:val="0"/>
          <w:numId w:val="77"/>
        </w:numPr>
        <w:ind w:left="478"/>
        <w:jc w:val="both"/>
        <w:rPr>
          <w:rFonts w:ascii="Calibri" w:eastAsia="Arial" w:hAnsi="Calibri" w:cs="Calibri"/>
          <w:lang w:val="ro-RO"/>
        </w:rPr>
      </w:pPr>
      <w:r w:rsidRPr="009B5FA1">
        <w:rPr>
          <w:rFonts w:ascii="Calibri" w:eastAsia="Arial" w:hAnsi="Calibri" w:cs="Calibri"/>
          <w:lang w:val="ro-RO"/>
        </w:rPr>
        <w:t>În cadrul prezentului Contract, prevalează Condițiile Specifice aplicabile apelului de proiecte din cadrul PTJ față de cele Generale, precum și față de cele specifice Programului  Tranziție Justă.</w:t>
      </w:r>
    </w:p>
    <w:p w14:paraId="5DC0FD74" w14:textId="6718C422" w:rsidR="00211BC2" w:rsidRPr="009B5FA1" w:rsidRDefault="00211BC2" w:rsidP="00BF6423">
      <w:pPr>
        <w:pStyle w:val="ListParagraph"/>
        <w:numPr>
          <w:ilvl w:val="0"/>
          <w:numId w:val="77"/>
        </w:numPr>
        <w:ind w:left="478"/>
        <w:jc w:val="both"/>
        <w:rPr>
          <w:rFonts w:ascii="Calibri" w:eastAsia="Arial" w:hAnsi="Calibri" w:cs="Calibri"/>
          <w:lang w:val="ro-RO"/>
        </w:rPr>
      </w:pPr>
      <w:r w:rsidRPr="009B5FA1">
        <w:rPr>
          <w:rFonts w:ascii="Calibri" w:eastAsia="Arial" w:hAnsi="Calibri" w:cs="Calibri"/>
          <w:lang w:val="ro-RO"/>
        </w:rPr>
        <w:t xml:space="preserve">În cadrul prezentului Contract, Condițiile Specifice aplicabile </w:t>
      </w:r>
      <w:proofErr w:type="spellStart"/>
      <w:r w:rsidR="00C61AF4" w:rsidRPr="009B5FA1">
        <w:rPr>
          <w:rFonts w:ascii="Calibri" w:eastAsia="Arial" w:hAnsi="Calibri" w:cs="Calibri"/>
          <w:lang w:val="ro-RO"/>
        </w:rPr>
        <w:t>aplelului</w:t>
      </w:r>
      <w:proofErr w:type="spellEnd"/>
      <w:r w:rsidR="000C490E" w:rsidRPr="009B5FA1">
        <w:rPr>
          <w:rFonts w:ascii="Calibri" w:eastAsia="Arial" w:hAnsi="Calibri" w:cs="Calibri"/>
          <w:lang w:val="ro-RO"/>
        </w:rPr>
        <w:t xml:space="preserve"> </w:t>
      </w:r>
      <w:r w:rsidR="00C61AF4" w:rsidRPr="009B5FA1">
        <w:rPr>
          <w:rFonts w:ascii="Calibri" w:eastAsia="Arial" w:hAnsi="Calibri" w:cs="Calibri"/>
          <w:lang w:val="ro-RO"/>
        </w:rPr>
        <w:t>de proiecte</w:t>
      </w:r>
      <w:r w:rsidRPr="009B5FA1">
        <w:rPr>
          <w:rFonts w:ascii="Calibri" w:eastAsia="Arial" w:hAnsi="Calibri" w:cs="Calibri"/>
          <w:lang w:val="ro-RO"/>
        </w:rPr>
        <w:t xml:space="preserve"> din </w:t>
      </w:r>
      <w:proofErr w:type="spellStart"/>
      <w:r w:rsidRPr="009B5FA1">
        <w:rPr>
          <w:rFonts w:ascii="Calibri" w:eastAsia="Arial" w:hAnsi="Calibri" w:cs="Calibri"/>
          <w:lang w:val="ro-RO"/>
        </w:rPr>
        <w:t>cadrulPTJ</w:t>
      </w:r>
      <w:proofErr w:type="spellEnd"/>
      <w:r w:rsidRPr="009B5FA1">
        <w:rPr>
          <w:rFonts w:ascii="Calibri" w:eastAsia="Arial" w:hAnsi="Calibri" w:cs="Calibri"/>
          <w:lang w:val="ro-RO"/>
        </w:rPr>
        <w:t xml:space="preserve">  se completează, acolo unde este cazul, cu condițiile specifice Programului  Tranziție Justă și respectiv cu Condițiile Generale, din prezentul contract.</w:t>
      </w:r>
    </w:p>
    <w:p w14:paraId="2E5CC108" w14:textId="77777777" w:rsidR="008B6001" w:rsidRPr="009B5FA1" w:rsidRDefault="008B6001" w:rsidP="008E76C6">
      <w:pPr>
        <w:tabs>
          <w:tab w:val="left" w:pos="450"/>
        </w:tabs>
        <w:ind w:right="75"/>
        <w:jc w:val="both"/>
        <w:rPr>
          <w:rFonts w:ascii="Calibri" w:eastAsia="Arial" w:hAnsi="Calibri" w:cs="Calibri"/>
          <w:b/>
          <w:spacing w:val="1"/>
        </w:rPr>
      </w:pPr>
    </w:p>
    <w:p w14:paraId="05C7B97D" w14:textId="77777777" w:rsidR="007D0345" w:rsidRPr="009B5FA1" w:rsidRDefault="007D0345" w:rsidP="008E76C6">
      <w:pPr>
        <w:tabs>
          <w:tab w:val="left" w:pos="450"/>
        </w:tabs>
        <w:ind w:right="75"/>
        <w:jc w:val="both"/>
        <w:rPr>
          <w:rFonts w:ascii="Calibri" w:eastAsia="Arial" w:hAnsi="Calibri" w:cs="Calibri"/>
          <w:b/>
          <w:spacing w:val="1"/>
          <w:lang w:val="ro-RO"/>
        </w:rPr>
      </w:pPr>
    </w:p>
    <w:p w14:paraId="76B22347" w14:textId="24C3C776" w:rsidR="00817456" w:rsidRPr="009B5FA1" w:rsidRDefault="00817456" w:rsidP="008E76C6">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 xml:space="preserve">Secțiunea II - Condiții specifice aplicabile </w:t>
      </w:r>
      <w:r w:rsidR="0037377E" w:rsidRPr="009B5FA1">
        <w:rPr>
          <w:rFonts w:ascii="Calibri" w:eastAsia="Arial" w:hAnsi="Calibri" w:cs="Calibri"/>
          <w:b/>
          <w:spacing w:val="1"/>
          <w:lang w:val="ro-RO"/>
        </w:rPr>
        <w:t xml:space="preserve">Acțiunii </w:t>
      </w:r>
      <w:r w:rsidRPr="009B5FA1">
        <w:rPr>
          <w:rFonts w:ascii="Calibri" w:eastAsia="Arial" w:hAnsi="Calibri" w:cs="Calibri"/>
          <w:b/>
          <w:spacing w:val="1"/>
          <w:lang w:val="ro-RO"/>
        </w:rPr>
        <w:t>”</w:t>
      </w:r>
      <w:r w:rsidR="0037377E" w:rsidRPr="009B5FA1">
        <w:rPr>
          <w:rFonts w:ascii="Calibri" w:hAnsi="Calibri" w:cs="Calibri"/>
        </w:rPr>
        <w:t xml:space="preserve"> </w:t>
      </w:r>
      <w:r w:rsidR="0037377E" w:rsidRPr="009B5FA1">
        <w:rPr>
          <w:rFonts w:ascii="Calibri" w:eastAsia="Arial" w:hAnsi="Calibri" w:cs="Calibri"/>
          <w:b/>
          <w:spacing w:val="1"/>
          <w:lang w:val="ro-RO"/>
        </w:rPr>
        <w:t xml:space="preserve">Dezvoltarea întreprinderilor și a </w:t>
      </w:r>
      <w:proofErr w:type="spellStart"/>
      <w:r w:rsidR="0037377E" w:rsidRPr="009B5FA1">
        <w:rPr>
          <w:rFonts w:ascii="Calibri" w:eastAsia="Arial" w:hAnsi="Calibri" w:cs="Calibri"/>
          <w:b/>
          <w:spacing w:val="1"/>
          <w:lang w:val="ro-RO"/>
        </w:rPr>
        <w:t>antreprenoriatului</w:t>
      </w:r>
      <w:proofErr w:type="spellEnd"/>
      <w:r w:rsidRPr="009B5FA1">
        <w:rPr>
          <w:rFonts w:ascii="Calibri" w:eastAsia="Arial" w:hAnsi="Calibri" w:cs="Calibri"/>
          <w:b/>
          <w:spacing w:val="1"/>
          <w:lang w:val="ro-RO"/>
        </w:rPr>
        <w:t>”, Componenta ”Investiții pentru dezvoltarea IMM care sprijină creșterea durabilă și crearea de locuri de muncă ”</w:t>
      </w:r>
    </w:p>
    <w:p w14:paraId="4FC9BC35" w14:textId="77777777" w:rsidR="00817456" w:rsidRPr="009B5FA1" w:rsidRDefault="00817456" w:rsidP="00BF6423">
      <w:pPr>
        <w:pStyle w:val="Articol"/>
        <w:numPr>
          <w:ilvl w:val="0"/>
          <w:numId w:val="44"/>
        </w:numPr>
        <w:rPr>
          <w:rFonts w:ascii="Calibri" w:hAnsi="Calibri" w:cs="Calibri"/>
          <w:szCs w:val="20"/>
        </w:rPr>
      </w:pPr>
      <w:r w:rsidRPr="009B5FA1">
        <w:rPr>
          <w:rFonts w:ascii="Calibri" w:hAnsi="Calibri" w:cs="Calibri"/>
          <w:szCs w:val="20"/>
        </w:rPr>
        <w:t>Alte obligații specifice beneficiarului</w:t>
      </w:r>
    </w:p>
    <w:p w14:paraId="521C3E7A" w14:textId="77777777" w:rsidR="00286740" w:rsidRPr="009B5FA1" w:rsidRDefault="00286740" w:rsidP="00286740">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 xml:space="preserve">Până la finalizarea perioadei de durabilitate menționată la </w:t>
      </w:r>
      <w:proofErr w:type="spellStart"/>
      <w:r w:rsidRPr="009B5FA1">
        <w:rPr>
          <w:rFonts w:ascii="Calibri" w:eastAsia="Arial" w:hAnsi="Calibri" w:cs="Calibri"/>
          <w:lang w:val="ro-RO"/>
        </w:rPr>
        <w:t>art</w:t>
      </w:r>
      <w:proofErr w:type="spellEnd"/>
      <w:r w:rsidRPr="009B5FA1">
        <w:rPr>
          <w:rFonts w:ascii="Calibri" w:eastAsia="Arial" w:hAnsi="Calibri" w:cs="Calibri"/>
          <w:lang w:val="ro-RO"/>
        </w:rPr>
        <w:t xml:space="preserve"> 2, alin (5) din Condițiile generale Beneficiarul vor păstra forma de organizare juridică eligibilă, sub sancțiunea rezilierii contractului și a recuperării integrale a finanțării acordate.</w:t>
      </w:r>
    </w:p>
    <w:p w14:paraId="09460F87" w14:textId="04126E40" w:rsidR="00817456" w:rsidRPr="009B5FA1" w:rsidRDefault="00817456" w:rsidP="00286740">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Beneficiarul se obligă ca, în cazul în care desfășoară sau va desfășura activități în mai multe domenii de activitate, ajutorul obținut în cadrul prezentului Contract să fie utilizat exclusiv în domeniul de activitate (i.e. clasă CAEN) specificat în Anexa 1(unu) - Cererea de finanțare.</w:t>
      </w:r>
    </w:p>
    <w:p w14:paraId="500BDA53" w14:textId="77777777" w:rsidR="004D11EC" w:rsidRPr="009B5FA1" w:rsidRDefault="00817456" w:rsidP="004D11EC">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 xml:space="preserve">Beneficiarul se obligă să consulte AJOFM </w:t>
      </w:r>
      <w:r w:rsidR="00BE5937" w:rsidRPr="009B5FA1">
        <w:rPr>
          <w:rFonts w:ascii="Calibri" w:eastAsia="Arial" w:hAnsi="Calibri" w:cs="Calibri"/>
          <w:lang w:val="ro-RO"/>
        </w:rPr>
        <w:t xml:space="preserve">din județul vizat de apel </w:t>
      </w:r>
      <w:r w:rsidRPr="009B5FA1">
        <w:rPr>
          <w:rFonts w:ascii="Calibri" w:eastAsia="Arial" w:hAnsi="Calibri" w:cs="Calibri"/>
          <w:lang w:val="ro-RO"/>
        </w:rPr>
        <w:t xml:space="preserve">în procesul de recrutare, </w:t>
      </w:r>
      <w:proofErr w:type="spellStart"/>
      <w:r w:rsidR="004D11EC" w:rsidRPr="009B5FA1">
        <w:rPr>
          <w:rFonts w:ascii="Calibri" w:hAnsi="Calibri" w:cs="Calibri"/>
        </w:rPr>
        <w:t>în</w:t>
      </w:r>
      <w:proofErr w:type="spellEnd"/>
      <w:r w:rsidR="004D11EC" w:rsidRPr="009B5FA1">
        <w:rPr>
          <w:rFonts w:ascii="Calibri" w:hAnsi="Calibri" w:cs="Calibri"/>
        </w:rPr>
        <w:t xml:space="preserve"> </w:t>
      </w:r>
      <w:proofErr w:type="spellStart"/>
      <w:r w:rsidR="004D11EC" w:rsidRPr="009B5FA1">
        <w:rPr>
          <w:rFonts w:ascii="Calibri" w:hAnsi="Calibri" w:cs="Calibri"/>
        </w:rPr>
        <w:t>vederea</w:t>
      </w:r>
      <w:proofErr w:type="spellEnd"/>
      <w:r w:rsidR="004D11EC" w:rsidRPr="009B5FA1">
        <w:rPr>
          <w:rFonts w:ascii="Calibri" w:hAnsi="Calibri" w:cs="Calibri"/>
        </w:rPr>
        <w:t xml:space="preserve"> </w:t>
      </w:r>
      <w:proofErr w:type="spellStart"/>
      <w:r w:rsidR="004D11EC" w:rsidRPr="009B5FA1">
        <w:rPr>
          <w:rFonts w:ascii="Calibri" w:hAnsi="Calibri" w:cs="Calibri"/>
        </w:rPr>
        <w:t>angajării</w:t>
      </w:r>
      <w:proofErr w:type="spellEnd"/>
      <w:r w:rsidR="004D11EC" w:rsidRPr="009B5FA1">
        <w:rPr>
          <w:rFonts w:ascii="Calibri" w:hAnsi="Calibri" w:cs="Calibri"/>
        </w:rPr>
        <w:t xml:space="preserve"> de </w:t>
      </w:r>
      <w:proofErr w:type="spellStart"/>
      <w:r w:rsidR="004D11EC" w:rsidRPr="009B5FA1">
        <w:rPr>
          <w:rFonts w:ascii="Calibri" w:hAnsi="Calibri" w:cs="Calibri"/>
        </w:rPr>
        <w:t>persoane</w:t>
      </w:r>
      <w:proofErr w:type="spellEnd"/>
      <w:r w:rsidR="004D11EC" w:rsidRPr="009B5FA1">
        <w:rPr>
          <w:rFonts w:ascii="Calibri" w:hAnsi="Calibri" w:cs="Calibri"/>
        </w:rPr>
        <w:t xml:space="preserve"> </w:t>
      </w:r>
      <w:proofErr w:type="spellStart"/>
      <w:r w:rsidR="004D11EC" w:rsidRPr="009B5FA1">
        <w:rPr>
          <w:rFonts w:ascii="Calibri" w:hAnsi="Calibri" w:cs="Calibri"/>
        </w:rPr>
        <w:t>afectate</w:t>
      </w:r>
      <w:proofErr w:type="spellEnd"/>
      <w:r w:rsidR="004D11EC" w:rsidRPr="009B5FA1">
        <w:rPr>
          <w:rFonts w:ascii="Calibri" w:hAnsi="Calibri" w:cs="Calibri"/>
        </w:rPr>
        <w:t xml:space="preserve"> de </w:t>
      </w:r>
      <w:proofErr w:type="spellStart"/>
      <w:r w:rsidR="004D11EC" w:rsidRPr="009B5FA1">
        <w:rPr>
          <w:rFonts w:ascii="Calibri" w:hAnsi="Calibri" w:cs="Calibri"/>
        </w:rPr>
        <w:t>procesul</w:t>
      </w:r>
      <w:proofErr w:type="spellEnd"/>
      <w:r w:rsidR="004D11EC" w:rsidRPr="009B5FA1">
        <w:rPr>
          <w:rFonts w:ascii="Calibri" w:hAnsi="Calibri" w:cs="Calibri"/>
        </w:rPr>
        <w:t xml:space="preserve"> de </w:t>
      </w:r>
      <w:proofErr w:type="spellStart"/>
      <w:r w:rsidR="004D11EC" w:rsidRPr="009B5FA1">
        <w:rPr>
          <w:rFonts w:ascii="Calibri" w:hAnsi="Calibri" w:cs="Calibri"/>
        </w:rPr>
        <w:t>tranziție</w:t>
      </w:r>
      <w:proofErr w:type="spellEnd"/>
      <w:r w:rsidR="004D11EC" w:rsidRPr="009B5FA1">
        <w:rPr>
          <w:rFonts w:ascii="Calibri" w:hAnsi="Calibri" w:cs="Calibri"/>
        </w:rPr>
        <w:t xml:space="preserve">, </w:t>
      </w:r>
      <w:proofErr w:type="spellStart"/>
      <w:r w:rsidR="004D11EC" w:rsidRPr="009B5FA1">
        <w:rPr>
          <w:rFonts w:ascii="Calibri" w:hAnsi="Calibri" w:cs="Calibri"/>
        </w:rPr>
        <w:t>pentru</w:t>
      </w:r>
      <w:proofErr w:type="spellEnd"/>
      <w:r w:rsidR="004D11EC" w:rsidRPr="009B5FA1">
        <w:rPr>
          <w:rFonts w:ascii="Calibri" w:hAnsi="Calibri" w:cs="Calibri"/>
        </w:rPr>
        <w:t xml:space="preserve"> </w:t>
      </w:r>
      <w:proofErr w:type="spellStart"/>
      <w:r w:rsidR="004D11EC" w:rsidRPr="009B5FA1">
        <w:rPr>
          <w:rFonts w:ascii="Calibri" w:hAnsi="Calibri" w:cs="Calibri"/>
        </w:rPr>
        <w:t>toate</w:t>
      </w:r>
      <w:proofErr w:type="spellEnd"/>
      <w:r w:rsidR="004D11EC" w:rsidRPr="009B5FA1">
        <w:rPr>
          <w:rFonts w:ascii="Calibri" w:hAnsi="Calibri" w:cs="Calibri"/>
        </w:rPr>
        <w:t xml:space="preserve"> </w:t>
      </w:r>
      <w:proofErr w:type="spellStart"/>
      <w:r w:rsidR="004D11EC" w:rsidRPr="009B5FA1">
        <w:rPr>
          <w:rFonts w:ascii="Calibri" w:hAnsi="Calibri" w:cs="Calibri"/>
        </w:rPr>
        <w:t>locurile</w:t>
      </w:r>
      <w:proofErr w:type="spellEnd"/>
      <w:r w:rsidR="004D11EC" w:rsidRPr="009B5FA1">
        <w:rPr>
          <w:rFonts w:ascii="Calibri" w:hAnsi="Calibri" w:cs="Calibri"/>
        </w:rPr>
        <w:t xml:space="preserve"> de </w:t>
      </w:r>
      <w:proofErr w:type="spellStart"/>
      <w:r w:rsidR="004D11EC" w:rsidRPr="009B5FA1">
        <w:rPr>
          <w:rFonts w:ascii="Calibri" w:hAnsi="Calibri" w:cs="Calibri"/>
        </w:rPr>
        <w:t>muncă</w:t>
      </w:r>
      <w:proofErr w:type="spellEnd"/>
      <w:r w:rsidR="004D11EC" w:rsidRPr="009B5FA1">
        <w:rPr>
          <w:rFonts w:ascii="Calibri" w:hAnsi="Calibri" w:cs="Calibri"/>
        </w:rPr>
        <w:t xml:space="preserve"> create </w:t>
      </w:r>
      <w:proofErr w:type="spellStart"/>
      <w:r w:rsidR="004D11EC" w:rsidRPr="009B5FA1">
        <w:rPr>
          <w:rFonts w:ascii="Calibri" w:hAnsi="Calibri" w:cs="Calibri"/>
        </w:rPr>
        <w:t>prin</w:t>
      </w:r>
      <w:proofErr w:type="spellEnd"/>
      <w:r w:rsidR="004D11EC" w:rsidRPr="009B5FA1">
        <w:rPr>
          <w:rFonts w:ascii="Calibri" w:hAnsi="Calibri" w:cs="Calibri"/>
        </w:rPr>
        <w:t xml:space="preserve"> </w:t>
      </w:r>
      <w:proofErr w:type="spellStart"/>
      <w:r w:rsidR="004D11EC" w:rsidRPr="009B5FA1">
        <w:rPr>
          <w:rFonts w:ascii="Calibri" w:hAnsi="Calibri" w:cs="Calibri"/>
        </w:rPr>
        <w:t>proiect</w:t>
      </w:r>
      <w:proofErr w:type="spellEnd"/>
      <w:r w:rsidR="004D11EC" w:rsidRPr="009B5FA1">
        <w:rPr>
          <w:rFonts w:ascii="Calibri" w:hAnsi="Calibri" w:cs="Calibri"/>
        </w:rPr>
        <w:t xml:space="preserve">, precum </w:t>
      </w:r>
      <w:proofErr w:type="spellStart"/>
      <w:r w:rsidR="004D11EC" w:rsidRPr="009B5FA1">
        <w:rPr>
          <w:rFonts w:ascii="Calibri" w:hAnsi="Calibri" w:cs="Calibri"/>
        </w:rPr>
        <w:t>și</w:t>
      </w:r>
      <w:proofErr w:type="spellEnd"/>
      <w:r w:rsidR="004D11EC" w:rsidRPr="009B5FA1">
        <w:rPr>
          <w:rFonts w:ascii="Calibri" w:hAnsi="Calibri" w:cs="Calibri"/>
        </w:rPr>
        <w:t xml:space="preserve"> </w:t>
      </w:r>
      <w:proofErr w:type="spellStart"/>
      <w:r w:rsidR="004D11EC" w:rsidRPr="009B5FA1">
        <w:rPr>
          <w:rFonts w:ascii="Calibri" w:hAnsi="Calibri" w:cs="Calibri"/>
        </w:rPr>
        <w:t>angajarea</w:t>
      </w:r>
      <w:proofErr w:type="spellEnd"/>
      <w:r w:rsidR="004D11EC" w:rsidRPr="009B5FA1">
        <w:rPr>
          <w:rFonts w:ascii="Calibri" w:hAnsi="Calibri" w:cs="Calibri"/>
        </w:rPr>
        <w:t xml:space="preserve"> de </w:t>
      </w:r>
      <w:proofErr w:type="spellStart"/>
      <w:r w:rsidR="004D11EC" w:rsidRPr="009B5FA1">
        <w:rPr>
          <w:rFonts w:ascii="Calibri" w:hAnsi="Calibri" w:cs="Calibri"/>
        </w:rPr>
        <w:t>persoane</w:t>
      </w:r>
      <w:proofErr w:type="spellEnd"/>
      <w:r w:rsidR="004D11EC" w:rsidRPr="009B5FA1">
        <w:rPr>
          <w:rFonts w:ascii="Calibri" w:hAnsi="Calibri" w:cs="Calibri"/>
        </w:rPr>
        <w:t xml:space="preserve"> din </w:t>
      </w:r>
      <w:proofErr w:type="spellStart"/>
      <w:r w:rsidR="004D11EC" w:rsidRPr="009B5FA1">
        <w:rPr>
          <w:rFonts w:ascii="Calibri" w:hAnsi="Calibri" w:cs="Calibri"/>
        </w:rPr>
        <w:t>categoriile</w:t>
      </w:r>
      <w:proofErr w:type="spellEnd"/>
      <w:r w:rsidR="004D11EC" w:rsidRPr="009B5FA1">
        <w:rPr>
          <w:rFonts w:ascii="Calibri" w:hAnsi="Calibri" w:cs="Calibri"/>
        </w:rPr>
        <w:t xml:space="preserve"> de </w:t>
      </w:r>
      <w:proofErr w:type="spellStart"/>
      <w:r w:rsidR="004D11EC" w:rsidRPr="009B5FA1">
        <w:rPr>
          <w:rFonts w:ascii="Calibri" w:hAnsi="Calibri" w:cs="Calibri"/>
        </w:rPr>
        <w:t>lucrătorii</w:t>
      </w:r>
      <w:proofErr w:type="spellEnd"/>
      <w:r w:rsidR="004D11EC" w:rsidRPr="009B5FA1">
        <w:rPr>
          <w:rFonts w:ascii="Calibri" w:hAnsi="Calibri" w:cs="Calibri"/>
        </w:rPr>
        <w:t xml:space="preserve"> </w:t>
      </w:r>
      <w:proofErr w:type="spellStart"/>
      <w:r w:rsidR="004D11EC" w:rsidRPr="009B5FA1">
        <w:rPr>
          <w:rFonts w:ascii="Calibri" w:hAnsi="Calibri" w:cs="Calibri"/>
        </w:rPr>
        <w:t>defavorizați</w:t>
      </w:r>
      <w:proofErr w:type="spellEnd"/>
      <w:r w:rsidR="004D11EC" w:rsidRPr="009B5FA1">
        <w:rPr>
          <w:rFonts w:ascii="Calibri" w:hAnsi="Calibri" w:cs="Calibri"/>
        </w:rPr>
        <w:t xml:space="preserve">, </w:t>
      </w:r>
      <w:proofErr w:type="spellStart"/>
      <w:r w:rsidR="004D11EC" w:rsidRPr="009B5FA1">
        <w:rPr>
          <w:rFonts w:ascii="Calibri" w:hAnsi="Calibri" w:cs="Calibri"/>
        </w:rPr>
        <w:t>extrem</w:t>
      </w:r>
      <w:proofErr w:type="spellEnd"/>
      <w:r w:rsidR="004D11EC" w:rsidRPr="009B5FA1">
        <w:rPr>
          <w:rFonts w:ascii="Calibri" w:hAnsi="Calibri" w:cs="Calibri"/>
        </w:rPr>
        <w:t xml:space="preserve"> de </w:t>
      </w:r>
      <w:proofErr w:type="spellStart"/>
      <w:r w:rsidR="004D11EC" w:rsidRPr="009B5FA1">
        <w:rPr>
          <w:rFonts w:ascii="Calibri" w:hAnsi="Calibri" w:cs="Calibri"/>
        </w:rPr>
        <w:t>defavorizați</w:t>
      </w:r>
      <w:proofErr w:type="spellEnd"/>
      <w:r w:rsidR="004D11EC" w:rsidRPr="009B5FA1">
        <w:rPr>
          <w:rFonts w:ascii="Calibri" w:hAnsi="Calibri" w:cs="Calibri"/>
        </w:rPr>
        <w:t xml:space="preserve"> </w:t>
      </w:r>
      <w:proofErr w:type="spellStart"/>
      <w:r w:rsidR="004D11EC" w:rsidRPr="009B5FA1">
        <w:rPr>
          <w:rFonts w:ascii="Calibri" w:hAnsi="Calibri" w:cs="Calibri"/>
        </w:rPr>
        <w:t>și</w:t>
      </w:r>
      <w:proofErr w:type="spellEnd"/>
      <w:r w:rsidR="004D11EC" w:rsidRPr="009B5FA1">
        <w:rPr>
          <w:rFonts w:ascii="Calibri" w:hAnsi="Calibri" w:cs="Calibri"/>
        </w:rPr>
        <w:t xml:space="preserve"> a </w:t>
      </w:r>
      <w:proofErr w:type="spellStart"/>
      <w:r w:rsidR="004D11EC" w:rsidRPr="009B5FA1">
        <w:rPr>
          <w:rFonts w:ascii="Calibri" w:hAnsi="Calibri" w:cs="Calibri"/>
        </w:rPr>
        <w:t>lucrătorilor</w:t>
      </w:r>
      <w:proofErr w:type="spellEnd"/>
      <w:r w:rsidR="004D11EC" w:rsidRPr="009B5FA1">
        <w:rPr>
          <w:rFonts w:ascii="Calibri" w:hAnsi="Calibri" w:cs="Calibri"/>
        </w:rPr>
        <w:t xml:space="preserve"> cu handicap. </w:t>
      </w:r>
    </w:p>
    <w:p w14:paraId="23599609" w14:textId="77777777" w:rsidR="004D11EC" w:rsidRPr="009B5FA1" w:rsidRDefault="004D11EC" w:rsidP="004D11EC">
      <w:pPr>
        <w:pStyle w:val="ListParagraph"/>
        <w:numPr>
          <w:ilvl w:val="0"/>
          <w:numId w:val="50"/>
        </w:numPr>
        <w:ind w:left="478"/>
        <w:jc w:val="both"/>
        <w:rPr>
          <w:rFonts w:ascii="Calibri" w:eastAsia="Arial" w:hAnsi="Calibri" w:cs="Calibri"/>
          <w:lang w:val="ro-RO"/>
        </w:rPr>
      </w:pPr>
      <w:proofErr w:type="spellStart"/>
      <w:r w:rsidRPr="009B5FA1">
        <w:rPr>
          <w:rFonts w:ascii="Calibri" w:hAnsi="Calibri" w:cs="Calibri"/>
        </w:rPr>
        <w:t>Beneficiarul</w:t>
      </w:r>
      <w:proofErr w:type="spellEnd"/>
      <w:r w:rsidRPr="009B5FA1">
        <w:rPr>
          <w:rFonts w:ascii="Calibri" w:hAnsi="Calibri" w:cs="Calibri"/>
        </w:rPr>
        <w:t xml:space="preserve"> </w:t>
      </w:r>
      <w:proofErr w:type="spellStart"/>
      <w:r w:rsidRPr="009B5FA1">
        <w:rPr>
          <w:rFonts w:ascii="Calibri" w:hAnsi="Calibri" w:cs="Calibri"/>
        </w:rPr>
        <w:t>va</w:t>
      </w:r>
      <w:proofErr w:type="spellEnd"/>
      <w:r w:rsidRPr="009B5FA1">
        <w:rPr>
          <w:rFonts w:ascii="Calibri" w:hAnsi="Calibri" w:cs="Calibri"/>
        </w:rPr>
        <w:t xml:space="preserve"> </w:t>
      </w:r>
      <w:proofErr w:type="spellStart"/>
      <w:r w:rsidRPr="009B5FA1">
        <w:rPr>
          <w:rFonts w:ascii="Calibri" w:hAnsi="Calibri" w:cs="Calibri"/>
        </w:rPr>
        <w:t>trebui</w:t>
      </w:r>
      <w:proofErr w:type="spellEnd"/>
      <w:r w:rsidRPr="009B5FA1">
        <w:rPr>
          <w:rFonts w:ascii="Calibri" w:hAnsi="Calibri" w:cs="Calibri"/>
        </w:rPr>
        <w:t xml:space="preserve"> </w:t>
      </w: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demonstreze</w:t>
      </w:r>
      <w:proofErr w:type="spellEnd"/>
      <w:r w:rsidRPr="009B5FA1">
        <w:rPr>
          <w:rFonts w:ascii="Calibri" w:hAnsi="Calibri" w:cs="Calibri"/>
        </w:rPr>
        <w:t xml:space="preserve"> </w:t>
      </w:r>
      <w:proofErr w:type="spellStart"/>
      <w:r w:rsidRPr="009B5FA1">
        <w:rPr>
          <w:rFonts w:ascii="Calibri" w:hAnsi="Calibri" w:cs="Calibri"/>
        </w:rPr>
        <w:t>întreaga</w:t>
      </w:r>
      <w:proofErr w:type="spellEnd"/>
      <w:r w:rsidRPr="009B5FA1">
        <w:rPr>
          <w:rFonts w:ascii="Calibri" w:hAnsi="Calibri" w:cs="Calibri"/>
        </w:rPr>
        <w:t xml:space="preserve"> </w:t>
      </w:r>
      <w:proofErr w:type="spellStart"/>
      <w:r w:rsidRPr="009B5FA1">
        <w:rPr>
          <w:rFonts w:ascii="Calibri" w:hAnsi="Calibri" w:cs="Calibri"/>
        </w:rPr>
        <w:t>procedură</w:t>
      </w:r>
      <w:proofErr w:type="spellEnd"/>
      <w:r w:rsidRPr="009B5FA1">
        <w:rPr>
          <w:rFonts w:ascii="Calibri" w:hAnsi="Calibri" w:cs="Calibri"/>
        </w:rPr>
        <w:t xml:space="preserve"> </w:t>
      </w:r>
      <w:proofErr w:type="spellStart"/>
      <w:r w:rsidRPr="009B5FA1">
        <w:rPr>
          <w:rFonts w:ascii="Calibri" w:hAnsi="Calibri" w:cs="Calibri"/>
        </w:rPr>
        <w:t>urmată</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consultarea</w:t>
      </w:r>
      <w:proofErr w:type="spellEnd"/>
      <w:r w:rsidRPr="009B5FA1">
        <w:rPr>
          <w:rFonts w:ascii="Calibri" w:hAnsi="Calibri" w:cs="Calibri"/>
        </w:rPr>
        <w:t xml:space="preserve"> AJOFM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procesul</w:t>
      </w:r>
      <w:proofErr w:type="spellEnd"/>
      <w:r w:rsidRPr="009B5FA1">
        <w:rPr>
          <w:rFonts w:ascii="Calibri" w:hAnsi="Calibri" w:cs="Calibri"/>
        </w:rPr>
        <w:t xml:space="preserve"> de </w:t>
      </w:r>
      <w:proofErr w:type="spellStart"/>
      <w:r w:rsidRPr="009B5FA1">
        <w:rPr>
          <w:rFonts w:ascii="Calibri" w:hAnsi="Calibri" w:cs="Calibri"/>
        </w:rPr>
        <w:t>recrutare</w:t>
      </w:r>
      <w:proofErr w:type="spellEnd"/>
      <w:r w:rsidRPr="009B5FA1">
        <w:rPr>
          <w:rFonts w:ascii="Calibri" w:hAnsi="Calibri" w:cs="Calibri"/>
        </w:rPr>
        <w:t xml:space="preserve"> </w:t>
      </w:r>
      <w:sdt>
        <w:sdtPr>
          <w:rPr>
            <w:rFonts w:ascii="Calibri" w:hAnsi="Calibri" w:cs="Calibri"/>
          </w:rPr>
          <w:tag w:val="goog_rdk_114"/>
          <w:id w:val="1240903253"/>
        </w:sdtPr>
        <w:sdtContent/>
      </w:sdt>
      <w:proofErr w:type="spellStart"/>
      <w:r w:rsidRPr="009B5FA1">
        <w:rPr>
          <w:rFonts w:ascii="Calibri" w:hAnsi="Calibri" w:cs="Calibri"/>
        </w:rPr>
        <w:t>și</w:t>
      </w:r>
      <w:proofErr w:type="spellEnd"/>
      <w:r w:rsidRPr="009B5FA1">
        <w:rPr>
          <w:rFonts w:ascii="Calibri" w:hAnsi="Calibri" w:cs="Calibri"/>
        </w:rPr>
        <w:t xml:space="preserve"> </w:t>
      </w:r>
      <w:proofErr w:type="spellStart"/>
      <w:r w:rsidRPr="009B5FA1">
        <w:rPr>
          <w:rFonts w:ascii="Calibri" w:hAnsi="Calibri" w:cs="Calibri"/>
        </w:rPr>
        <w:t>faptul</w:t>
      </w:r>
      <w:proofErr w:type="spellEnd"/>
      <w:r w:rsidRPr="009B5FA1">
        <w:rPr>
          <w:rFonts w:ascii="Calibri" w:hAnsi="Calibri" w:cs="Calibri"/>
        </w:rPr>
        <w:t xml:space="preserve"> </w:t>
      </w:r>
      <w:proofErr w:type="spellStart"/>
      <w:r w:rsidRPr="009B5FA1">
        <w:rPr>
          <w:rFonts w:ascii="Calibri" w:hAnsi="Calibri" w:cs="Calibri"/>
        </w:rPr>
        <w:t>că</w:t>
      </w:r>
      <w:proofErr w:type="spellEnd"/>
      <w:r w:rsidRPr="009B5FA1">
        <w:rPr>
          <w:rFonts w:ascii="Calibri" w:hAnsi="Calibri" w:cs="Calibri"/>
        </w:rPr>
        <w:t xml:space="preserve"> au </w:t>
      </w:r>
      <w:proofErr w:type="spellStart"/>
      <w:r w:rsidRPr="009B5FA1">
        <w:rPr>
          <w:rFonts w:ascii="Calibri" w:hAnsi="Calibri" w:cs="Calibri"/>
        </w:rPr>
        <w:t>fost</w:t>
      </w:r>
      <w:proofErr w:type="spellEnd"/>
      <w:r w:rsidRPr="009B5FA1">
        <w:rPr>
          <w:rFonts w:ascii="Calibri" w:hAnsi="Calibri" w:cs="Calibri"/>
        </w:rPr>
        <w:t xml:space="preserve"> </w:t>
      </w:r>
      <w:proofErr w:type="spellStart"/>
      <w:r w:rsidRPr="009B5FA1">
        <w:rPr>
          <w:rFonts w:ascii="Calibri" w:hAnsi="Calibri" w:cs="Calibri"/>
        </w:rPr>
        <w:t>prioritizate</w:t>
      </w:r>
      <w:proofErr w:type="spellEnd"/>
      <w:r w:rsidRPr="009B5FA1">
        <w:rPr>
          <w:rFonts w:ascii="Calibri" w:hAnsi="Calibri" w:cs="Calibri"/>
        </w:rPr>
        <w:t xml:space="preserve"> la </w:t>
      </w:r>
      <w:proofErr w:type="spellStart"/>
      <w:r w:rsidRPr="009B5FA1">
        <w:rPr>
          <w:rFonts w:ascii="Calibri" w:hAnsi="Calibri" w:cs="Calibri"/>
        </w:rPr>
        <w:t>angajare</w:t>
      </w:r>
      <w:proofErr w:type="spellEnd"/>
      <w:r w:rsidRPr="009B5FA1">
        <w:rPr>
          <w:rFonts w:ascii="Calibri" w:hAnsi="Calibri" w:cs="Calibri"/>
        </w:rPr>
        <w:t xml:space="preserve"> </w:t>
      </w:r>
      <w:proofErr w:type="spellStart"/>
      <w:r w:rsidRPr="009B5FA1">
        <w:rPr>
          <w:rFonts w:ascii="Calibri" w:hAnsi="Calibri" w:cs="Calibri"/>
        </w:rPr>
        <w:t>peroanele</w:t>
      </w:r>
      <w:proofErr w:type="spellEnd"/>
      <w:r w:rsidRPr="009B5FA1">
        <w:rPr>
          <w:rFonts w:ascii="Calibri" w:hAnsi="Calibri" w:cs="Calibri"/>
        </w:rPr>
        <w:t xml:space="preserve"> </w:t>
      </w:r>
      <w:proofErr w:type="spellStart"/>
      <w:r w:rsidRPr="009B5FA1">
        <w:rPr>
          <w:rFonts w:ascii="Calibri" w:hAnsi="Calibri" w:cs="Calibri"/>
        </w:rPr>
        <w:t>afectate</w:t>
      </w:r>
      <w:proofErr w:type="spellEnd"/>
      <w:r w:rsidRPr="009B5FA1">
        <w:rPr>
          <w:rFonts w:ascii="Calibri" w:hAnsi="Calibri" w:cs="Calibri"/>
        </w:rPr>
        <w:t xml:space="preserve"> direct/indirect de </w:t>
      </w:r>
      <w:proofErr w:type="spellStart"/>
      <w:r w:rsidRPr="009B5FA1">
        <w:rPr>
          <w:rFonts w:ascii="Calibri" w:hAnsi="Calibri" w:cs="Calibri"/>
        </w:rPr>
        <w:t>procesul</w:t>
      </w:r>
      <w:proofErr w:type="spellEnd"/>
      <w:r w:rsidRPr="009B5FA1">
        <w:rPr>
          <w:rFonts w:ascii="Calibri" w:hAnsi="Calibri" w:cs="Calibri"/>
        </w:rPr>
        <w:t xml:space="preserve"> de </w:t>
      </w:r>
      <w:proofErr w:type="spellStart"/>
      <w:r w:rsidRPr="009B5FA1">
        <w:rPr>
          <w:rFonts w:ascii="Calibri" w:hAnsi="Calibri" w:cs="Calibri"/>
        </w:rPr>
        <w:t>tranziție</w:t>
      </w:r>
      <w:proofErr w:type="spellEnd"/>
      <w:r w:rsidRPr="009B5FA1">
        <w:rPr>
          <w:rFonts w:ascii="Calibri" w:hAnsi="Calibri" w:cs="Calibri"/>
        </w:rPr>
        <w:t xml:space="preserve">. Cel </w:t>
      </w:r>
      <w:proofErr w:type="spellStart"/>
      <w:r w:rsidRPr="009B5FA1">
        <w:rPr>
          <w:rFonts w:ascii="Calibri" w:hAnsi="Calibri" w:cs="Calibri"/>
        </w:rPr>
        <w:t>puțin</w:t>
      </w:r>
      <w:proofErr w:type="spellEnd"/>
      <w:r w:rsidRPr="009B5FA1">
        <w:rPr>
          <w:rFonts w:ascii="Calibri" w:hAnsi="Calibri" w:cs="Calibri"/>
        </w:rPr>
        <w:t xml:space="preserve"> 75% din </w:t>
      </w:r>
      <w:proofErr w:type="spellStart"/>
      <w:r w:rsidRPr="009B5FA1">
        <w:rPr>
          <w:rFonts w:ascii="Calibri" w:hAnsi="Calibri" w:cs="Calibri"/>
        </w:rPr>
        <w:t>totalul</w:t>
      </w:r>
      <w:proofErr w:type="spellEnd"/>
      <w:r w:rsidRPr="009B5FA1">
        <w:rPr>
          <w:rFonts w:ascii="Calibri" w:hAnsi="Calibri" w:cs="Calibri"/>
        </w:rPr>
        <w:t xml:space="preserve"> de </w:t>
      </w:r>
      <w:proofErr w:type="spellStart"/>
      <w:r w:rsidRPr="009B5FA1">
        <w:rPr>
          <w:rFonts w:ascii="Calibri" w:hAnsi="Calibri" w:cs="Calibri"/>
        </w:rPr>
        <w:t>locuri</w:t>
      </w:r>
      <w:proofErr w:type="spellEnd"/>
      <w:r w:rsidRPr="009B5FA1">
        <w:rPr>
          <w:rFonts w:ascii="Calibri" w:hAnsi="Calibri" w:cs="Calibri"/>
        </w:rPr>
        <w:t xml:space="preserve"> de </w:t>
      </w:r>
      <w:proofErr w:type="spellStart"/>
      <w:r w:rsidRPr="009B5FA1">
        <w:rPr>
          <w:rFonts w:ascii="Calibri" w:hAnsi="Calibri" w:cs="Calibri"/>
        </w:rPr>
        <w:t>muncă</w:t>
      </w:r>
      <w:proofErr w:type="spellEnd"/>
      <w:r w:rsidRPr="009B5FA1">
        <w:rPr>
          <w:rFonts w:ascii="Calibri" w:hAnsi="Calibri" w:cs="Calibri"/>
        </w:rPr>
        <w:t xml:space="preserve"> create </w:t>
      </w:r>
      <w:proofErr w:type="spellStart"/>
      <w:r w:rsidRPr="009B5FA1">
        <w:rPr>
          <w:rFonts w:ascii="Calibri" w:hAnsi="Calibri" w:cs="Calibri"/>
        </w:rPr>
        <w:t>prin</w:t>
      </w:r>
      <w:proofErr w:type="spellEnd"/>
      <w:r w:rsidRPr="009B5FA1">
        <w:rPr>
          <w:rFonts w:ascii="Calibri" w:hAnsi="Calibri" w:cs="Calibri"/>
        </w:rPr>
        <w:t xml:space="preserve"> </w:t>
      </w:r>
      <w:proofErr w:type="spellStart"/>
      <w:r w:rsidRPr="009B5FA1">
        <w:rPr>
          <w:rFonts w:ascii="Calibri" w:hAnsi="Calibri" w:cs="Calibri"/>
        </w:rPr>
        <w:t>proiect</w:t>
      </w:r>
      <w:proofErr w:type="spellEnd"/>
      <w:r w:rsidRPr="009B5FA1">
        <w:rPr>
          <w:rFonts w:ascii="Calibri" w:hAnsi="Calibri" w:cs="Calibri"/>
        </w:rPr>
        <w:t xml:space="preserve">, </w:t>
      </w:r>
      <w:proofErr w:type="spellStart"/>
      <w:r w:rsidRPr="009B5FA1">
        <w:rPr>
          <w:rFonts w:ascii="Calibri" w:hAnsi="Calibri" w:cs="Calibri"/>
        </w:rPr>
        <w:t>trebuie</w:t>
      </w:r>
      <w:proofErr w:type="spellEnd"/>
      <w:r w:rsidRPr="009B5FA1">
        <w:rPr>
          <w:rFonts w:ascii="Calibri" w:hAnsi="Calibri" w:cs="Calibri"/>
        </w:rPr>
        <w:t xml:space="preserve"> </w:t>
      </w: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vizeze</w:t>
      </w:r>
      <w:proofErr w:type="spellEnd"/>
      <w:r w:rsidRPr="009B5FA1">
        <w:rPr>
          <w:rFonts w:ascii="Calibri" w:hAnsi="Calibri" w:cs="Calibri"/>
        </w:rPr>
        <w:t xml:space="preserve"> </w:t>
      </w:r>
      <w:proofErr w:type="spellStart"/>
      <w:r w:rsidRPr="009B5FA1">
        <w:rPr>
          <w:rFonts w:ascii="Calibri" w:hAnsi="Calibri" w:cs="Calibri"/>
        </w:rPr>
        <w:t>persoane</w:t>
      </w:r>
      <w:proofErr w:type="spellEnd"/>
      <w:r w:rsidRPr="009B5FA1">
        <w:rPr>
          <w:rFonts w:ascii="Calibri" w:hAnsi="Calibri" w:cs="Calibri"/>
        </w:rPr>
        <w:t xml:space="preserve"> cu </w:t>
      </w:r>
      <w:proofErr w:type="spellStart"/>
      <w:r w:rsidRPr="009B5FA1">
        <w:rPr>
          <w:rFonts w:ascii="Calibri" w:hAnsi="Calibri" w:cs="Calibri"/>
        </w:rPr>
        <w:t>domiciliu</w:t>
      </w:r>
      <w:proofErr w:type="spellEnd"/>
      <w:r w:rsidRPr="009B5FA1">
        <w:rPr>
          <w:rFonts w:ascii="Calibri" w:hAnsi="Calibri" w:cs="Calibri"/>
        </w:rPr>
        <w:t>/</w:t>
      </w:r>
      <w:proofErr w:type="spellStart"/>
      <w:r w:rsidRPr="009B5FA1">
        <w:rPr>
          <w:rFonts w:ascii="Calibri" w:hAnsi="Calibri" w:cs="Calibri"/>
        </w:rPr>
        <w:t>reședința</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zona </w:t>
      </w:r>
      <w:proofErr w:type="spellStart"/>
      <w:r w:rsidRPr="009B5FA1">
        <w:rPr>
          <w:rFonts w:ascii="Calibri" w:hAnsi="Calibri" w:cs="Calibri"/>
        </w:rPr>
        <w:t>vizată</w:t>
      </w:r>
      <w:proofErr w:type="spellEnd"/>
      <w:r w:rsidRPr="009B5FA1">
        <w:rPr>
          <w:rFonts w:ascii="Calibri" w:hAnsi="Calibri" w:cs="Calibri"/>
        </w:rPr>
        <w:t xml:space="preserve"> de </w:t>
      </w:r>
      <w:proofErr w:type="spellStart"/>
      <w:r w:rsidRPr="009B5FA1">
        <w:rPr>
          <w:rFonts w:ascii="Calibri" w:hAnsi="Calibri" w:cs="Calibri"/>
        </w:rPr>
        <w:t>apel</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mod </w:t>
      </w:r>
      <w:proofErr w:type="spellStart"/>
      <w:r w:rsidRPr="009B5FA1">
        <w:rPr>
          <w:rFonts w:ascii="Calibri" w:hAnsi="Calibri" w:cs="Calibri"/>
        </w:rPr>
        <w:t>excepțional</w:t>
      </w:r>
      <w:proofErr w:type="spellEnd"/>
      <w:r w:rsidRPr="009B5FA1">
        <w:rPr>
          <w:rFonts w:ascii="Calibri" w:hAnsi="Calibri" w:cs="Calibri"/>
        </w:rPr>
        <w:t xml:space="preserve"> se </w:t>
      </w:r>
      <w:proofErr w:type="spellStart"/>
      <w:r w:rsidRPr="009B5FA1">
        <w:rPr>
          <w:rFonts w:ascii="Calibri" w:hAnsi="Calibri" w:cs="Calibri"/>
        </w:rPr>
        <w:t>acceptă</w:t>
      </w:r>
      <w:proofErr w:type="spellEnd"/>
      <w:r w:rsidRPr="009B5FA1">
        <w:rPr>
          <w:rFonts w:ascii="Calibri" w:hAnsi="Calibri" w:cs="Calibri"/>
        </w:rPr>
        <w:t xml:space="preserve"> </w:t>
      </w:r>
      <w:proofErr w:type="spellStart"/>
      <w:r w:rsidRPr="009B5FA1">
        <w:rPr>
          <w:rFonts w:ascii="Calibri" w:hAnsi="Calibri" w:cs="Calibri"/>
        </w:rPr>
        <w:t>și</w:t>
      </w:r>
      <w:proofErr w:type="spellEnd"/>
      <w:r w:rsidRPr="009B5FA1">
        <w:rPr>
          <w:rFonts w:ascii="Calibri" w:hAnsi="Calibri" w:cs="Calibri"/>
        </w:rPr>
        <w:t xml:space="preserve"> </w:t>
      </w:r>
      <w:proofErr w:type="spellStart"/>
      <w:r w:rsidRPr="009B5FA1">
        <w:rPr>
          <w:rFonts w:ascii="Calibri" w:hAnsi="Calibri" w:cs="Calibri"/>
        </w:rPr>
        <w:t>persoane</w:t>
      </w:r>
      <w:proofErr w:type="spellEnd"/>
      <w:r w:rsidRPr="009B5FA1">
        <w:rPr>
          <w:rFonts w:ascii="Calibri" w:hAnsi="Calibri" w:cs="Calibri"/>
        </w:rPr>
        <w:t xml:space="preserve"> </w:t>
      </w:r>
      <w:proofErr w:type="spellStart"/>
      <w:r w:rsidRPr="009B5FA1">
        <w:rPr>
          <w:rFonts w:ascii="Calibri" w:hAnsi="Calibri" w:cs="Calibri"/>
        </w:rPr>
        <w:t>ce</w:t>
      </w:r>
      <w:proofErr w:type="spellEnd"/>
      <w:r w:rsidRPr="009B5FA1">
        <w:rPr>
          <w:rFonts w:ascii="Calibri" w:hAnsi="Calibri" w:cs="Calibri"/>
        </w:rPr>
        <w:t xml:space="preserve"> nu au </w:t>
      </w:r>
      <w:proofErr w:type="spellStart"/>
      <w:r w:rsidRPr="009B5FA1">
        <w:rPr>
          <w:rFonts w:ascii="Calibri" w:hAnsi="Calibri" w:cs="Calibri"/>
        </w:rPr>
        <w:t>domiciliul</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zona </w:t>
      </w:r>
      <w:proofErr w:type="spellStart"/>
      <w:r w:rsidRPr="009B5FA1">
        <w:rPr>
          <w:rFonts w:ascii="Calibri" w:hAnsi="Calibri" w:cs="Calibri"/>
        </w:rPr>
        <w:t>vizată</w:t>
      </w:r>
      <w:proofErr w:type="spellEnd"/>
      <w:r w:rsidRPr="009B5FA1">
        <w:rPr>
          <w:rFonts w:ascii="Calibri" w:hAnsi="Calibri" w:cs="Calibri"/>
        </w:rPr>
        <w:t xml:space="preserve"> </w:t>
      </w:r>
      <w:proofErr w:type="spellStart"/>
      <w:r w:rsidRPr="009B5FA1">
        <w:rPr>
          <w:rFonts w:ascii="Calibri" w:hAnsi="Calibri" w:cs="Calibri"/>
        </w:rPr>
        <w:t>dacă</w:t>
      </w:r>
      <w:proofErr w:type="spellEnd"/>
      <w:r w:rsidRPr="009B5FA1">
        <w:rPr>
          <w:rFonts w:ascii="Calibri" w:hAnsi="Calibri" w:cs="Calibri"/>
        </w:rPr>
        <w:t xml:space="preserve"> </w:t>
      </w:r>
      <w:proofErr w:type="spellStart"/>
      <w:r w:rsidRPr="009B5FA1">
        <w:rPr>
          <w:rFonts w:ascii="Calibri" w:hAnsi="Calibri" w:cs="Calibri"/>
        </w:rPr>
        <w:t>demonstrează</w:t>
      </w:r>
      <w:proofErr w:type="spellEnd"/>
      <w:r w:rsidRPr="009B5FA1">
        <w:rPr>
          <w:rFonts w:ascii="Calibri" w:hAnsi="Calibri" w:cs="Calibri"/>
        </w:rPr>
        <w:t xml:space="preserve"> </w:t>
      </w:r>
      <w:proofErr w:type="spellStart"/>
      <w:r w:rsidRPr="009B5FA1">
        <w:rPr>
          <w:rFonts w:ascii="Calibri" w:hAnsi="Calibri" w:cs="Calibri"/>
        </w:rPr>
        <w:t>că</w:t>
      </w:r>
      <w:proofErr w:type="spellEnd"/>
      <w:r w:rsidRPr="009B5FA1">
        <w:rPr>
          <w:rFonts w:ascii="Calibri" w:hAnsi="Calibri" w:cs="Calibri"/>
        </w:rPr>
        <w:t xml:space="preserve"> au </w:t>
      </w:r>
      <w:proofErr w:type="spellStart"/>
      <w:r w:rsidRPr="009B5FA1">
        <w:rPr>
          <w:rFonts w:ascii="Calibri" w:hAnsi="Calibri" w:cs="Calibri"/>
        </w:rPr>
        <w:t>fost</w:t>
      </w:r>
      <w:proofErr w:type="spellEnd"/>
      <w:r w:rsidRPr="009B5FA1">
        <w:rPr>
          <w:rFonts w:ascii="Calibri" w:hAnsi="Calibri" w:cs="Calibri"/>
        </w:rPr>
        <w:t xml:space="preserve"> direct </w:t>
      </w:r>
      <w:proofErr w:type="spellStart"/>
      <w:r w:rsidRPr="009B5FA1">
        <w:rPr>
          <w:rFonts w:ascii="Calibri" w:hAnsi="Calibri" w:cs="Calibri"/>
        </w:rPr>
        <w:t>afectate</w:t>
      </w:r>
      <w:proofErr w:type="spellEnd"/>
      <w:r w:rsidRPr="009B5FA1">
        <w:rPr>
          <w:rFonts w:ascii="Calibri" w:hAnsi="Calibri" w:cs="Calibri"/>
        </w:rPr>
        <w:t xml:space="preserve"> de </w:t>
      </w:r>
      <w:proofErr w:type="spellStart"/>
      <w:r w:rsidRPr="009B5FA1">
        <w:rPr>
          <w:rFonts w:ascii="Calibri" w:hAnsi="Calibri" w:cs="Calibri"/>
        </w:rPr>
        <w:t>procesele</w:t>
      </w:r>
      <w:proofErr w:type="spellEnd"/>
      <w:r w:rsidRPr="009B5FA1">
        <w:rPr>
          <w:rFonts w:ascii="Calibri" w:hAnsi="Calibri" w:cs="Calibri"/>
        </w:rPr>
        <w:t xml:space="preserve"> de </w:t>
      </w:r>
      <w:proofErr w:type="spellStart"/>
      <w:r w:rsidRPr="009B5FA1">
        <w:rPr>
          <w:rFonts w:ascii="Calibri" w:hAnsi="Calibri" w:cs="Calibri"/>
        </w:rPr>
        <w:t>tranziție</w:t>
      </w:r>
      <w:proofErr w:type="spellEnd"/>
      <w:r w:rsidRPr="009B5FA1">
        <w:rPr>
          <w:rFonts w:ascii="Calibri" w:hAnsi="Calibri" w:cs="Calibri"/>
        </w:rPr>
        <w:t xml:space="preserve"> </w:t>
      </w:r>
      <w:proofErr w:type="spellStart"/>
      <w:r w:rsidRPr="009B5FA1">
        <w:rPr>
          <w:rFonts w:ascii="Calibri" w:hAnsi="Calibri" w:cs="Calibri"/>
        </w:rPr>
        <w:t>desfășurate</w:t>
      </w:r>
      <w:proofErr w:type="spellEnd"/>
      <w:r w:rsidRPr="009B5FA1">
        <w:rPr>
          <w:rFonts w:ascii="Calibri" w:hAnsi="Calibri" w:cs="Calibri"/>
        </w:rPr>
        <w:t xml:space="preserve"> in </w:t>
      </w:r>
      <w:proofErr w:type="spellStart"/>
      <w:r w:rsidRPr="009B5FA1">
        <w:rPr>
          <w:rFonts w:ascii="Calibri" w:hAnsi="Calibri" w:cs="Calibri"/>
        </w:rPr>
        <w:t>zonele</w:t>
      </w:r>
      <w:proofErr w:type="spellEnd"/>
      <w:r w:rsidRPr="009B5FA1">
        <w:rPr>
          <w:rFonts w:ascii="Calibri" w:hAnsi="Calibri" w:cs="Calibri"/>
        </w:rPr>
        <w:t xml:space="preserve"> </w:t>
      </w:r>
      <w:proofErr w:type="spellStart"/>
      <w:r w:rsidRPr="009B5FA1">
        <w:rPr>
          <w:rFonts w:ascii="Calibri" w:hAnsi="Calibri" w:cs="Calibri"/>
        </w:rPr>
        <w:t>vizate</w:t>
      </w:r>
      <w:proofErr w:type="spellEnd"/>
      <w:r w:rsidRPr="009B5FA1">
        <w:rPr>
          <w:rFonts w:ascii="Calibri" w:hAnsi="Calibri" w:cs="Calibri"/>
        </w:rPr>
        <w:t xml:space="preserve"> de </w:t>
      </w:r>
      <w:proofErr w:type="spellStart"/>
      <w:r w:rsidRPr="009B5FA1">
        <w:rPr>
          <w:rFonts w:ascii="Calibri" w:hAnsi="Calibri" w:cs="Calibri"/>
        </w:rPr>
        <w:t>apel</w:t>
      </w:r>
      <w:proofErr w:type="spellEnd"/>
      <w:r w:rsidRPr="009B5FA1">
        <w:rPr>
          <w:rFonts w:ascii="Calibri" w:hAnsi="Calibri" w:cs="Calibri"/>
        </w:rPr>
        <w:t xml:space="preserve"> </w:t>
      </w:r>
      <w:proofErr w:type="spellStart"/>
      <w:r w:rsidRPr="009B5FA1">
        <w:rPr>
          <w:rFonts w:ascii="Calibri" w:hAnsi="Calibri" w:cs="Calibri"/>
        </w:rPr>
        <w:t>sau</w:t>
      </w:r>
      <w:proofErr w:type="spellEnd"/>
      <w:r w:rsidRPr="009B5FA1">
        <w:rPr>
          <w:rFonts w:ascii="Calibri" w:hAnsi="Calibri" w:cs="Calibri"/>
        </w:rPr>
        <w:t xml:space="preserve"> au </w:t>
      </w:r>
      <w:proofErr w:type="spellStart"/>
      <w:r w:rsidRPr="009B5FA1">
        <w:rPr>
          <w:rFonts w:ascii="Calibri" w:hAnsi="Calibri" w:cs="Calibri"/>
        </w:rPr>
        <w:t>fost</w:t>
      </w:r>
      <w:proofErr w:type="spellEnd"/>
      <w:r w:rsidRPr="009B5FA1">
        <w:rPr>
          <w:rFonts w:ascii="Calibri" w:hAnsi="Calibri" w:cs="Calibri"/>
        </w:rPr>
        <w:t xml:space="preserve"> </w:t>
      </w:r>
      <w:proofErr w:type="spellStart"/>
      <w:r w:rsidRPr="009B5FA1">
        <w:rPr>
          <w:rFonts w:ascii="Calibri" w:hAnsi="Calibri" w:cs="Calibri"/>
        </w:rPr>
        <w:t>afectate</w:t>
      </w:r>
      <w:proofErr w:type="spellEnd"/>
      <w:r w:rsidRPr="009B5FA1">
        <w:rPr>
          <w:rFonts w:ascii="Calibri" w:hAnsi="Calibri" w:cs="Calibri"/>
        </w:rPr>
        <w:t xml:space="preserve"> de </w:t>
      </w:r>
      <w:proofErr w:type="spellStart"/>
      <w:r w:rsidRPr="009B5FA1">
        <w:rPr>
          <w:rFonts w:ascii="Calibri" w:hAnsi="Calibri" w:cs="Calibri"/>
        </w:rPr>
        <w:t>procesul</w:t>
      </w:r>
      <w:proofErr w:type="spellEnd"/>
      <w:r w:rsidRPr="009B5FA1">
        <w:rPr>
          <w:rFonts w:ascii="Calibri" w:hAnsi="Calibri" w:cs="Calibri"/>
        </w:rPr>
        <w:t xml:space="preserve"> de </w:t>
      </w:r>
      <w:proofErr w:type="spellStart"/>
      <w:r w:rsidRPr="009B5FA1">
        <w:rPr>
          <w:rFonts w:ascii="Calibri" w:hAnsi="Calibri" w:cs="Calibri"/>
        </w:rPr>
        <w:t>reconversie</w:t>
      </w:r>
      <w:proofErr w:type="spellEnd"/>
      <w:r w:rsidRPr="009B5FA1">
        <w:rPr>
          <w:rFonts w:ascii="Calibri" w:hAnsi="Calibri" w:cs="Calibri"/>
        </w:rPr>
        <w:t xml:space="preserve"> </w:t>
      </w:r>
      <w:proofErr w:type="spellStart"/>
      <w:r w:rsidRPr="009B5FA1">
        <w:rPr>
          <w:rFonts w:ascii="Calibri" w:hAnsi="Calibri" w:cs="Calibri"/>
        </w:rPr>
        <w:t>economică</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zona </w:t>
      </w:r>
      <w:proofErr w:type="spellStart"/>
      <w:r w:rsidRPr="009B5FA1">
        <w:rPr>
          <w:rFonts w:ascii="Calibri" w:hAnsi="Calibri" w:cs="Calibri"/>
        </w:rPr>
        <w:t>vizată</w:t>
      </w:r>
      <w:proofErr w:type="spellEnd"/>
      <w:r w:rsidRPr="009B5FA1">
        <w:rPr>
          <w:rFonts w:ascii="Calibri" w:hAnsi="Calibri" w:cs="Calibri"/>
        </w:rPr>
        <w:t xml:space="preserve"> de </w:t>
      </w:r>
      <w:proofErr w:type="spellStart"/>
      <w:r w:rsidRPr="009B5FA1">
        <w:rPr>
          <w:rFonts w:ascii="Calibri" w:hAnsi="Calibri" w:cs="Calibri"/>
        </w:rPr>
        <w:t>apel</w:t>
      </w:r>
      <w:proofErr w:type="spellEnd"/>
      <w:r w:rsidRPr="009B5FA1">
        <w:rPr>
          <w:rFonts w:ascii="Calibri" w:hAnsi="Calibri" w:cs="Calibri"/>
        </w:rPr>
        <w:t>.</w:t>
      </w:r>
    </w:p>
    <w:p w14:paraId="77373632" w14:textId="175F1BE1" w:rsidR="004D11EC" w:rsidRPr="009B5FA1" w:rsidRDefault="004D11EC" w:rsidP="0097328C">
      <w:pPr>
        <w:pStyle w:val="ListParagraph"/>
        <w:numPr>
          <w:ilvl w:val="0"/>
          <w:numId w:val="50"/>
        </w:numPr>
        <w:ind w:left="478"/>
        <w:jc w:val="both"/>
        <w:rPr>
          <w:rFonts w:ascii="Calibri" w:hAnsi="Calibri" w:cs="Calibri"/>
        </w:rPr>
      </w:pPr>
      <w:r w:rsidRPr="009B5FA1">
        <w:rPr>
          <w:rFonts w:ascii="Calibri" w:hAnsi="Calibri" w:cs="Calibri"/>
        </w:rPr>
        <w:t xml:space="preserve">Pe </w:t>
      </w:r>
      <w:proofErr w:type="spellStart"/>
      <w:r w:rsidRPr="009B5FA1">
        <w:rPr>
          <w:rFonts w:ascii="Calibri" w:hAnsi="Calibri" w:cs="Calibri"/>
        </w:rPr>
        <w:t>parcursul</w:t>
      </w:r>
      <w:proofErr w:type="spellEnd"/>
      <w:r w:rsidRPr="009B5FA1">
        <w:rPr>
          <w:rFonts w:ascii="Calibri" w:hAnsi="Calibri" w:cs="Calibri"/>
        </w:rPr>
        <w:t xml:space="preserve"> </w:t>
      </w:r>
      <w:proofErr w:type="spellStart"/>
      <w:r w:rsidRPr="009B5FA1">
        <w:rPr>
          <w:rFonts w:ascii="Calibri" w:hAnsi="Calibri" w:cs="Calibri"/>
        </w:rPr>
        <w:t>perioadei</w:t>
      </w:r>
      <w:proofErr w:type="spellEnd"/>
      <w:r w:rsidRPr="009B5FA1">
        <w:rPr>
          <w:rFonts w:ascii="Calibri" w:hAnsi="Calibri" w:cs="Calibri"/>
        </w:rPr>
        <w:t xml:space="preserve"> </w:t>
      </w:r>
      <w:proofErr w:type="spellStart"/>
      <w:r w:rsidRPr="009B5FA1">
        <w:rPr>
          <w:rFonts w:ascii="Calibri" w:hAnsi="Calibri" w:cs="Calibri"/>
        </w:rPr>
        <w:t>implementare</w:t>
      </w:r>
      <w:proofErr w:type="spellEnd"/>
      <w:r w:rsidRPr="009B5FA1">
        <w:rPr>
          <w:rFonts w:ascii="Calibri" w:hAnsi="Calibri" w:cs="Calibri"/>
        </w:rPr>
        <w:t xml:space="preserve"> a </w:t>
      </w:r>
      <w:proofErr w:type="spellStart"/>
      <w:r w:rsidRPr="009B5FA1">
        <w:rPr>
          <w:rFonts w:ascii="Calibri" w:hAnsi="Calibri" w:cs="Calibri"/>
        </w:rPr>
        <w:t>proiectului</w:t>
      </w:r>
      <w:proofErr w:type="spellEnd"/>
      <w:r w:rsidRPr="009B5FA1">
        <w:rPr>
          <w:rFonts w:ascii="Calibri" w:hAnsi="Calibri" w:cs="Calibri"/>
        </w:rPr>
        <w:t xml:space="preserve"> </w:t>
      </w:r>
      <w:proofErr w:type="spellStart"/>
      <w:r w:rsidRPr="009B5FA1">
        <w:rPr>
          <w:rFonts w:ascii="Calibri" w:hAnsi="Calibri" w:cs="Calibri"/>
        </w:rPr>
        <w:t>si</w:t>
      </w:r>
      <w:proofErr w:type="spellEnd"/>
      <w:r w:rsidRPr="009B5FA1">
        <w:rPr>
          <w:rFonts w:ascii="Calibri" w:hAnsi="Calibri" w:cs="Calibri"/>
        </w:rPr>
        <w:t>/</w:t>
      </w:r>
      <w:proofErr w:type="spellStart"/>
      <w:r w:rsidRPr="009B5FA1">
        <w:rPr>
          <w:rFonts w:ascii="Calibri" w:hAnsi="Calibri" w:cs="Calibri"/>
        </w:rPr>
        <w:t>sau</w:t>
      </w:r>
      <w:proofErr w:type="spellEnd"/>
      <w:r w:rsidRPr="009B5FA1">
        <w:rPr>
          <w:rFonts w:ascii="Calibri" w:hAnsi="Calibri" w:cs="Calibri"/>
        </w:rPr>
        <w:t xml:space="preserve"> pe </w:t>
      </w:r>
      <w:proofErr w:type="spellStart"/>
      <w:r w:rsidRPr="009B5FA1">
        <w:rPr>
          <w:rFonts w:ascii="Calibri" w:hAnsi="Calibri" w:cs="Calibri"/>
        </w:rPr>
        <w:t>perioada</w:t>
      </w:r>
      <w:proofErr w:type="spellEnd"/>
      <w:r w:rsidRPr="009B5FA1">
        <w:rPr>
          <w:rFonts w:ascii="Calibri" w:hAnsi="Calibri" w:cs="Calibri"/>
        </w:rPr>
        <w:t xml:space="preserve"> </w:t>
      </w:r>
      <w:proofErr w:type="spellStart"/>
      <w:r w:rsidRPr="009B5FA1">
        <w:rPr>
          <w:rFonts w:ascii="Calibri" w:hAnsi="Calibri" w:cs="Calibri"/>
        </w:rPr>
        <w:t>asigurarii</w:t>
      </w:r>
      <w:proofErr w:type="spellEnd"/>
      <w:r w:rsidRPr="009B5FA1">
        <w:rPr>
          <w:rFonts w:ascii="Calibri" w:hAnsi="Calibri" w:cs="Calibri"/>
        </w:rPr>
        <w:t xml:space="preserve"> </w:t>
      </w:r>
      <w:proofErr w:type="spellStart"/>
      <w:r w:rsidRPr="009B5FA1">
        <w:rPr>
          <w:rFonts w:ascii="Calibri" w:hAnsi="Calibri" w:cs="Calibri"/>
        </w:rPr>
        <w:t>caracterului</w:t>
      </w:r>
      <w:proofErr w:type="spellEnd"/>
      <w:r w:rsidRPr="009B5FA1">
        <w:rPr>
          <w:rFonts w:ascii="Calibri" w:hAnsi="Calibri" w:cs="Calibri"/>
        </w:rPr>
        <w:t xml:space="preserve"> </w:t>
      </w:r>
      <w:proofErr w:type="spellStart"/>
      <w:r w:rsidRPr="009B5FA1">
        <w:rPr>
          <w:rFonts w:ascii="Calibri" w:hAnsi="Calibri" w:cs="Calibri"/>
        </w:rPr>
        <w:t>durabil</w:t>
      </w:r>
      <w:proofErr w:type="spellEnd"/>
      <w:r w:rsidRPr="009B5FA1">
        <w:rPr>
          <w:rFonts w:ascii="Calibri" w:hAnsi="Calibri" w:cs="Calibri"/>
        </w:rPr>
        <w:t xml:space="preserve"> al </w:t>
      </w:r>
      <w:proofErr w:type="spellStart"/>
      <w:r w:rsidRPr="009B5FA1">
        <w:rPr>
          <w:rFonts w:ascii="Calibri" w:hAnsi="Calibri" w:cs="Calibri"/>
        </w:rPr>
        <w:t>investitiei</w:t>
      </w:r>
      <w:proofErr w:type="spellEnd"/>
      <w:r w:rsidRPr="009B5FA1">
        <w:rPr>
          <w:rFonts w:ascii="Calibri" w:hAnsi="Calibri" w:cs="Calibri"/>
        </w:rPr>
        <w:t xml:space="preserve">, </w:t>
      </w:r>
      <w:proofErr w:type="spellStart"/>
      <w:r w:rsidRPr="009B5FA1">
        <w:rPr>
          <w:rFonts w:ascii="Calibri" w:hAnsi="Calibri" w:cs="Calibri"/>
        </w:rPr>
        <w:t>acolo</w:t>
      </w:r>
      <w:proofErr w:type="spellEnd"/>
      <w:r w:rsidRPr="009B5FA1">
        <w:rPr>
          <w:rFonts w:ascii="Calibri" w:hAnsi="Calibri" w:cs="Calibri"/>
        </w:rPr>
        <w:t xml:space="preserve"> </w:t>
      </w:r>
      <w:proofErr w:type="spellStart"/>
      <w:r w:rsidRPr="009B5FA1">
        <w:rPr>
          <w:rFonts w:ascii="Calibri" w:hAnsi="Calibri" w:cs="Calibri"/>
        </w:rPr>
        <w:t>unde</w:t>
      </w:r>
      <w:proofErr w:type="spellEnd"/>
      <w:r w:rsidRPr="009B5FA1">
        <w:rPr>
          <w:rFonts w:ascii="Calibri" w:hAnsi="Calibri" w:cs="Calibri"/>
        </w:rPr>
        <w:t xml:space="preserve"> </w:t>
      </w:r>
      <w:proofErr w:type="spellStart"/>
      <w:r w:rsidRPr="009B5FA1">
        <w:rPr>
          <w:rFonts w:ascii="Calibri" w:hAnsi="Calibri" w:cs="Calibri"/>
        </w:rPr>
        <w:t>este</w:t>
      </w:r>
      <w:proofErr w:type="spellEnd"/>
      <w:r w:rsidRPr="009B5FA1">
        <w:rPr>
          <w:rFonts w:ascii="Calibri" w:hAnsi="Calibri" w:cs="Calibri"/>
        </w:rPr>
        <w:t xml:space="preserve"> </w:t>
      </w:r>
      <w:proofErr w:type="spellStart"/>
      <w:r w:rsidRPr="009B5FA1">
        <w:rPr>
          <w:rFonts w:ascii="Calibri" w:hAnsi="Calibri" w:cs="Calibri"/>
        </w:rPr>
        <w:t>cazul</w:t>
      </w:r>
      <w:proofErr w:type="spellEnd"/>
      <w:r w:rsidRPr="009B5FA1">
        <w:rPr>
          <w:rFonts w:ascii="Calibri" w:hAnsi="Calibri" w:cs="Calibri"/>
        </w:rPr>
        <w:t xml:space="preserve">, in </w:t>
      </w:r>
      <w:proofErr w:type="spellStart"/>
      <w:r w:rsidRPr="009B5FA1">
        <w:rPr>
          <w:rFonts w:ascii="Calibri" w:hAnsi="Calibri" w:cs="Calibri"/>
        </w:rPr>
        <w:t>cazul</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care </w:t>
      </w:r>
      <w:proofErr w:type="spellStart"/>
      <w:r w:rsidR="0097328C" w:rsidRPr="009B5FA1">
        <w:rPr>
          <w:rFonts w:ascii="Calibri" w:hAnsi="Calibri" w:cs="Calibri"/>
        </w:rPr>
        <w:t>beneficiarul</w:t>
      </w:r>
      <w:proofErr w:type="spellEnd"/>
      <w:r w:rsidR="0097328C" w:rsidRPr="009B5FA1">
        <w:rPr>
          <w:rFonts w:ascii="Calibri" w:hAnsi="Calibri" w:cs="Calibri"/>
        </w:rPr>
        <w:t xml:space="preserve"> </w:t>
      </w:r>
      <w:r w:rsidRPr="009B5FA1">
        <w:rPr>
          <w:rFonts w:ascii="Calibri" w:hAnsi="Calibri" w:cs="Calibri"/>
        </w:rPr>
        <w:t xml:space="preserve">(la </w:t>
      </w:r>
      <w:proofErr w:type="spellStart"/>
      <w:r w:rsidRPr="009B5FA1">
        <w:rPr>
          <w:rFonts w:ascii="Calibri" w:hAnsi="Calibri" w:cs="Calibri"/>
        </w:rPr>
        <w:t>nivel</w:t>
      </w:r>
      <w:proofErr w:type="spellEnd"/>
      <w:r w:rsidRPr="009B5FA1">
        <w:rPr>
          <w:rFonts w:ascii="Calibri" w:hAnsi="Calibri" w:cs="Calibri"/>
        </w:rPr>
        <w:t xml:space="preserve"> de </w:t>
      </w:r>
      <w:proofErr w:type="spellStart"/>
      <w:r w:rsidRPr="009B5FA1">
        <w:rPr>
          <w:rFonts w:ascii="Calibri" w:hAnsi="Calibri" w:cs="Calibri"/>
        </w:rPr>
        <w:t>grup</w:t>
      </w:r>
      <w:proofErr w:type="spellEnd"/>
      <w:r w:rsidRPr="009B5FA1">
        <w:rPr>
          <w:rFonts w:ascii="Calibri" w:hAnsi="Calibri" w:cs="Calibri"/>
        </w:rPr>
        <w:t xml:space="preserve">) a </w:t>
      </w:r>
      <w:proofErr w:type="spellStart"/>
      <w:r w:rsidRPr="009B5FA1">
        <w:rPr>
          <w:rFonts w:ascii="Calibri" w:hAnsi="Calibri" w:cs="Calibri"/>
        </w:rPr>
        <w:t>beneficiat</w:t>
      </w:r>
      <w:proofErr w:type="spellEnd"/>
      <w:r w:rsidRPr="009B5FA1">
        <w:rPr>
          <w:rFonts w:ascii="Calibri" w:hAnsi="Calibri" w:cs="Calibri"/>
        </w:rPr>
        <w:t xml:space="preserve"> de </w:t>
      </w:r>
      <w:proofErr w:type="spellStart"/>
      <w:r w:rsidRPr="009B5FA1">
        <w:rPr>
          <w:rFonts w:ascii="Calibri" w:hAnsi="Calibri" w:cs="Calibri"/>
        </w:rPr>
        <w:t>ajutor</w:t>
      </w:r>
      <w:proofErr w:type="spellEnd"/>
      <w:r w:rsidRPr="009B5FA1">
        <w:rPr>
          <w:rFonts w:ascii="Calibri" w:hAnsi="Calibri" w:cs="Calibri"/>
        </w:rPr>
        <w:t xml:space="preserve"> de stat regional </w:t>
      </w:r>
      <w:proofErr w:type="spellStart"/>
      <w:r w:rsidRPr="009B5FA1">
        <w:rPr>
          <w:rFonts w:ascii="Calibri" w:hAnsi="Calibri" w:cs="Calibri"/>
        </w:rPr>
        <w:t>pentru</w:t>
      </w:r>
      <w:proofErr w:type="spellEnd"/>
      <w:r w:rsidRPr="009B5FA1">
        <w:rPr>
          <w:rFonts w:ascii="Calibri" w:hAnsi="Calibri" w:cs="Calibri"/>
        </w:rPr>
        <w:t xml:space="preserve"> o </w:t>
      </w:r>
      <w:proofErr w:type="spellStart"/>
      <w:r w:rsidRPr="009B5FA1">
        <w:rPr>
          <w:rFonts w:ascii="Calibri" w:hAnsi="Calibri" w:cs="Calibri"/>
        </w:rPr>
        <w:t>investiție</w:t>
      </w:r>
      <w:proofErr w:type="spellEnd"/>
      <w:r w:rsidRPr="009B5FA1">
        <w:rPr>
          <w:rFonts w:ascii="Calibri" w:hAnsi="Calibri" w:cs="Calibri"/>
        </w:rPr>
        <w:t xml:space="preserve"> </w:t>
      </w:r>
      <w:proofErr w:type="spellStart"/>
      <w:r w:rsidRPr="009B5FA1">
        <w:rPr>
          <w:rFonts w:ascii="Calibri" w:hAnsi="Calibri" w:cs="Calibri"/>
        </w:rPr>
        <w:t>demarată</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același</w:t>
      </w:r>
      <w:proofErr w:type="spellEnd"/>
      <w:r w:rsidRPr="009B5FA1">
        <w:rPr>
          <w:rFonts w:ascii="Calibri" w:hAnsi="Calibri" w:cs="Calibri"/>
        </w:rPr>
        <w:t xml:space="preserve"> </w:t>
      </w:r>
      <w:proofErr w:type="spellStart"/>
      <w:r w:rsidRPr="009B5FA1">
        <w:rPr>
          <w:rFonts w:ascii="Calibri" w:hAnsi="Calibri" w:cs="Calibri"/>
        </w:rPr>
        <w:t>județ</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ultimii</w:t>
      </w:r>
      <w:proofErr w:type="spellEnd"/>
      <w:r w:rsidRPr="009B5FA1">
        <w:rPr>
          <w:rFonts w:ascii="Calibri" w:hAnsi="Calibri" w:cs="Calibri"/>
        </w:rPr>
        <w:t xml:space="preserve"> </w:t>
      </w:r>
      <w:proofErr w:type="spellStart"/>
      <w:r w:rsidRPr="009B5FA1">
        <w:rPr>
          <w:rFonts w:ascii="Calibri" w:hAnsi="Calibri" w:cs="Calibri"/>
        </w:rPr>
        <w:t>trei</w:t>
      </w:r>
      <w:proofErr w:type="spellEnd"/>
      <w:r w:rsidRPr="009B5FA1">
        <w:rPr>
          <w:rFonts w:ascii="Calibri" w:hAnsi="Calibri" w:cs="Calibri"/>
        </w:rPr>
        <w:t xml:space="preserve"> ani, se </w:t>
      </w:r>
      <w:proofErr w:type="spellStart"/>
      <w:r w:rsidRPr="009B5FA1">
        <w:rPr>
          <w:rFonts w:ascii="Calibri" w:hAnsi="Calibri" w:cs="Calibri"/>
        </w:rPr>
        <w:t>consideră</w:t>
      </w:r>
      <w:proofErr w:type="spellEnd"/>
      <w:r w:rsidRPr="009B5FA1">
        <w:rPr>
          <w:rFonts w:ascii="Calibri" w:hAnsi="Calibri" w:cs="Calibri"/>
        </w:rPr>
        <w:t xml:space="preserve"> </w:t>
      </w:r>
      <w:proofErr w:type="spellStart"/>
      <w:r w:rsidRPr="009B5FA1">
        <w:rPr>
          <w:rFonts w:ascii="Calibri" w:hAnsi="Calibri" w:cs="Calibri"/>
        </w:rPr>
        <w:t>că</w:t>
      </w:r>
      <w:proofErr w:type="spellEnd"/>
      <w:r w:rsidRPr="009B5FA1">
        <w:rPr>
          <w:rFonts w:ascii="Calibri" w:hAnsi="Calibri" w:cs="Calibri"/>
        </w:rPr>
        <w:t xml:space="preserve"> </w:t>
      </w:r>
      <w:proofErr w:type="spellStart"/>
      <w:r w:rsidRPr="009B5FA1">
        <w:rPr>
          <w:rFonts w:ascii="Calibri" w:hAnsi="Calibri" w:cs="Calibri"/>
        </w:rPr>
        <w:t>aceste</w:t>
      </w:r>
      <w:proofErr w:type="spellEnd"/>
      <w:r w:rsidRPr="009B5FA1">
        <w:rPr>
          <w:rFonts w:ascii="Calibri" w:hAnsi="Calibri" w:cs="Calibri"/>
        </w:rPr>
        <w:t xml:space="preserve"> </w:t>
      </w:r>
      <w:proofErr w:type="spellStart"/>
      <w:r w:rsidRPr="009B5FA1">
        <w:rPr>
          <w:rFonts w:ascii="Calibri" w:hAnsi="Calibri" w:cs="Calibri"/>
        </w:rPr>
        <w:t>investiții</w:t>
      </w:r>
      <w:proofErr w:type="spellEnd"/>
      <w:r w:rsidRPr="009B5FA1">
        <w:rPr>
          <w:rFonts w:ascii="Calibri" w:hAnsi="Calibri" w:cs="Calibri"/>
        </w:rPr>
        <w:t xml:space="preserve"> fac </w:t>
      </w:r>
      <w:proofErr w:type="spellStart"/>
      <w:r w:rsidRPr="009B5FA1">
        <w:rPr>
          <w:rFonts w:ascii="Calibri" w:hAnsi="Calibri" w:cs="Calibri"/>
        </w:rPr>
        <w:t>parte</w:t>
      </w:r>
      <w:proofErr w:type="spellEnd"/>
      <w:r w:rsidRPr="009B5FA1">
        <w:rPr>
          <w:rFonts w:ascii="Calibri" w:hAnsi="Calibri" w:cs="Calibri"/>
        </w:rPr>
        <w:t xml:space="preserve"> </w:t>
      </w:r>
      <w:proofErr w:type="spellStart"/>
      <w:r w:rsidRPr="009B5FA1">
        <w:rPr>
          <w:rFonts w:ascii="Calibri" w:hAnsi="Calibri" w:cs="Calibri"/>
        </w:rPr>
        <w:t>dintr</w:t>
      </w:r>
      <w:proofErr w:type="spellEnd"/>
      <w:r w:rsidRPr="009B5FA1">
        <w:rPr>
          <w:rFonts w:ascii="Calibri" w:hAnsi="Calibri" w:cs="Calibri"/>
        </w:rPr>
        <w:t xml:space="preserve">-un </w:t>
      </w:r>
      <w:proofErr w:type="spellStart"/>
      <w:r w:rsidRPr="009B5FA1">
        <w:rPr>
          <w:rFonts w:ascii="Calibri" w:hAnsi="Calibri" w:cs="Calibri"/>
        </w:rPr>
        <w:t>proiect</w:t>
      </w:r>
      <w:proofErr w:type="spellEnd"/>
      <w:r w:rsidRPr="009B5FA1">
        <w:rPr>
          <w:rFonts w:ascii="Calibri" w:hAnsi="Calibri" w:cs="Calibri"/>
        </w:rPr>
        <w:t xml:space="preserve"> </w:t>
      </w:r>
      <w:proofErr w:type="spellStart"/>
      <w:r w:rsidRPr="009B5FA1">
        <w:rPr>
          <w:rFonts w:ascii="Calibri" w:hAnsi="Calibri" w:cs="Calibri"/>
        </w:rPr>
        <w:t>unic</w:t>
      </w:r>
      <w:proofErr w:type="spellEnd"/>
      <w:r w:rsidRPr="009B5FA1">
        <w:rPr>
          <w:rFonts w:ascii="Calibri" w:hAnsi="Calibri" w:cs="Calibri"/>
        </w:rPr>
        <w:t xml:space="preserve"> de </w:t>
      </w:r>
      <w:proofErr w:type="spellStart"/>
      <w:r w:rsidRPr="009B5FA1">
        <w:rPr>
          <w:rFonts w:ascii="Calibri" w:hAnsi="Calibri" w:cs="Calibri"/>
        </w:rPr>
        <w:t>investiții</w:t>
      </w:r>
      <w:proofErr w:type="spellEnd"/>
      <w:r w:rsidR="0097328C" w:rsidRPr="009B5FA1">
        <w:rPr>
          <w:rFonts w:ascii="Calibri" w:hAnsi="Calibri" w:cs="Calibri"/>
        </w:rPr>
        <w:t xml:space="preserve"> </w:t>
      </w:r>
      <w:proofErr w:type="spellStart"/>
      <w:r w:rsidR="0097328C" w:rsidRPr="009B5FA1">
        <w:rPr>
          <w:rFonts w:ascii="Calibri" w:hAnsi="Calibri" w:cs="Calibri"/>
        </w:rPr>
        <w:t>sia</w:t>
      </w:r>
      <w:proofErr w:type="spellEnd"/>
      <w:r w:rsidR="0097328C" w:rsidRPr="009B5FA1">
        <w:rPr>
          <w:rFonts w:ascii="Calibri" w:hAnsi="Calibri" w:cs="Calibri"/>
        </w:rPr>
        <w:t xml:space="preserve"> re </w:t>
      </w:r>
      <w:proofErr w:type="spellStart"/>
      <w:r w:rsidR="0097328C" w:rsidRPr="009B5FA1">
        <w:rPr>
          <w:rFonts w:ascii="Calibri" w:hAnsi="Calibri" w:cs="Calibri"/>
        </w:rPr>
        <w:t>obligația</w:t>
      </w:r>
      <w:proofErr w:type="spellEnd"/>
      <w:r w:rsidR="0097328C" w:rsidRPr="009B5FA1">
        <w:rPr>
          <w:rFonts w:ascii="Calibri" w:hAnsi="Calibri" w:cs="Calibri"/>
        </w:rPr>
        <w:t xml:space="preserve"> </w:t>
      </w:r>
      <w:proofErr w:type="spellStart"/>
      <w:r w:rsidR="0097328C" w:rsidRPr="009B5FA1">
        <w:rPr>
          <w:rFonts w:ascii="Calibri" w:hAnsi="Calibri" w:cs="Calibri"/>
        </w:rPr>
        <w:t>sa</w:t>
      </w:r>
      <w:proofErr w:type="spellEnd"/>
      <w:r w:rsidR="0097328C" w:rsidRPr="009B5FA1">
        <w:rPr>
          <w:rFonts w:ascii="Calibri" w:hAnsi="Calibri" w:cs="Calibri"/>
        </w:rPr>
        <w:t xml:space="preserve"> </w:t>
      </w:r>
      <w:proofErr w:type="spellStart"/>
      <w:r w:rsidR="0097328C" w:rsidRPr="009B5FA1">
        <w:rPr>
          <w:rFonts w:ascii="Calibri" w:hAnsi="Calibri" w:cs="Calibri"/>
        </w:rPr>
        <w:t>notifice</w:t>
      </w:r>
      <w:proofErr w:type="spellEnd"/>
      <w:r w:rsidR="0097328C" w:rsidRPr="009B5FA1">
        <w:rPr>
          <w:rFonts w:ascii="Calibri" w:hAnsi="Calibri" w:cs="Calibri"/>
        </w:rPr>
        <w:t xml:space="preserve"> </w:t>
      </w:r>
      <w:proofErr w:type="spellStart"/>
      <w:r w:rsidR="0097328C" w:rsidRPr="009B5FA1">
        <w:rPr>
          <w:rFonts w:ascii="Calibri" w:hAnsi="Calibri" w:cs="Calibri"/>
        </w:rPr>
        <w:t>situația</w:t>
      </w:r>
      <w:proofErr w:type="spellEnd"/>
      <w:r w:rsidR="0097328C" w:rsidRPr="009B5FA1">
        <w:rPr>
          <w:rFonts w:ascii="Calibri" w:hAnsi="Calibri" w:cs="Calibri"/>
        </w:rPr>
        <w:t xml:space="preserve"> </w:t>
      </w:r>
      <w:proofErr w:type="spellStart"/>
      <w:r w:rsidR="0097328C" w:rsidRPr="009B5FA1">
        <w:rPr>
          <w:rFonts w:ascii="Calibri" w:hAnsi="Calibri" w:cs="Calibri"/>
        </w:rPr>
        <w:t>către</w:t>
      </w:r>
      <w:proofErr w:type="spellEnd"/>
      <w:r w:rsidR="0097328C" w:rsidRPr="009B5FA1">
        <w:rPr>
          <w:rFonts w:ascii="Calibri" w:hAnsi="Calibri" w:cs="Calibri"/>
        </w:rPr>
        <w:t xml:space="preserve"> AM/OI in termen de maxim 5 </w:t>
      </w:r>
      <w:proofErr w:type="spellStart"/>
      <w:r w:rsidR="0097328C" w:rsidRPr="009B5FA1">
        <w:rPr>
          <w:rFonts w:ascii="Calibri" w:hAnsi="Calibri" w:cs="Calibri"/>
        </w:rPr>
        <w:t>zile</w:t>
      </w:r>
      <w:proofErr w:type="spellEnd"/>
      <w:r w:rsidR="0097328C" w:rsidRPr="009B5FA1">
        <w:rPr>
          <w:rFonts w:ascii="Calibri" w:hAnsi="Calibri" w:cs="Calibri"/>
        </w:rPr>
        <w:t xml:space="preserve"> </w:t>
      </w:r>
      <w:proofErr w:type="spellStart"/>
      <w:r w:rsidR="0097328C" w:rsidRPr="009B5FA1">
        <w:rPr>
          <w:rFonts w:ascii="Calibri" w:hAnsi="Calibri" w:cs="Calibri"/>
        </w:rPr>
        <w:t>lucrătaore</w:t>
      </w:r>
      <w:proofErr w:type="spellEnd"/>
      <w:r w:rsidR="0097328C" w:rsidRPr="009B5FA1">
        <w:rPr>
          <w:rFonts w:ascii="Calibri" w:hAnsi="Calibri" w:cs="Calibri"/>
        </w:rPr>
        <w:t xml:space="preserve"> de la data </w:t>
      </w:r>
      <w:proofErr w:type="spellStart"/>
      <w:r w:rsidR="0097328C" w:rsidRPr="009B5FA1">
        <w:rPr>
          <w:rFonts w:ascii="Calibri" w:hAnsi="Calibri" w:cs="Calibri"/>
        </w:rPr>
        <w:t>acordării</w:t>
      </w:r>
      <w:proofErr w:type="spellEnd"/>
      <w:r w:rsidR="0097328C" w:rsidRPr="009B5FA1">
        <w:rPr>
          <w:rFonts w:ascii="Calibri" w:hAnsi="Calibri" w:cs="Calibri"/>
        </w:rPr>
        <w:t xml:space="preserve"> </w:t>
      </w:r>
      <w:proofErr w:type="spellStart"/>
      <w:r w:rsidR="0097328C" w:rsidRPr="009B5FA1">
        <w:rPr>
          <w:rFonts w:ascii="Calibri" w:hAnsi="Calibri" w:cs="Calibri"/>
        </w:rPr>
        <w:t>ajutorului</w:t>
      </w:r>
      <w:proofErr w:type="spellEnd"/>
      <w:r w:rsidR="0097328C" w:rsidRPr="009B5FA1">
        <w:rPr>
          <w:rFonts w:ascii="Calibri" w:hAnsi="Calibri" w:cs="Calibri"/>
        </w:rPr>
        <w:t xml:space="preserve"> care conduce la </w:t>
      </w:r>
      <w:proofErr w:type="spellStart"/>
      <w:r w:rsidR="0097328C" w:rsidRPr="009B5FA1">
        <w:rPr>
          <w:rFonts w:ascii="Calibri" w:hAnsi="Calibri" w:cs="Calibri"/>
        </w:rPr>
        <w:t>crearea</w:t>
      </w:r>
      <w:proofErr w:type="spellEnd"/>
      <w:r w:rsidR="0097328C" w:rsidRPr="009B5FA1">
        <w:rPr>
          <w:rFonts w:ascii="Calibri" w:hAnsi="Calibri" w:cs="Calibri"/>
        </w:rPr>
        <w:t xml:space="preserve"> </w:t>
      </w:r>
      <w:proofErr w:type="spellStart"/>
      <w:r w:rsidR="0097328C" w:rsidRPr="009B5FA1">
        <w:rPr>
          <w:rFonts w:ascii="Calibri" w:hAnsi="Calibri" w:cs="Calibri"/>
        </w:rPr>
        <w:t>situației</w:t>
      </w:r>
      <w:proofErr w:type="spellEnd"/>
      <w:r w:rsidR="0097328C" w:rsidRPr="009B5FA1">
        <w:rPr>
          <w:rFonts w:ascii="Calibri" w:hAnsi="Calibri" w:cs="Calibri"/>
        </w:rPr>
        <w:t xml:space="preserve"> respective.</w:t>
      </w:r>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cazul</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care un </w:t>
      </w:r>
      <w:proofErr w:type="spellStart"/>
      <w:r w:rsidRPr="009B5FA1">
        <w:rPr>
          <w:rFonts w:ascii="Calibri" w:hAnsi="Calibri" w:cs="Calibri"/>
        </w:rPr>
        <w:t>astfel</w:t>
      </w:r>
      <w:proofErr w:type="spellEnd"/>
      <w:r w:rsidRPr="009B5FA1">
        <w:rPr>
          <w:rFonts w:ascii="Calibri" w:hAnsi="Calibri" w:cs="Calibri"/>
        </w:rPr>
        <w:t xml:space="preserve"> de </w:t>
      </w:r>
      <w:proofErr w:type="spellStart"/>
      <w:r w:rsidRPr="009B5FA1">
        <w:rPr>
          <w:rFonts w:ascii="Calibri" w:hAnsi="Calibri" w:cs="Calibri"/>
        </w:rPr>
        <w:t>proiect</w:t>
      </w:r>
      <w:proofErr w:type="spellEnd"/>
      <w:r w:rsidRPr="009B5FA1">
        <w:rPr>
          <w:rFonts w:ascii="Calibri" w:hAnsi="Calibri" w:cs="Calibri"/>
        </w:rPr>
        <w:t xml:space="preserve"> </w:t>
      </w:r>
      <w:proofErr w:type="spellStart"/>
      <w:r w:rsidRPr="009B5FA1">
        <w:rPr>
          <w:rFonts w:ascii="Calibri" w:hAnsi="Calibri" w:cs="Calibri"/>
        </w:rPr>
        <w:t>unic</w:t>
      </w:r>
      <w:proofErr w:type="spellEnd"/>
      <w:r w:rsidRPr="009B5FA1">
        <w:rPr>
          <w:rFonts w:ascii="Calibri" w:hAnsi="Calibri" w:cs="Calibri"/>
        </w:rPr>
        <w:t xml:space="preserve"> de </w:t>
      </w:r>
      <w:proofErr w:type="spellStart"/>
      <w:r w:rsidRPr="009B5FA1">
        <w:rPr>
          <w:rFonts w:ascii="Calibri" w:hAnsi="Calibri" w:cs="Calibri"/>
        </w:rPr>
        <w:t>investiții</w:t>
      </w:r>
      <w:proofErr w:type="spellEnd"/>
      <w:r w:rsidRPr="009B5FA1">
        <w:rPr>
          <w:rFonts w:ascii="Calibri" w:hAnsi="Calibri" w:cs="Calibri"/>
        </w:rPr>
        <w:t xml:space="preserve"> </w:t>
      </w:r>
      <w:proofErr w:type="spellStart"/>
      <w:r w:rsidRPr="009B5FA1">
        <w:rPr>
          <w:rFonts w:ascii="Calibri" w:hAnsi="Calibri" w:cs="Calibri"/>
        </w:rPr>
        <w:t>este</w:t>
      </w:r>
      <w:proofErr w:type="spellEnd"/>
      <w:r w:rsidRPr="009B5FA1">
        <w:rPr>
          <w:rFonts w:ascii="Calibri" w:hAnsi="Calibri" w:cs="Calibri"/>
        </w:rPr>
        <w:t xml:space="preserve"> un </w:t>
      </w:r>
      <w:proofErr w:type="spellStart"/>
      <w:r w:rsidRPr="009B5FA1">
        <w:rPr>
          <w:rFonts w:ascii="Calibri" w:hAnsi="Calibri" w:cs="Calibri"/>
        </w:rPr>
        <w:t>proiect</w:t>
      </w:r>
      <w:proofErr w:type="spellEnd"/>
      <w:r w:rsidRPr="009B5FA1">
        <w:rPr>
          <w:rFonts w:ascii="Calibri" w:hAnsi="Calibri" w:cs="Calibri"/>
        </w:rPr>
        <w:t xml:space="preserve"> mare de </w:t>
      </w:r>
      <w:proofErr w:type="spellStart"/>
      <w:r w:rsidRPr="009B5FA1">
        <w:rPr>
          <w:rFonts w:ascii="Calibri" w:hAnsi="Calibri" w:cs="Calibri"/>
        </w:rPr>
        <w:t>investiții</w:t>
      </w:r>
      <w:proofErr w:type="spellEnd"/>
      <w:r w:rsidRPr="009B5FA1">
        <w:rPr>
          <w:rFonts w:ascii="Calibri" w:hAnsi="Calibri" w:cs="Calibri"/>
        </w:rPr>
        <w:t xml:space="preserve">, </w:t>
      </w:r>
      <w:proofErr w:type="spellStart"/>
      <w:r w:rsidRPr="009B5FA1">
        <w:rPr>
          <w:rFonts w:ascii="Calibri" w:hAnsi="Calibri" w:cs="Calibri"/>
        </w:rPr>
        <w:t>valoarea</w:t>
      </w:r>
      <w:proofErr w:type="spellEnd"/>
      <w:r w:rsidRPr="009B5FA1">
        <w:rPr>
          <w:rFonts w:ascii="Calibri" w:hAnsi="Calibri" w:cs="Calibri"/>
        </w:rPr>
        <w:t xml:space="preserve"> </w:t>
      </w:r>
      <w:proofErr w:type="spellStart"/>
      <w:r w:rsidRPr="009B5FA1">
        <w:rPr>
          <w:rFonts w:ascii="Calibri" w:hAnsi="Calibri" w:cs="Calibri"/>
        </w:rPr>
        <w:t>totală</w:t>
      </w:r>
      <w:proofErr w:type="spellEnd"/>
      <w:r w:rsidRPr="009B5FA1">
        <w:rPr>
          <w:rFonts w:ascii="Calibri" w:hAnsi="Calibri" w:cs="Calibri"/>
        </w:rPr>
        <w:t xml:space="preserve"> a </w:t>
      </w:r>
      <w:proofErr w:type="spellStart"/>
      <w:r w:rsidRPr="009B5FA1">
        <w:rPr>
          <w:rFonts w:ascii="Calibri" w:hAnsi="Calibri" w:cs="Calibri"/>
        </w:rPr>
        <w:t>ajutoarelor</w:t>
      </w:r>
      <w:proofErr w:type="spellEnd"/>
      <w:r w:rsidRPr="009B5FA1">
        <w:rPr>
          <w:rFonts w:ascii="Calibri" w:hAnsi="Calibri" w:cs="Calibri"/>
        </w:rPr>
        <w:t xml:space="preserve"> </w:t>
      </w:r>
      <w:proofErr w:type="spellStart"/>
      <w:r w:rsidRPr="009B5FA1">
        <w:rPr>
          <w:rFonts w:ascii="Calibri" w:hAnsi="Calibri" w:cs="Calibri"/>
        </w:rPr>
        <w:t>pentru</w:t>
      </w:r>
      <w:proofErr w:type="spellEnd"/>
      <w:r w:rsidRPr="009B5FA1">
        <w:rPr>
          <w:rFonts w:ascii="Calibri" w:hAnsi="Calibri" w:cs="Calibri"/>
        </w:rPr>
        <w:t xml:space="preserve"> </w:t>
      </w:r>
      <w:proofErr w:type="spellStart"/>
      <w:r w:rsidRPr="009B5FA1">
        <w:rPr>
          <w:rFonts w:ascii="Calibri" w:hAnsi="Calibri" w:cs="Calibri"/>
        </w:rPr>
        <w:t>proiectul</w:t>
      </w:r>
      <w:proofErr w:type="spellEnd"/>
      <w:r w:rsidRPr="009B5FA1">
        <w:rPr>
          <w:rFonts w:ascii="Calibri" w:hAnsi="Calibri" w:cs="Calibri"/>
        </w:rPr>
        <w:t xml:space="preserve"> </w:t>
      </w:r>
      <w:proofErr w:type="spellStart"/>
      <w:r w:rsidRPr="009B5FA1">
        <w:rPr>
          <w:rFonts w:ascii="Calibri" w:hAnsi="Calibri" w:cs="Calibri"/>
        </w:rPr>
        <w:t>unic</w:t>
      </w:r>
      <w:proofErr w:type="spellEnd"/>
      <w:r w:rsidRPr="009B5FA1">
        <w:rPr>
          <w:rFonts w:ascii="Calibri" w:hAnsi="Calibri" w:cs="Calibri"/>
        </w:rPr>
        <w:t xml:space="preserve"> de </w:t>
      </w:r>
      <w:proofErr w:type="spellStart"/>
      <w:r w:rsidRPr="009B5FA1">
        <w:rPr>
          <w:rFonts w:ascii="Calibri" w:hAnsi="Calibri" w:cs="Calibri"/>
        </w:rPr>
        <w:t>investiții</w:t>
      </w:r>
      <w:proofErr w:type="spellEnd"/>
      <w:r w:rsidRPr="009B5FA1">
        <w:rPr>
          <w:rFonts w:ascii="Calibri" w:hAnsi="Calibri" w:cs="Calibri"/>
        </w:rPr>
        <w:t xml:space="preserve"> nu </w:t>
      </w:r>
      <w:proofErr w:type="spellStart"/>
      <w:r w:rsidRPr="009B5FA1">
        <w:rPr>
          <w:rFonts w:ascii="Calibri" w:hAnsi="Calibri" w:cs="Calibri"/>
        </w:rPr>
        <w:t>trebuie</w:t>
      </w:r>
      <w:proofErr w:type="spellEnd"/>
      <w:r w:rsidRPr="009B5FA1">
        <w:rPr>
          <w:rFonts w:ascii="Calibri" w:hAnsi="Calibri" w:cs="Calibri"/>
        </w:rPr>
        <w:t xml:space="preserve"> </w:t>
      </w: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depășească</w:t>
      </w:r>
      <w:proofErr w:type="spellEnd"/>
      <w:r w:rsidRPr="009B5FA1">
        <w:rPr>
          <w:rFonts w:ascii="Calibri" w:hAnsi="Calibri" w:cs="Calibri"/>
        </w:rPr>
        <w:t xml:space="preserve"> </w:t>
      </w:r>
      <w:proofErr w:type="spellStart"/>
      <w:r w:rsidRPr="009B5FA1">
        <w:rPr>
          <w:rFonts w:ascii="Calibri" w:hAnsi="Calibri" w:cs="Calibri"/>
        </w:rPr>
        <w:t>valoarea</w:t>
      </w:r>
      <w:proofErr w:type="spellEnd"/>
      <w:r w:rsidRPr="009B5FA1">
        <w:rPr>
          <w:rFonts w:ascii="Calibri" w:hAnsi="Calibri" w:cs="Calibri"/>
        </w:rPr>
        <w:t xml:space="preserve"> </w:t>
      </w:r>
      <w:proofErr w:type="spellStart"/>
      <w:r w:rsidRPr="009B5FA1">
        <w:rPr>
          <w:rFonts w:ascii="Calibri" w:hAnsi="Calibri" w:cs="Calibri"/>
        </w:rPr>
        <w:t>ajutorului</w:t>
      </w:r>
      <w:proofErr w:type="spellEnd"/>
      <w:r w:rsidRPr="009B5FA1">
        <w:rPr>
          <w:rFonts w:ascii="Calibri" w:hAnsi="Calibri" w:cs="Calibri"/>
        </w:rPr>
        <w:t xml:space="preserve"> </w:t>
      </w:r>
      <w:proofErr w:type="spellStart"/>
      <w:r w:rsidRPr="009B5FA1">
        <w:rPr>
          <w:rFonts w:ascii="Calibri" w:hAnsi="Calibri" w:cs="Calibri"/>
        </w:rPr>
        <w:t>ajustat</w:t>
      </w:r>
      <w:proofErr w:type="spellEnd"/>
      <w:r w:rsidRPr="009B5FA1">
        <w:rPr>
          <w:rFonts w:ascii="Calibri" w:hAnsi="Calibri" w:cs="Calibri"/>
        </w:rPr>
        <w:t xml:space="preserve"> </w:t>
      </w:r>
      <w:proofErr w:type="spellStart"/>
      <w:r w:rsidRPr="009B5FA1">
        <w:rPr>
          <w:rFonts w:ascii="Calibri" w:hAnsi="Calibri" w:cs="Calibri"/>
        </w:rPr>
        <w:t>pentru</w:t>
      </w:r>
      <w:proofErr w:type="spellEnd"/>
      <w:r w:rsidRPr="009B5FA1">
        <w:rPr>
          <w:rFonts w:ascii="Calibri" w:hAnsi="Calibri" w:cs="Calibri"/>
        </w:rPr>
        <w:t xml:space="preserve"> </w:t>
      </w:r>
      <w:proofErr w:type="spellStart"/>
      <w:r w:rsidRPr="009B5FA1">
        <w:rPr>
          <w:rFonts w:ascii="Calibri" w:hAnsi="Calibri" w:cs="Calibri"/>
        </w:rPr>
        <w:t>proiecte</w:t>
      </w:r>
      <w:proofErr w:type="spellEnd"/>
      <w:r w:rsidRPr="009B5FA1">
        <w:rPr>
          <w:rFonts w:ascii="Calibri" w:hAnsi="Calibri" w:cs="Calibri"/>
        </w:rPr>
        <w:t xml:space="preserve"> </w:t>
      </w:r>
      <w:proofErr w:type="spellStart"/>
      <w:r w:rsidRPr="009B5FA1">
        <w:rPr>
          <w:rFonts w:ascii="Calibri" w:hAnsi="Calibri" w:cs="Calibri"/>
        </w:rPr>
        <w:t>mari</w:t>
      </w:r>
      <w:proofErr w:type="spellEnd"/>
      <w:r w:rsidRPr="009B5FA1">
        <w:rPr>
          <w:rFonts w:ascii="Calibri" w:hAnsi="Calibri" w:cs="Calibri"/>
        </w:rPr>
        <w:t xml:space="preserve"> de </w:t>
      </w:r>
      <w:proofErr w:type="spellStart"/>
      <w:r w:rsidRPr="009B5FA1">
        <w:rPr>
          <w:rFonts w:ascii="Calibri" w:hAnsi="Calibri" w:cs="Calibri"/>
        </w:rPr>
        <w:t>investiții</w:t>
      </w:r>
      <w:proofErr w:type="spellEnd"/>
      <w:r w:rsidRPr="009B5FA1">
        <w:rPr>
          <w:rFonts w:ascii="Calibri" w:hAnsi="Calibri" w:cs="Calibri"/>
        </w:rPr>
        <w:t>.</w:t>
      </w:r>
    </w:p>
    <w:p w14:paraId="32002CC6" w14:textId="77777777" w:rsidR="00F73530" w:rsidRPr="009B5FA1" w:rsidRDefault="00817456" w:rsidP="00F73530">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Beneficiarul se obligă ca, până la finalizarea implementării proiectului, să înregistreze fiscal locul de implementare a proiectului și a echipamentelor în zona vizată de apel, în conformitate cu prevederile legale aplicabile.</w:t>
      </w:r>
    </w:p>
    <w:p w14:paraId="13620C89" w14:textId="723ED0C3" w:rsidR="00F73530" w:rsidRPr="009B5FA1" w:rsidRDefault="00817456" w:rsidP="00F73530">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Beneficiarul se obligă să mențină investiția inițială propusă prin proiect, în zona vizată de apel pe toată perioadă de implementare și durabilitate stipulată în contractul de finanțare</w:t>
      </w:r>
      <w:r w:rsidR="0097328C" w:rsidRPr="009B5FA1">
        <w:rPr>
          <w:rFonts w:ascii="Calibri" w:eastAsia="Arial" w:hAnsi="Calibri" w:cs="Calibri"/>
          <w:lang w:val="ro-RO"/>
        </w:rPr>
        <w:t xml:space="preserve"> si, acolo unde este cazul să </w:t>
      </w:r>
      <w:r w:rsidR="0097328C" w:rsidRPr="009B5FA1">
        <w:rPr>
          <w:rFonts w:ascii="Calibri" w:eastAsia="Arial" w:hAnsi="Calibri" w:cs="Calibri"/>
          <w:lang w:val="ro-RO"/>
        </w:rPr>
        <w:lastRenderedPageBreak/>
        <w:t>demonstreze pe perioada de durabilitate</w:t>
      </w:r>
      <w:r w:rsidR="00F73530" w:rsidRPr="009B5FA1">
        <w:rPr>
          <w:rFonts w:ascii="Calibri" w:eastAsia="Arial" w:hAnsi="Calibri" w:cs="Calibri"/>
          <w:lang w:val="ro-RO"/>
        </w:rPr>
        <w:t xml:space="preserve"> ca e</w:t>
      </w:r>
      <w:proofErr w:type="spellStart"/>
      <w:r w:rsidR="00F73530" w:rsidRPr="009B5FA1">
        <w:rPr>
          <w:rFonts w:ascii="Calibri" w:hAnsi="Calibri" w:cs="Calibri"/>
        </w:rPr>
        <w:t>chipamentele</w:t>
      </w:r>
      <w:proofErr w:type="spellEnd"/>
      <w:r w:rsidR="00F73530" w:rsidRPr="009B5FA1">
        <w:rPr>
          <w:rFonts w:ascii="Calibri" w:hAnsi="Calibri" w:cs="Calibri"/>
        </w:rPr>
        <w:t xml:space="preserve"> </w:t>
      </w:r>
      <w:proofErr w:type="spellStart"/>
      <w:r w:rsidR="00F73530" w:rsidRPr="009B5FA1">
        <w:rPr>
          <w:rFonts w:ascii="Calibri" w:hAnsi="Calibri" w:cs="Calibri"/>
        </w:rPr>
        <w:t>tehnologice</w:t>
      </w:r>
      <w:proofErr w:type="spellEnd"/>
      <w:r w:rsidR="00F73530" w:rsidRPr="009B5FA1">
        <w:rPr>
          <w:rFonts w:ascii="Calibri" w:hAnsi="Calibri" w:cs="Calibri"/>
        </w:rPr>
        <w:t xml:space="preserve">, </w:t>
      </w:r>
      <w:proofErr w:type="spellStart"/>
      <w:r w:rsidR="00F73530" w:rsidRPr="009B5FA1">
        <w:rPr>
          <w:rFonts w:ascii="Calibri" w:hAnsi="Calibri" w:cs="Calibri"/>
        </w:rPr>
        <w:t>utilajele</w:t>
      </w:r>
      <w:proofErr w:type="spellEnd"/>
      <w:r w:rsidR="00F73530" w:rsidRPr="009B5FA1">
        <w:rPr>
          <w:rFonts w:ascii="Calibri" w:hAnsi="Calibri" w:cs="Calibri"/>
        </w:rPr>
        <w:t xml:space="preserve">, </w:t>
      </w:r>
      <w:proofErr w:type="spellStart"/>
      <w:r w:rsidR="00F73530" w:rsidRPr="009B5FA1">
        <w:rPr>
          <w:rFonts w:ascii="Calibri" w:hAnsi="Calibri" w:cs="Calibri"/>
        </w:rPr>
        <w:t>instalațiile</w:t>
      </w:r>
      <w:proofErr w:type="spellEnd"/>
      <w:r w:rsidR="00F73530" w:rsidRPr="009B5FA1">
        <w:rPr>
          <w:rFonts w:ascii="Calibri" w:hAnsi="Calibri" w:cs="Calibri"/>
        </w:rPr>
        <w:t xml:space="preserve"> de </w:t>
      </w:r>
      <w:proofErr w:type="spellStart"/>
      <w:r w:rsidR="00F73530" w:rsidRPr="009B5FA1">
        <w:rPr>
          <w:rFonts w:ascii="Calibri" w:hAnsi="Calibri" w:cs="Calibri"/>
        </w:rPr>
        <w:t>lucru</w:t>
      </w:r>
      <w:proofErr w:type="spellEnd"/>
      <w:r w:rsidR="00F73530" w:rsidRPr="009B5FA1">
        <w:rPr>
          <w:rFonts w:ascii="Calibri" w:hAnsi="Calibri" w:cs="Calibri"/>
        </w:rPr>
        <w:t xml:space="preserve">, mobilier, </w:t>
      </w:r>
      <w:proofErr w:type="spellStart"/>
      <w:r w:rsidR="00F73530" w:rsidRPr="009B5FA1">
        <w:rPr>
          <w:rFonts w:ascii="Calibri" w:hAnsi="Calibri" w:cs="Calibri"/>
        </w:rPr>
        <w:t>echipamentele</w:t>
      </w:r>
      <w:proofErr w:type="spellEnd"/>
      <w:r w:rsidR="00F73530" w:rsidRPr="009B5FA1">
        <w:rPr>
          <w:rFonts w:ascii="Calibri" w:hAnsi="Calibri" w:cs="Calibri"/>
        </w:rPr>
        <w:t xml:space="preserve"> </w:t>
      </w:r>
      <w:proofErr w:type="spellStart"/>
      <w:r w:rsidR="00F73530" w:rsidRPr="009B5FA1">
        <w:rPr>
          <w:rFonts w:ascii="Calibri" w:hAnsi="Calibri" w:cs="Calibri"/>
        </w:rPr>
        <w:t>informatice</w:t>
      </w:r>
      <w:proofErr w:type="spellEnd"/>
      <w:r w:rsidR="00F73530" w:rsidRPr="009B5FA1">
        <w:rPr>
          <w:rFonts w:ascii="Calibri" w:hAnsi="Calibri" w:cs="Calibri"/>
        </w:rPr>
        <w:t xml:space="preserve">, </w:t>
      </w:r>
      <w:proofErr w:type="spellStart"/>
      <w:r w:rsidR="00F73530" w:rsidRPr="009B5FA1">
        <w:rPr>
          <w:rFonts w:ascii="Calibri" w:hAnsi="Calibri" w:cs="Calibri"/>
        </w:rPr>
        <w:t>birotică</w:t>
      </w:r>
      <w:proofErr w:type="spellEnd"/>
      <w:r w:rsidR="00F73530" w:rsidRPr="009B5FA1">
        <w:rPr>
          <w:rFonts w:ascii="Calibri" w:hAnsi="Calibri" w:cs="Calibri"/>
        </w:rPr>
        <w:t xml:space="preserve">, de natura </w:t>
      </w:r>
      <w:proofErr w:type="spellStart"/>
      <w:r w:rsidR="00F73530" w:rsidRPr="009B5FA1">
        <w:rPr>
          <w:rFonts w:ascii="Calibri" w:hAnsi="Calibri" w:cs="Calibri"/>
        </w:rPr>
        <w:t>mijloacelor</w:t>
      </w:r>
      <w:proofErr w:type="spellEnd"/>
      <w:r w:rsidR="00F73530" w:rsidRPr="009B5FA1">
        <w:rPr>
          <w:rFonts w:ascii="Calibri" w:hAnsi="Calibri" w:cs="Calibri"/>
        </w:rPr>
        <w:t xml:space="preserve"> fixe sunt </w:t>
      </w:r>
      <w:proofErr w:type="spellStart"/>
      <w:r w:rsidR="00F73530" w:rsidRPr="009B5FA1">
        <w:rPr>
          <w:rFonts w:ascii="Calibri" w:hAnsi="Calibri" w:cs="Calibri"/>
        </w:rPr>
        <w:t>utilizate</w:t>
      </w:r>
      <w:proofErr w:type="spellEnd"/>
      <w:r w:rsidR="00F73530" w:rsidRPr="009B5FA1">
        <w:rPr>
          <w:rFonts w:ascii="Calibri" w:hAnsi="Calibri" w:cs="Calibri"/>
        </w:rPr>
        <w:t xml:space="preserve"> la </w:t>
      </w:r>
      <w:proofErr w:type="spellStart"/>
      <w:r w:rsidR="00F73530" w:rsidRPr="009B5FA1">
        <w:rPr>
          <w:rFonts w:ascii="Calibri" w:hAnsi="Calibri" w:cs="Calibri"/>
        </w:rPr>
        <w:t>locația</w:t>
      </w:r>
      <w:proofErr w:type="spellEnd"/>
      <w:r w:rsidR="00F73530" w:rsidRPr="009B5FA1">
        <w:rPr>
          <w:rFonts w:ascii="Calibri" w:hAnsi="Calibri" w:cs="Calibri"/>
        </w:rPr>
        <w:t xml:space="preserve"> de </w:t>
      </w:r>
      <w:proofErr w:type="spellStart"/>
      <w:r w:rsidR="00F73530" w:rsidRPr="009B5FA1">
        <w:rPr>
          <w:rFonts w:ascii="Calibri" w:hAnsi="Calibri" w:cs="Calibri"/>
        </w:rPr>
        <w:t>implementare</w:t>
      </w:r>
      <w:proofErr w:type="spellEnd"/>
      <w:r w:rsidR="00F73530" w:rsidRPr="009B5FA1">
        <w:rPr>
          <w:rFonts w:ascii="Calibri" w:hAnsi="Calibri" w:cs="Calibri"/>
        </w:rPr>
        <w:t xml:space="preserve"> a </w:t>
      </w:r>
      <w:proofErr w:type="spellStart"/>
      <w:r w:rsidR="00F73530" w:rsidRPr="009B5FA1">
        <w:rPr>
          <w:rFonts w:ascii="Calibri" w:hAnsi="Calibri" w:cs="Calibri"/>
        </w:rPr>
        <w:t>proiectului</w:t>
      </w:r>
      <w:proofErr w:type="spellEnd"/>
      <w:r w:rsidR="00F73530" w:rsidRPr="009B5FA1">
        <w:rPr>
          <w:rFonts w:ascii="Calibri" w:hAnsi="Calibri" w:cs="Calibri"/>
        </w:rPr>
        <w:t xml:space="preserve">/aria </w:t>
      </w:r>
      <w:proofErr w:type="spellStart"/>
      <w:r w:rsidR="00F73530" w:rsidRPr="009B5FA1">
        <w:rPr>
          <w:rFonts w:ascii="Calibri" w:hAnsi="Calibri" w:cs="Calibri"/>
        </w:rPr>
        <w:t>vizată</w:t>
      </w:r>
      <w:proofErr w:type="spellEnd"/>
      <w:r w:rsidR="00F73530" w:rsidRPr="009B5FA1">
        <w:rPr>
          <w:rFonts w:ascii="Calibri" w:hAnsi="Calibri" w:cs="Calibri"/>
        </w:rPr>
        <w:t xml:space="preserve"> de </w:t>
      </w:r>
      <w:proofErr w:type="spellStart"/>
      <w:r w:rsidR="00F73530" w:rsidRPr="009B5FA1">
        <w:rPr>
          <w:rFonts w:ascii="Calibri" w:hAnsi="Calibri" w:cs="Calibri"/>
        </w:rPr>
        <w:t>apel</w:t>
      </w:r>
      <w:proofErr w:type="spellEnd"/>
      <w:r w:rsidR="00F73530" w:rsidRPr="009B5FA1">
        <w:rPr>
          <w:rFonts w:ascii="Calibri" w:hAnsi="Calibri" w:cs="Calibri"/>
        </w:rPr>
        <w:t xml:space="preserve">. </w:t>
      </w:r>
      <w:proofErr w:type="spellStart"/>
      <w:r w:rsidR="00F73530" w:rsidRPr="009B5FA1">
        <w:rPr>
          <w:rFonts w:ascii="Calibri" w:hAnsi="Calibri" w:cs="Calibri"/>
        </w:rPr>
        <w:t>Imposibilitatea</w:t>
      </w:r>
      <w:proofErr w:type="spellEnd"/>
      <w:r w:rsidR="00F73530" w:rsidRPr="009B5FA1">
        <w:rPr>
          <w:rFonts w:ascii="Calibri" w:hAnsi="Calibri" w:cs="Calibri"/>
        </w:rPr>
        <w:t xml:space="preserve"> </w:t>
      </w:r>
      <w:proofErr w:type="spellStart"/>
      <w:r w:rsidR="00F73530" w:rsidRPr="009B5FA1">
        <w:rPr>
          <w:rFonts w:ascii="Calibri" w:hAnsi="Calibri" w:cs="Calibri"/>
        </w:rPr>
        <w:t>demonstrării</w:t>
      </w:r>
      <w:proofErr w:type="spellEnd"/>
      <w:r w:rsidR="00F73530" w:rsidRPr="009B5FA1">
        <w:rPr>
          <w:rFonts w:ascii="Calibri" w:hAnsi="Calibri" w:cs="Calibri"/>
        </w:rPr>
        <w:t xml:space="preserve"> </w:t>
      </w:r>
      <w:proofErr w:type="spellStart"/>
      <w:r w:rsidR="00F73530" w:rsidRPr="009B5FA1">
        <w:rPr>
          <w:rFonts w:ascii="Calibri" w:hAnsi="Calibri" w:cs="Calibri"/>
        </w:rPr>
        <w:t>derulării</w:t>
      </w:r>
      <w:proofErr w:type="spellEnd"/>
      <w:r w:rsidR="00F73530" w:rsidRPr="009B5FA1">
        <w:rPr>
          <w:rFonts w:ascii="Calibri" w:hAnsi="Calibri" w:cs="Calibri"/>
        </w:rPr>
        <w:t xml:space="preserve"> de </w:t>
      </w:r>
      <w:proofErr w:type="spellStart"/>
      <w:r w:rsidR="00F73530" w:rsidRPr="009B5FA1">
        <w:rPr>
          <w:rFonts w:ascii="Calibri" w:hAnsi="Calibri" w:cs="Calibri"/>
        </w:rPr>
        <w:t>activități</w:t>
      </w:r>
      <w:proofErr w:type="spellEnd"/>
      <w:r w:rsidR="00F73530" w:rsidRPr="009B5FA1">
        <w:rPr>
          <w:rFonts w:ascii="Calibri" w:hAnsi="Calibri" w:cs="Calibri"/>
        </w:rPr>
        <w:t xml:space="preserve"> </w:t>
      </w:r>
      <w:proofErr w:type="spellStart"/>
      <w:r w:rsidR="00F73530" w:rsidRPr="009B5FA1">
        <w:rPr>
          <w:rFonts w:ascii="Calibri" w:hAnsi="Calibri" w:cs="Calibri"/>
        </w:rPr>
        <w:t>economice</w:t>
      </w:r>
      <w:proofErr w:type="spellEnd"/>
      <w:r w:rsidR="00F73530" w:rsidRPr="009B5FA1">
        <w:rPr>
          <w:rFonts w:ascii="Calibri" w:hAnsi="Calibri" w:cs="Calibri"/>
        </w:rPr>
        <w:t xml:space="preserve"> </w:t>
      </w:r>
      <w:proofErr w:type="spellStart"/>
      <w:r w:rsidR="00F73530" w:rsidRPr="009B5FA1">
        <w:rPr>
          <w:rFonts w:ascii="Calibri" w:hAnsi="Calibri" w:cs="Calibri"/>
        </w:rPr>
        <w:t>în</w:t>
      </w:r>
      <w:proofErr w:type="spellEnd"/>
      <w:r w:rsidR="00F73530" w:rsidRPr="009B5FA1">
        <w:rPr>
          <w:rFonts w:ascii="Calibri" w:hAnsi="Calibri" w:cs="Calibri"/>
        </w:rPr>
        <w:t xml:space="preserve"> zona </w:t>
      </w:r>
      <w:proofErr w:type="spellStart"/>
      <w:r w:rsidR="00F73530" w:rsidRPr="009B5FA1">
        <w:rPr>
          <w:rFonts w:ascii="Calibri" w:hAnsi="Calibri" w:cs="Calibri"/>
        </w:rPr>
        <w:t>vizată</w:t>
      </w:r>
      <w:proofErr w:type="spellEnd"/>
      <w:r w:rsidR="00F73530" w:rsidRPr="009B5FA1">
        <w:rPr>
          <w:rFonts w:ascii="Calibri" w:hAnsi="Calibri" w:cs="Calibri"/>
        </w:rPr>
        <w:t xml:space="preserve"> de </w:t>
      </w:r>
      <w:proofErr w:type="spellStart"/>
      <w:r w:rsidR="00F73530" w:rsidRPr="009B5FA1">
        <w:rPr>
          <w:rFonts w:ascii="Calibri" w:hAnsi="Calibri" w:cs="Calibri"/>
        </w:rPr>
        <w:t>apel</w:t>
      </w:r>
      <w:proofErr w:type="spellEnd"/>
      <w:r w:rsidR="00F73530" w:rsidRPr="009B5FA1">
        <w:rPr>
          <w:rFonts w:ascii="Calibri" w:hAnsi="Calibri" w:cs="Calibri"/>
        </w:rPr>
        <w:t xml:space="preserve"> pe </w:t>
      </w:r>
      <w:proofErr w:type="spellStart"/>
      <w:r w:rsidR="00F73530" w:rsidRPr="009B5FA1">
        <w:rPr>
          <w:rFonts w:ascii="Calibri" w:hAnsi="Calibri" w:cs="Calibri"/>
        </w:rPr>
        <w:t>perioada</w:t>
      </w:r>
      <w:proofErr w:type="spellEnd"/>
      <w:r w:rsidR="00F73530" w:rsidRPr="009B5FA1">
        <w:rPr>
          <w:rFonts w:ascii="Calibri" w:hAnsi="Calibri" w:cs="Calibri"/>
        </w:rPr>
        <w:t xml:space="preserve"> </w:t>
      </w:r>
      <w:proofErr w:type="spellStart"/>
      <w:r w:rsidR="00F73530" w:rsidRPr="009B5FA1">
        <w:rPr>
          <w:rFonts w:ascii="Calibri" w:hAnsi="Calibri" w:cs="Calibri"/>
        </w:rPr>
        <w:t>durabilitate</w:t>
      </w:r>
      <w:proofErr w:type="spellEnd"/>
      <w:r w:rsidR="00F73530" w:rsidRPr="009B5FA1">
        <w:rPr>
          <w:rFonts w:ascii="Calibri" w:hAnsi="Calibri" w:cs="Calibri"/>
        </w:rPr>
        <w:t xml:space="preserve"> a </w:t>
      </w:r>
      <w:proofErr w:type="spellStart"/>
      <w:r w:rsidR="00F73530" w:rsidRPr="009B5FA1">
        <w:rPr>
          <w:rFonts w:ascii="Calibri" w:hAnsi="Calibri" w:cs="Calibri"/>
        </w:rPr>
        <w:t>investiției</w:t>
      </w:r>
      <w:proofErr w:type="spellEnd"/>
      <w:r w:rsidR="00F73530" w:rsidRPr="009B5FA1">
        <w:rPr>
          <w:rFonts w:ascii="Calibri" w:hAnsi="Calibri" w:cs="Calibri"/>
        </w:rPr>
        <w:t xml:space="preserve"> </w:t>
      </w:r>
      <w:proofErr w:type="spellStart"/>
      <w:r w:rsidR="00F73530" w:rsidRPr="009B5FA1">
        <w:rPr>
          <w:rFonts w:ascii="Calibri" w:hAnsi="Calibri" w:cs="Calibri"/>
        </w:rPr>
        <w:t>prin</w:t>
      </w:r>
      <w:proofErr w:type="spellEnd"/>
      <w:r w:rsidR="00F73530" w:rsidRPr="009B5FA1">
        <w:rPr>
          <w:rFonts w:ascii="Calibri" w:hAnsi="Calibri" w:cs="Calibri"/>
        </w:rPr>
        <w:t xml:space="preserve"> </w:t>
      </w:r>
      <w:proofErr w:type="spellStart"/>
      <w:r w:rsidR="00F73530" w:rsidRPr="009B5FA1">
        <w:rPr>
          <w:rFonts w:ascii="Calibri" w:hAnsi="Calibri" w:cs="Calibri"/>
        </w:rPr>
        <w:t>contracte</w:t>
      </w:r>
      <w:proofErr w:type="spellEnd"/>
      <w:r w:rsidR="00F73530" w:rsidRPr="009B5FA1">
        <w:rPr>
          <w:rFonts w:ascii="Calibri" w:hAnsi="Calibri" w:cs="Calibri"/>
        </w:rPr>
        <w:t xml:space="preserve"> </w:t>
      </w:r>
      <w:proofErr w:type="spellStart"/>
      <w:r w:rsidR="00F73530" w:rsidRPr="009B5FA1">
        <w:rPr>
          <w:rFonts w:ascii="Calibri" w:hAnsi="Calibri" w:cs="Calibri"/>
        </w:rPr>
        <w:t>comerciale</w:t>
      </w:r>
      <w:proofErr w:type="spellEnd"/>
      <w:r w:rsidR="00F73530" w:rsidRPr="009B5FA1">
        <w:rPr>
          <w:rFonts w:ascii="Calibri" w:hAnsi="Calibri" w:cs="Calibri"/>
        </w:rPr>
        <w:t xml:space="preserve"> </w:t>
      </w:r>
      <w:proofErr w:type="spellStart"/>
      <w:r w:rsidR="00F73530" w:rsidRPr="009B5FA1">
        <w:rPr>
          <w:rFonts w:ascii="Calibri" w:hAnsi="Calibri" w:cs="Calibri"/>
        </w:rPr>
        <w:t>și</w:t>
      </w:r>
      <w:proofErr w:type="spellEnd"/>
      <w:r w:rsidR="00F73530" w:rsidRPr="009B5FA1">
        <w:rPr>
          <w:rFonts w:ascii="Calibri" w:hAnsi="Calibri" w:cs="Calibri"/>
        </w:rPr>
        <w:t>/</w:t>
      </w:r>
      <w:proofErr w:type="spellStart"/>
      <w:r w:rsidR="00F73530" w:rsidRPr="009B5FA1">
        <w:rPr>
          <w:rFonts w:ascii="Calibri" w:hAnsi="Calibri" w:cs="Calibri"/>
        </w:rPr>
        <w:t>sau</w:t>
      </w:r>
      <w:proofErr w:type="spellEnd"/>
      <w:r w:rsidR="00F73530" w:rsidRPr="009B5FA1">
        <w:rPr>
          <w:rFonts w:ascii="Calibri" w:hAnsi="Calibri" w:cs="Calibri"/>
        </w:rPr>
        <w:t xml:space="preserve"> </w:t>
      </w:r>
      <w:proofErr w:type="spellStart"/>
      <w:r w:rsidR="00F73530" w:rsidRPr="009B5FA1">
        <w:rPr>
          <w:rFonts w:ascii="Calibri" w:hAnsi="Calibri" w:cs="Calibri"/>
        </w:rPr>
        <w:t>obiective</w:t>
      </w:r>
      <w:proofErr w:type="spellEnd"/>
      <w:r w:rsidR="00F73530" w:rsidRPr="009B5FA1">
        <w:rPr>
          <w:rFonts w:ascii="Calibri" w:hAnsi="Calibri" w:cs="Calibri"/>
        </w:rPr>
        <w:t xml:space="preserve"> </w:t>
      </w:r>
      <w:proofErr w:type="spellStart"/>
      <w:r w:rsidR="00F73530" w:rsidRPr="009B5FA1">
        <w:rPr>
          <w:rFonts w:ascii="Calibri" w:hAnsi="Calibri" w:cs="Calibri"/>
        </w:rPr>
        <w:t>realizate</w:t>
      </w:r>
      <w:proofErr w:type="spellEnd"/>
      <w:r w:rsidR="00F73530" w:rsidRPr="009B5FA1">
        <w:rPr>
          <w:rFonts w:ascii="Calibri" w:hAnsi="Calibri" w:cs="Calibri"/>
        </w:rPr>
        <w:t xml:space="preserve"> </w:t>
      </w:r>
      <w:proofErr w:type="spellStart"/>
      <w:r w:rsidR="00F73530" w:rsidRPr="009B5FA1">
        <w:rPr>
          <w:rFonts w:ascii="Calibri" w:hAnsi="Calibri" w:cs="Calibri"/>
        </w:rPr>
        <w:t>va</w:t>
      </w:r>
      <w:proofErr w:type="spellEnd"/>
      <w:r w:rsidR="00F73530" w:rsidRPr="009B5FA1">
        <w:rPr>
          <w:rFonts w:ascii="Calibri" w:hAnsi="Calibri" w:cs="Calibri"/>
        </w:rPr>
        <w:t xml:space="preserve"> conduce la </w:t>
      </w:r>
      <w:proofErr w:type="spellStart"/>
      <w:r w:rsidR="00F73530" w:rsidRPr="009B5FA1">
        <w:rPr>
          <w:rFonts w:ascii="Calibri" w:hAnsi="Calibri" w:cs="Calibri"/>
        </w:rPr>
        <w:t>recuperarea</w:t>
      </w:r>
      <w:proofErr w:type="spellEnd"/>
      <w:r w:rsidR="00F73530" w:rsidRPr="009B5FA1">
        <w:rPr>
          <w:rFonts w:ascii="Calibri" w:hAnsi="Calibri" w:cs="Calibri"/>
        </w:rPr>
        <w:t xml:space="preserve"> </w:t>
      </w:r>
      <w:proofErr w:type="spellStart"/>
      <w:r w:rsidR="00F73530" w:rsidRPr="009B5FA1">
        <w:rPr>
          <w:rFonts w:ascii="Calibri" w:hAnsi="Calibri" w:cs="Calibri"/>
        </w:rPr>
        <w:t>contravalorii</w:t>
      </w:r>
      <w:proofErr w:type="spellEnd"/>
      <w:r w:rsidR="00F73530" w:rsidRPr="009B5FA1">
        <w:rPr>
          <w:rFonts w:ascii="Calibri" w:hAnsi="Calibri" w:cs="Calibri"/>
        </w:rPr>
        <w:t xml:space="preserve"> </w:t>
      </w:r>
      <w:proofErr w:type="spellStart"/>
      <w:r w:rsidR="00F73530" w:rsidRPr="009B5FA1">
        <w:rPr>
          <w:rFonts w:ascii="Calibri" w:hAnsi="Calibri" w:cs="Calibri"/>
        </w:rPr>
        <w:t>finanțării</w:t>
      </w:r>
      <w:proofErr w:type="spellEnd"/>
      <w:r w:rsidR="00F73530" w:rsidRPr="009B5FA1">
        <w:rPr>
          <w:rFonts w:ascii="Calibri" w:hAnsi="Calibri" w:cs="Calibri"/>
        </w:rPr>
        <w:t xml:space="preserve"> </w:t>
      </w:r>
      <w:proofErr w:type="spellStart"/>
      <w:r w:rsidR="00F73530" w:rsidRPr="009B5FA1">
        <w:rPr>
          <w:rFonts w:ascii="Calibri" w:hAnsi="Calibri" w:cs="Calibri"/>
        </w:rPr>
        <w:t>nerambursabile</w:t>
      </w:r>
      <w:proofErr w:type="spellEnd"/>
      <w:r w:rsidR="00F73530" w:rsidRPr="009B5FA1">
        <w:rPr>
          <w:rFonts w:ascii="Calibri" w:hAnsi="Calibri" w:cs="Calibri"/>
        </w:rPr>
        <w:t xml:space="preserve"> </w:t>
      </w:r>
      <w:proofErr w:type="spellStart"/>
      <w:r w:rsidR="00F73530" w:rsidRPr="009B5FA1">
        <w:rPr>
          <w:rFonts w:ascii="Calibri" w:hAnsi="Calibri" w:cs="Calibri"/>
        </w:rPr>
        <w:t>acordate</w:t>
      </w:r>
      <w:proofErr w:type="spellEnd"/>
      <w:r w:rsidR="00F73530" w:rsidRPr="009B5FA1">
        <w:rPr>
          <w:rFonts w:ascii="Calibri" w:hAnsi="Calibri" w:cs="Calibri"/>
        </w:rPr>
        <w:t>.</w:t>
      </w:r>
    </w:p>
    <w:p w14:paraId="7762D905" w14:textId="77777777"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Beneficiarul se obligă să mențină locurile de muncă nou create, direct legate de investiția finanțată, în zona vizată de apel pe toată perioadă de implementare și durabilitate stipulată în contractul de finanțare.</w:t>
      </w:r>
    </w:p>
    <w:p w14:paraId="16B6FA11" w14:textId="77777777"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Beneficiarul se obligă să notifice AM pe perioada de implementare a activităților proiectului de după semnarea contractului, în termen de 5 zile lucrătoare de la emiterea certificatului de înregistrare în scopuri de TVA, dacă este cazul.</w:t>
      </w:r>
    </w:p>
    <w:p w14:paraId="04A42104" w14:textId="73B68516"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Perioada de implementare a activităților după semnarea contractului poate fi extinsă</w:t>
      </w:r>
      <w:r w:rsidR="00AC5DAB" w:rsidRPr="009B5FA1">
        <w:rPr>
          <w:rFonts w:ascii="Calibri" w:eastAsia="Arial" w:hAnsi="Calibri" w:cs="Calibri"/>
          <w:lang w:val="ro-RO"/>
        </w:rPr>
        <w:t xml:space="preserve"> cu maxim 12 luni</w:t>
      </w:r>
      <w:r w:rsidRPr="009B5FA1">
        <w:rPr>
          <w:rFonts w:ascii="Calibri" w:eastAsia="Arial" w:hAnsi="Calibri" w:cs="Calibri"/>
          <w:lang w:val="ro-RO"/>
        </w:rPr>
        <w:t>, în conformitate cu Condițiile generale și specifice, dar nu mai târziu de 31 decembrie 2029.</w:t>
      </w:r>
    </w:p>
    <w:p w14:paraId="27934AD4" w14:textId="3E192175"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 xml:space="preserve">Modificarea locului de implementare în perioada de implementare și perioada de durabilitate, prevăzută la art. 2, alin (2) și (5) din Condițiile Generale, este permisă doar pentru proiectele care nu implică lucrări de construcții (indiferent dacă acestea se supun sau nu autorizării) şi cu respectarea următoarelor condiţii: </w:t>
      </w:r>
    </w:p>
    <w:p w14:paraId="47EA5590" w14:textId="4B2FDBEE" w:rsidR="00561E01" w:rsidRPr="009B5FA1" w:rsidRDefault="00561E01" w:rsidP="00BF6423">
      <w:pPr>
        <w:pStyle w:val="ListParagraph"/>
        <w:numPr>
          <w:ilvl w:val="0"/>
          <w:numId w:val="51"/>
        </w:numPr>
        <w:jc w:val="both"/>
        <w:rPr>
          <w:rFonts w:ascii="Calibri" w:eastAsia="Arial" w:hAnsi="Calibri" w:cs="Calibri"/>
          <w:lang w:val="ro-RO"/>
        </w:rPr>
      </w:pPr>
      <w:r w:rsidRPr="009B5FA1">
        <w:rPr>
          <w:rFonts w:ascii="Calibri" w:eastAsia="Arial" w:hAnsi="Calibri" w:cs="Calibri"/>
          <w:lang w:val="ro-RO"/>
        </w:rPr>
        <w:t xml:space="preserve">Se </w:t>
      </w:r>
      <w:proofErr w:type="spellStart"/>
      <w:r w:rsidRPr="009B5FA1">
        <w:rPr>
          <w:rFonts w:ascii="Calibri" w:eastAsia="Arial" w:hAnsi="Calibri" w:cs="Calibri"/>
          <w:lang w:val="ro-RO"/>
        </w:rPr>
        <w:t>realizeaza</w:t>
      </w:r>
      <w:proofErr w:type="spellEnd"/>
      <w:r w:rsidRPr="009B5FA1">
        <w:rPr>
          <w:rFonts w:ascii="Calibri" w:eastAsia="Arial" w:hAnsi="Calibri" w:cs="Calibri"/>
          <w:lang w:val="ro-RO"/>
        </w:rPr>
        <w:t xml:space="preserve"> exclusiv in cadrul zonei vizate de program si/sau doar in zonele de favorizate acolo unde proiectul a primit punctaj suplimentar</w:t>
      </w:r>
    </w:p>
    <w:p w14:paraId="58AA7F94" w14:textId="32281CEC" w:rsidR="00817456" w:rsidRPr="009B5FA1" w:rsidRDefault="00817456" w:rsidP="00BF6423">
      <w:pPr>
        <w:pStyle w:val="ListParagraph"/>
        <w:numPr>
          <w:ilvl w:val="0"/>
          <w:numId w:val="51"/>
        </w:numPr>
        <w:jc w:val="both"/>
        <w:rPr>
          <w:rFonts w:ascii="Calibri" w:eastAsia="Arial" w:hAnsi="Calibri" w:cs="Calibri"/>
          <w:lang w:val="ro-RO"/>
        </w:rPr>
      </w:pPr>
      <w:r w:rsidRPr="009B5FA1">
        <w:rPr>
          <w:rFonts w:ascii="Calibri" w:eastAsia="Arial" w:hAnsi="Calibri" w:cs="Calibri"/>
          <w:lang w:val="ro-RO"/>
        </w:rPr>
        <w:t xml:space="preserve">schimbarea </w:t>
      </w:r>
      <w:proofErr w:type="spellStart"/>
      <w:r w:rsidRPr="009B5FA1">
        <w:rPr>
          <w:rFonts w:ascii="Calibri" w:eastAsia="Arial" w:hAnsi="Calibri" w:cs="Calibri"/>
          <w:lang w:val="ro-RO"/>
        </w:rPr>
        <w:t>spaţiului</w:t>
      </w:r>
      <w:proofErr w:type="spellEnd"/>
      <w:r w:rsidRPr="009B5FA1">
        <w:rPr>
          <w:rFonts w:ascii="Calibri" w:eastAsia="Arial" w:hAnsi="Calibri" w:cs="Calibri"/>
          <w:lang w:val="ro-RO"/>
        </w:rPr>
        <w:t xml:space="preserve"> nu este de natură să afecteze îndeplinirea indicatorilor stabiliţi prin cererea de finanţare pentru măsurarea atingerii rezultatelor şi obiectivelor proiectului;</w:t>
      </w:r>
    </w:p>
    <w:p w14:paraId="1FED456E" w14:textId="77777777" w:rsidR="00817456" w:rsidRPr="009B5FA1" w:rsidRDefault="00817456" w:rsidP="00BF6423">
      <w:pPr>
        <w:pStyle w:val="ListParagraph"/>
        <w:numPr>
          <w:ilvl w:val="0"/>
          <w:numId w:val="51"/>
        </w:numPr>
        <w:jc w:val="both"/>
        <w:rPr>
          <w:rFonts w:ascii="Calibri" w:eastAsia="Arial" w:hAnsi="Calibri" w:cs="Calibri"/>
          <w:lang w:val="ro-RO"/>
        </w:rPr>
      </w:pPr>
      <w:r w:rsidRPr="009B5FA1">
        <w:rPr>
          <w:rFonts w:ascii="Calibri" w:eastAsia="Arial" w:hAnsi="Calibri" w:cs="Calibri"/>
          <w:lang w:val="ro-RO"/>
        </w:rPr>
        <w:t>actul prin care se dovedeşte dreptul de folosinţă asupra noului spațiu destinat implementării este valabil pe o perioada de minimum 3 ani de la data estimată pentru efectuarea plății finale în cadrul proiectului, sau fracţiunea rămasă din această perioadă, în funcţie de momentul la care intervine schimbarea locului de implementare.</w:t>
      </w:r>
    </w:p>
    <w:p w14:paraId="6C8D5FAE" w14:textId="77777777"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Dacă, oricând în perioada de durabilitate a proiectului prevăzută la art 2, alin. (5) din Condiții Generale, se constată că încadrarea valorii finanțării nerambursabile solicitate în plafonul de minimis/ intensitatea maximă aplicabilă a ajutorului regional s-a realizat, la momentul solicitării și/sau acordării, în baza unor informații incomplete și/sau incorecte, beneficiarul fiind îndreptățit la o valoare mai mică a ajutorului, AM va rezilia contractul de finanțare și finanțarea acordată va fi recuperată în condițiile prezentului contract.</w:t>
      </w:r>
    </w:p>
    <w:p w14:paraId="0AE88237" w14:textId="77777777" w:rsidR="00817456" w:rsidRPr="009B5FA1" w:rsidRDefault="00817456"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Pentru cererile de finanțare care presupun înființarea unui sediu secundar (punct de lucru) ori activarea într-un nou domeniu de activitate ca urmare a realizării investiției, Beneficiarul are obligația obținerii autorizării domeniului de activitate (clasa CAEN) vizat de proiect, la locul de implementare, până la finalizarea implementării proiectului.</w:t>
      </w:r>
    </w:p>
    <w:p w14:paraId="14D834E6" w14:textId="528C08D5" w:rsidR="00817456" w:rsidRPr="009B5FA1" w:rsidRDefault="006C3A9E" w:rsidP="00BF6423">
      <w:pPr>
        <w:pStyle w:val="ListParagraph"/>
        <w:numPr>
          <w:ilvl w:val="0"/>
          <w:numId w:val="50"/>
        </w:numPr>
        <w:ind w:left="478"/>
        <w:jc w:val="both"/>
        <w:rPr>
          <w:rFonts w:ascii="Calibri" w:eastAsia="Arial" w:hAnsi="Calibri" w:cs="Calibri"/>
          <w:lang w:val="ro-RO"/>
        </w:rPr>
      </w:pPr>
      <w:r w:rsidRPr="009B5FA1">
        <w:rPr>
          <w:rFonts w:ascii="Calibri" w:eastAsia="Arial" w:hAnsi="Calibri" w:cs="Calibri"/>
          <w:lang w:val="ro-RO"/>
        </w:rPr>
        <w:t>În completarea art.</w:t>
      </w:r>
      <w:r w:rsidR="009F50A5" w:rsidRPr="009B5FA1">
        <w:rPr>
          <w:rFonts w:ascii="Calibri" w:eastAsia="Arial" w:hAnsi="Calibri" w:cs="Calibri"/>
          <w:lang w:val="ro-RO"/>
        </w:rPr>
        <w:t>10</w:t>
      </w:r>
      <w:r w:rsidRPr="009B5FA1">
        <w:rPr>
          <w:rFonts w:ascii="Calibri" w:eastAsia="Arial" w:hAnsi="Calibri" w:cs="Calibri"/>
          <w:lang w:val="ro-RO"/>
        </w:rPr>
        <w:t>, alin. (</w:t>
      </w:r>
      <w:r w:rsidR="00AC5DAB" w:rsidRPr="009B5FA1">
        <w:rPr>
          <w:rFonts w:ascii="Calibri" w:eastAsia="Arial" w:hAnsi="Calibri" w:cs="Calibri"/>
          <w:lang w:val="ro-RO"/>
        </w:rPr>
        <w:t>14</w:t>
      </w:r>
      <w:r w:rsidRPr="009B5FA1">
        <w:rPr>
          <w:rFonts w:ascii="Calibri" w:eastAsia="Arial" w:hAnsi="Calibri" w:cs="Calibri"/>
          <w:lang w:val="ro-RO"/>
        </w:rPr>
        <w:t>) din Condiții Specifice</w:t>
      </w:r>
      <w:r w:rsidR="00091874" w:rsidRPr="009B5FA1">
        <w:rPr>
          <w:rFonts w:ascii="Calibri" w:eastAsia="Arial" w:hAnsi="Calibri" w:cs="Calibri"/>
          <w:lang w:val="ro-RO"/>
        </w:rPr>
        <w:t>, Secțiunea I,</w:t>
      </w:r>
      <w:r w:rsidRPr="009B5FA1">
        <w:rPr>
          <w:rFonts w:ascii="Calibri" w:eastAsia="Arial" w:hAnsi="Calibri" w:cs="Calibri"/>
          <w:lang w:val="ro-RO"/>
        </w:rPr>
        <w:t xml:space="preserve"> </w:t>
      </w:r>
      <w:r w:rsidR="00817456" w:rsidRPr="009B5FA1">
        <w:rPr>
          <w:rFonts w:ascii="Calibri" w:eastAsia="Arial" w:hAnsi="Calibri" w:cs="Calibri"/>
          <w:lang w:val="ro-RO"/>
        </w:rPr>
        <w:t>Contractul de finanțare va fi reziliat şi finanţarea nerambursabilă acordată va fi recuperată şi în cazul în care obiectele/ bunurile, fie ele mobile sau imobile, finanţate în cadrul prezentului Contract sunt închiriate, cu excepția situației în care finanțarea nerambursabilă a fost acordată pentru un domeniu de activitate care constă în închirierea de obiecte/bunuri.</w:t>
      </w:r>
    </w:p>
    <w:p w14:paraId="47972AF6" w14:textId="77777777" w:rsidR="00817456" w:rsidRPr="009B5FA1" w:rsidRDefault="00817456" w:rsidP="00BF6423">
      <w:pPr>
        <w:pStyle w:val="Articol"/>
        <w:numPr>
          <w:ilvl w:val="0"/>
          <w:numId w:val="44"/>
        </w:numPr>
        <w:rPr>
          <w:rFonts w:ascii="Calibri" w:hAnsi="Calibri" w:cs="Calibri"/>
          <w:szCs w:val="20"/>
        </w:rPr>
      </w:pPr>
      <w:r w:rsidRPr="009B5FA1">
        <w:rPr>
          <w:rFonts w:ascii="Calibri" w:hAnsi="Calibri" w:cs="Calibri"/>
          <w:szCs w:val="20"/>
        </w:rPr>
        <w:t>Alte obligații specifice ale beneficiarului privind menținerea condițiilor de eligibilitate pe perioada de durabilitate a investiției.</w:t>
      </w:r>
    </w:p>
    <w:p w14:paraId="32F02192" w14:textId="63F246EC" w:rsidR="00B125CA" w:rsidRPr="009B5FA1" w:rsidRDefault="00817456" w:rsidP="00BF6423">
      <w:pPr>
        <w:pStyle w:val="ListParagraph"/>
        <w:numPr>
          <w:ilvl w:val="0"/>
          <w:numId w:val="52"/>
        </w:numPr>
        <w:ind w:left="478"/>
        <w:jc w:val="both"/>
        <w:rPr>
          <w:rFonts w:ascii="Calibri" w:eastAsia="Arial" w:hAnsi="Calibri" w:cs="Calibri"/>
          <w:lang w:val="ro-RO"/>
        </w:rPr>
      </w:pPr>
      <w:r w:rsidRPr="009B5FA1">
        <w:rPr>
          <w:rFonts w:ascii="Calibri" w:eastAsia="Arial" w:hAnsi="Calibri" w:cs="Calibri"/>
          <w:lang w:val="ro-RO"/>
        </w:rPr>
        <w:t>Beneficiarul va respecta, până la expirarea perioadei de durabilitate a proiectului așa cum este stabilită la art 2, alin. (5) din Condiții Generale, următoarele condiții de acordare a finanțării, sub sancțiunea rezilierii contractului și a recuperării integrale a finanțării acordate, înclusiv a dobânzilor aferente calculate în condițiile legii aplicabile:</w:t>
      </w:r>
    </w:p>
    <w:p w14:paraId="0295DCB7" w14:textId="77777777" w:rsidR="00817456" w:rsidRPr="009B5FA1" w:rsidRDefault="00817456" w:rsidP="00BF6423">
      <w:pPr>
        <w:pStyle w:val="ListParagraph"/>
        <w:numPr>
          <w:ilvl w:val="0"/>
          <w:numId w:val="53"/>
        </w:numPr>
        <w:jc w:val="both"/>
        <w:rPr>
          <w:rFonts w:ascii="Calibri" w:eastAsia="Arial" w:hAnsi="Calibri" w:cs="Calibri"/>
          <w:lang w:val="ro-RO"/>
        </w:rPr>
      </w:pPr>
      <w:r w:rsidRPr="009B5FA1">
        <w:rPr>
          <w:rFonts w:ascii="Calibri" w:eastAsia="Arial" w:hAnsi="Calibri" w:cs="Calibri"/>
          <w:lang w:val="ro-RO"/>
        </w:rPr>
        <w:t>Menținerea tipului de entitate juridică, respectiv de societate, definită în conformitate cu prevederile Legii nr. 31/1990, cu modificările și completările ulterioare sau de societate cooperativă, definită în conformitate cu prevederile Legii nr. 1/2005, cu modificările și completările ulterioare;</w:t>
      </w:r>
    </w:p>
    <w:p w14:paraId="47C2CC4B" w14:textId="384C56E2" w:rsidR="001F734E" w:rsidRPr="009B5FA1" w:rsidRDefault="00817456" w:rsidP="00BF6423">
      <w:pPr>
        <w:pStyle w:val="ListParagraph"/>
        <w:numPr>
          <w:ilvl w:val="0"/>
          <w:numId w:val="53"/>
        </w:numPr>
        <w:jc w:val="both"/>
        <w:rPr>
          <w:rFonts w:ascii="Calibri" w:eastAsia="Arial" w:hAnsi="Calibri" w:cs="Calibri"/>
          <w:lang w:val="ro-RO"/>
        </w:rPr>
      </w:pPr>
      <w:r w:rsidRPr="009B5FA1">
        <w:rPr>
          <w:rFonts w:ascii="Calibri" w:eastAsia="Arial" w:hAnsi="Calibri" w:cs="Calibri"/>
          <w:lang w:val="ro-RO"/>
        </w:rPr>
        <w:t>Menținerea domeniului de activitate specificat ca atare în cadrul cererii de finanțare pentru care se acordă finanțarea în cadrul prezentului contract.</w:t>
      </w:r>
    </w:p>
    <w:p w14:paraId="6320C6CA" w14:textId="4AA6F9D9" w:rsidR="00561E01" w:rsidRPr="009B5FA1" w:rsidRDefault="00561E01" w:rsidP="00BF6423">
      <w:pPr>
        <w:pStyle w:val="ListParagraph"/>
        <w:numPr>
          <w:ilvl w:val="0"/>
          <w:numId w:val="53"/>
        </w:numPr>
        <w:jc w:val="both"/>
        <w:rPr>
          <w:rFonts w:ascii="Calibri" w:eastAsia="Arial" w:hAnsi="Calibri" w:cs="Calibri"/>
          <w:lang w:val="ro-RO"/>
        </w:rPr>
      </w:pPr>
      <w:proofErr w:type="spellStart"/>
      <w:r w:rsidRPr="009B5FA1">
        <w:rPr>
          <w:rFonts w:ascii="Calibri" w:eastAsia="Arial" w:hAnsi="Calibri" w:cs="Calibri"/>
          <w:lang w:val="ro-RO"/>
        </w:rPr>
        <w:t>Mentinerea</w:t>
      </w:r>
      <w:proofErr w:type="spellEnd"/>
      <w:r w:rsidRPr="009B5FA1">
        <w:rPr>
          <w:rFonts w:ascii="Calibri" w:eastAsia="Arial" w:hAnsi="Calibri" w:cs="Calibri"/>
          <w:lang w:val="ro-RO"/>
        </w:rPr>
        <w:t xml:space="preserve"> investi</w:t>
      </w:r>
      <w:r w:rsidR="004C5797" w:rsidRPr="009B5FA1">
        <w:rPr>
          <w:rFonts w:ascii="Calibri" w:eastAsia="Arial" w:hAnsi="Calibri" w:cs="Calibri"/>
          <w:lang w:val="ro-RO"/>
        </w:rPr>
        <w:t>ți</w:t>
      </w:r>
      <w:r w:rsidRPr="009B5FA1">
        <w:rPr>
          <w:rFonts w:ascii="Calibri" w:eastAsia="Arial" w:hAnsi="Calibri" w:cs="Calibri"/>
          <w:lang w:val="ro-RO"/>
        </w:rPr>
        <w:t xml:space="preserve">ei in zona vizata de </w:t>
      </w:r>
      <w:proofErr w:type="spellStart"/>
      <w:r w:rsidRPr="009B5FA1">
        <w:rPr>
          <w:rFonts w:ascii="Calibri" w:eastAsia="Arial" w:hAnsi="Calibri" w:cs="Calibri"/>
          <w:lang w:val="ro-RO"/>
        </w:rPr>
        <w:t>apelulul</w:t>
      </w:r>
      <w:proofErr w:type="spellEnd"/>
      <w:r w:rsidRPr="009B5FA1">
        <w:rPr>
          <w:rFonts w:ascii="Calibri" w:eastAsia="Arial" w:hAnsi="Calibri" w:cs="Calibri"/>
          <w:lang w:val="ro-RO"/>
        </w:rPr>
        <w:t xml:space="preserve"> de proiecte si/sau in zonele defavorizate identificate in cadrul apelului de proiecte, conform ghidului solicitantului aplicabil, acolo au fost acordate punctaje suplimentare</w:t>
      </w:r>
    </w:p>
    <w:p w14:paraId="7BE4E4B1" w14:textId="77777777" w:rsidR="00013D97" w:rsidRPr="009B5FA1" w:rsidRDefault="00013D97" w:rsidP="00013D97">
      <w:pPr>
        <w:jc w:val="both"/>
        <w:rPr>
          <w:rFonts w:ascii="Calibri" w:eastAsia="Arial" w:hAnsi="Calibri" w:cs="Calibri"/>
          <w:lang w:val="ro-RO"/>
        </w:rPr>
      </w:pPr>
    </w:p>
    <w:p w14:paraId="25E23F0B" w14:textId="60AA8947" w:rsidR="00013D97" w:rsidRPr="009B5FA1" w:rsidRDefault="00013D97" w:rsidP="00013D97">
      <w:pPr>
        <w:pStyle w:val="ListParagraph"/>
        <w:numPr>
          <w:ilvl w:val="0"/>
          <w:numId w:val="52"/>
        </w:numPr>
        <w:ind w:left="478"/>
        <w:jc w:val="both"/>
        <w:rPr>
          <w:rFonts w:ascii="Calibri" w:hAnsi="Calibri" w:cs="Calibri"/>
        </w:rPr>
      </w:pPr>
      <w:r w:rsidRPr="009B5FA1">
        <w:rPr>
          <w:rFonts w:ascii="Calibri" w:hAnsi="Calibri" w:cs="Calibri"/>
        </w:rPr>
        <w:t xml:space="preserve">Pentru neîndeplinirea angajamentelor privind măsurile de îmbunătățire a calității mediului înconjurător și de creștere a eficienței energetice și/sau de asigurare a </w:t>
      </w:r>
      <w:proofErr w:type="spellStart"/>
      <w:r w:rsidRPr="009B5FA1">
        <w:rPr>
          <w:rFonts w:ascii="Calibri" w:hAnsi="Calibri" w:cs="Calibri"/>
        </w:rPr>
        <w:t>egalității</w:t>
      </w:r>
      <w:proofErr w:type="spellEnd"/>
      <w:r w:rsidRPr="009B5FA1">
        <w:rPr>
          <w:rFonts w:ascii="Calibri" w:hAnsi="Calibri" w:cs="Calibri"/>
        </w:rPr>
        <w:t xml:space="preserve"> de </w:t>
      </w:r>
      <w:proofErr w:type="spellStart"/>
      <w:r w:rsidRPr="009B5FA1">
        <w:rPr>
          <w:rFonts w:ascii="Calibri" w:hAnsi="Calibri" w:cs="Calibri"/>
        </w:rPr>
        <w:t>șanse</w:t>
      </w:r>
      <w:proofErr w:type="spellEnd"/>
      <w:r w:rsidRPr="009B5FA1">
        <w:rPr>
          <w:rFonts w:ascii="Calibri" w:hAnsi="Calibri" w:cs="Calibri"/>
        </w:rPr>
        <w:t xml:space="preserve"> </w:t>
      </w:r>
      <w:proofErr w:type="spellStart"/>
      <w:r w:rsidRPr="009B5FA1">
        <w:rPr>
          <w:rFonts w:ascii="Calibri" w:hAnsi="Calibri" w:cs="Calibri"/>
        </w:rPr>
        <w:t>și</w:t>
      </w:r>
      <w:proofErr w:type="spellEnd"/>
      <w:r w:rsidRPr="009B5FA1">
        <w:rPr>
          <w:rFonts w:ascii="Calibri" w:hAnsi="Calibri" w:cs="Calibri"/>
        </w:rPr>
        <w:t xml:space="preserve"> </w:t>
      </w:r>
      <w:proofErr w:type="spellStart"/>
      <w:r w:rsidRPr="009B5FA1">
        <w:rPr>
          <w:rFonts w:ascii="Calibri" w:hAnsi="Calibri" w:cs="Calibri"/>
        </w:rPr>
        <w:t>tratament</w:t>
      </w:r>
      <w:proofErr w:type="spellEnd"/>
      <w:r w:rsidRPr="009B5FA1">
        <w:rPr>
          <w:rFonts w:ascii="Calibri" w:hAnsi="Calibri" w:cs="Calibri"/>
        </w:rPr>
        <w:t xml:space="preserve">, </w:t>
      </w:r>
      <w:proofErr w:type="spellStart"/>
      <w:r w:rsidRPr="009B5FA1">
        <w:rPr>
          <w:rFonts w:ascii="Calibri" w:hAnsi="Calibri" w:cs="Calibri"/>
        </w:rPr>
        <w:t>crearea</w:t>
      </w:r>
      <w:proofErr w:type="spellEnd"/>
      <w:r w:rsidRPr="009B5FA1">
        <w:rPr>
          <w:rFonts w:ascii="Calibri" w:hAnsi="Calibri" w:cs="Calibri"/>
        </w:rPr>
        <w:t xml:space="preserve"> de </w:t>
      </w:r>
      <w:proofErr w:type="spellStart"/>
      <w:r w:rsidRPr="009B5FA1">
        <w:rPr>
          <w:rFonts w:ascii="Calibri" w:hAnsi="Calibri" w:cs="Calibri"/>
        </w:rPr>
        <w:t>locuri</w:t>
      </w:r>
      <w:proofErr w:type="spellEnd"/>
      <w:r w:rsidRPr="009B5FA1">
        <w:rPr>
          <w:rFonts w:ascii="Calibri" w:hAnsi="Calibri" w:cs="Calibri"/>
        </w:rPr>
        <w:t xml:space="preserve"> de </w:t>
      </w:r>
      <w:proofErr w:type="spellStart"/>
      <w:r w:rsidRPr="009B5FA1">
        <w:rPr>
          <w:rFonts w:ascii="Calibri" w:hAnsi="Calibri" w:cs="Calibri"/>
        </w:rPr>
        <w:t>muncă</w:t>
      </w:r>
      <w:proofErr w:type="spellEnd"/>
      <w:r w:rsidRPr="009B5FA1">
        <w:rPr>
          <w:rFonts w:ascii="Calibri" w:hAnsi="Calibri" w:cs="Calibri"/>
        </w:rPr>
        <w:t xml:space="preserve"> </w:t>
      </w:r>
      <w:proofErr w:type="spellStart"/>
      <w:r w:rsidRPr="009B5FA1">
        <w:rPr>
          <w:rFonts w:ascii="Calibri" w:hAnsi="Calibri" w:cs="Calibri"/>
        </w:rPr>
        <w:t>pentru</w:t>
      </w:r>
      <w:proofErr w:type="spellEnd"/>
      <w:r w:rsidRPr="009B5FA1">
        <w:rPr>
          <w:rFonts w:ascii="Calibri" w:hAnsi="Calibri" w:cs="Calibri"/>
        </w:rPr>
        <w:t xml:space="preserve"> care </w:t>
      </w:r>
      <w:proofErr w:type="spellStart"/>
      <w:r w:rsidRPr="009B5FA1">
        <w:rPr>
          <w:rFonts w:ascii="Calibri" w:hAnsi="Calibri" w:cs="Calibri"/>
        </w:rPr>
        <w:t>proiectul</w:t>
      </w:r>
      <w:proofErr w:type="spellEnd"/>
      <w:r w:rsidRPr="009B5FA1">
        <w:rPr>
          <w:rFonts w:ascii="Calibri" w:hAnsi="Calibri" w:cs="Calibri"/>
        </w:rPr>
        <w:t xml:space="preserve"> a </w:t>
      </w:r>
      <w:proofErr w:type="spellStart"/>
      <w:r w:rsidRPr="009B5FA1">
        <w:rPr>
          <w:rFonts w:ascii="Calibri" w:hAnsi="Calibri" w:cs="Calibri"/>
        </w:rPr>
        <w:t>fost</w:t>
      </w:r>
      <w:proofErr w:type="spellEnd"/>
      <w:r w:rsidRPr="009B5FA1">
        <w:rPr>
          <w:rFonts w:ascii="Calibri" w:hAnsi="Calibri" w:cs="Calibri"/>
        </w:rPr>
        <w:t xml:space="preserve"> </w:t>
      </w:r>
      <w:proofErr w:type="spellStart"/>
      <w:r w:rsidRPr="009B5FA1">
        <w:rPr>
          <w:rFonts w:ascii="Calibri" w:hAnsi="Calibri" w:cs="Calibri"/>
        </w:rPr>
        <w:t>punctat</w:t>
      </w:r>
      <w:proofErr w:type="spellEnd"/>
      <w:r w:rsidRPr="009B5FA1">
        <w:rPr>
          <w:rFonts w:ascii="Calibri" w:hAnsi="Calibri" w:cs="Calibri"/>
        </w:rPr>
        <w:t xml:space="preserve"> în cadrul procesului de evaluare tehnică și financiară, AMPOR poate rezilia unilateral contractul și </w:t>
      </w:r>
      <w:proofErr w:type="spellStart"/>
      <w:r w:rsidRPr="009B5FA1">
        <w:rPr>
          <w:rFonts w:ascii="Calibri" w:hAnsi="Calibri" w:cs="Calibri"/>
        </w:rPr>
        <w:t>recupera</w:t>
      </w:r>
      <w:proofErr w:type="spellEnd"/>
      <w:r w:rsidRPr="009B5FA1">
        <w:rPr>
          <w:rFonts w:ascii="Calibri" w:hAnsi="Calibri" w:cs="Calibri"/>
        </w:rPr>
        <w:t xml:space="preserve"> </w:t>
      </w:r>
      <w:proofErr w:type="spellStart"/>
      <w:r w:rsidRPr="009B5FA1">
        <w:rPr>
          <w:rFonts w:ascii="Calibri" w:hAnsi="Calibri" w:cs="Calibri"/>
        </w:rPr>
        <w:t>finanțarea</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w:t>
      </w:r>
      <w:proofErr w:type="spellStart"/>
      <w:r w:rsidRPr="009B5FA1">
        <w:rPr>
          <w:rFonts w:ascii="Calibri" w:hAnsi="Calibri" w:cs="Calibri"/>
        </w:rPr>
        <w:t>acordată</w:t>
      </w:r>
      <w:proofErr w:type="spellEnd"/>
      <w:r w:rsidRPr="009B5FA1">
        <w:rPr>
          <w:rFonts w:ascii="Calibri" w:hAnsi="Calibri" w:cs="Calibri"/>
        </w:rPr>
        <w:t xml:space="preserve">, </w:t>
      </w:r>
      <w:proofErr w:type="spellStart"/>
      <w:r w:rsidRPr="009B5FA1">
        <w:rPr>
          <w:rFonts w:ascii="Calibri" w:hAnsi="Calibri" w:cs="Calibri"/>
        </w:rPr>
        <w:t>inclusiv</w:t>
      </w:r>
      <w:proofErr w:type="spellEnd"/>
      <w:r w:rsidRPr="009B5FA1">
        <w:rPr>
          <w:rFonts w:ascii="Calibri" w:hAnsi="Calibri" w:cs="Calibri"/>
        </w:rPr>
        <w:t xml:space="preserve"> </w:t>
      </w:r>
      <w:proofErr w:type="spellStart"/>
      <w:r w:rsidRPr="009B5FA1">
        <w:rPr>
          <w:rFonts w:ascii="Calibri" w:hAnsi="Calibri" w:cs="Calibri"/>
        </w:rPr>
        <w:t>dobânzile</w:t>
      </w:r>
      <w:proofErr w:type="spellEnd"/>
      <w:r w:rsidRPr="009B5FA1">
        <w:rPr>
          <w:rFonts w:ascii="Calibri" w:hAnsi="Calibri" w:cs="Calibri"/>
        </w:rPr>
        <w:t>/</w:t>
      </w:r>
      <w:proofErr w:type="spellStart"/>
      <w:r w:rsidRPr="009B5FA1">
        <w:rPr>
          <w:rFonts w:ascii="Calibri" w:hAnsi="Calibri" w:cs="Calibri"/>
        </w:rPr>
        <w:t>penalizările</w:t>
      </w:r>
      <w:proofErr w:type="spellEnd"/>
      <w:r w:rsidRPr="009B5FA1">
        <w:rPr>
          <w:rFonts w:ascii="Calibri" w:hAnsi="Calibri" w:cs="Calibri"/>
        </w:rPr>
        <w:t xml:space="preserve"> </w:t>
      </w:r>
      <w:proofErr w:type="spellStart"/>
      <w:r w:rsidRPr="009B5FA1">
        <w:rPr>
          <w:rFonts w:ascii="Calibri" w:hAnsi="Calibri" w:cs="Calibri"/>
        </w:rPr>
        <w:t>aferente</w:t>
      </w:r>
      <w:proofErr w:type="spellEnd"/>
      <w:r w:rsidRPr="009B5FA1">
        <w:rPr>
          <w:rFonts w:ascii="Calibri" w:hAnsi="Calibri" w:cs="Calibri"/>
        </w:rPr>
        <w:t xml:space="preserve"> </w:t>
      </w:r>
      <w:proofErr w:type="spellStart"/>
      <w:r w:rsidRPr="009B5FA1">
        <w:rPr>
          <w:rFonts w:ascii="Calibri" w:hAnsi="Calibri" w:cs="Calibri"/>
        </w:rPr>
        <w:t>și</w:t>
      </w:r>
      <w:proofErr w:type="spellEnd"/>
      <w:r w:rsidRPr="009B5FA1">
        <w:rPr>
          <w:rFonts w:ascii="Calibri" w:hAnsi="Calibri" w:cs="Calibri"/>
        </w:rPr>
        <w:t>/</w:t>
      </w:r>
      <w:proofErr w:type="spellStart"/>
      <w:r w:rsidRPr="009B5FA1">
        <w:rPr>
          <w:rFonts w:ascii="Calibri" w:hAnsi="Calibri" w:cs="Calibri"/>
        </w:rPr>
        <w:t>sau</w:t>
      </w:r>
      <w:proofErr w:type="spellEnd"/>
      <w:r w:rsidRPr="009B5FA1">
        <w:rPr>
          <w:rFonts w:ascii="Calibri" w:hAnsi="Calibri" w:cs="Calibri"/>
        </w:rPr>
        <w:t xml:space="preserve"> </w:t>
      </w:r>
      <w:proofErr w:type="spellStart"/>
      <w:r w:rsidRPr="009B5FA1">
        <w:rPr>
          <w:rFonts w:ascii="Calibri" w:hAnsi="Calibri" w:cs="Calibri"/>
        </w:rPr>
        <w:t>aplica</w:t>
      </w:r>
      <w:proofErr w:type="spellEnd"/>
      <w:r w:rsidRPr="009B5FA1">
        <w:rPr>
          <w:rFonts w:ascii="Calibri" w:hAnsi="Calibri" w:cs="Calibri"/>
        </w:rPr>
        <w:t xml:space="preserve"> </w:t>
      </w:r>
      <w:proofErr w:type="spellStart"/>
      <w:r w:rsidRPr="009B5FA1">
        <w:rPr>
          <w:rFonts w:ascii="Calibri" w:hAnsi="Calibri" w:cs="Calibri"/>
        </w:rPr>
        <w:t>recuperări</w:t>
      </w:r>
      <w:proofErr w:type="spellEnd"/>
      <w:r w:rsidRPr="009B5FA1">
        <w:rPr>
          <w:rFonts w:ascii="Calibri" w:hAnsi="Calibri" w:cs="Calibri"/>
        </w:rPr>
        <w:t xml:space="preserve"> </w:t>
      </w:r>
      <w:proofErr w:type="spellStart"/>
      <w:r w:rsidRPr="009B5FA1">
        <w:rPr>
          <w:rFonts w:ascii="Calibri" w:hAnsi="Calibri" w:cs="Calibri"/>
        </w:rPr>
        <w:t>proporționale</w:t>
      </w:r>
      <w:proofErr w:type="spellEnd"/>
      <w:r w:rsidRPr="009B5FA1">
        <w:rPr>
          <w:rFonts w:ascii="Calibri" w:hAnsi="Calibri" w:cs="Calibri"/>
        </w:rPr>
        <w:t xml:space="preserve"> ale </w:t>
      </w:r>
      <w:proofErr w:type="spellStart"/>
      <w:r w:rsidRPr="009B5FA1">
        <w:rPr>
          <w:rFonts w:ascii="Calibri" w:hAnsi="Calibri" w:cs="Calibri"/>
        </w:rPr>
        <w:t>finanțării</w:t>
      </w:r>
      <w:proofErr w:type="spellEnd"/>
      <w:r w:rsidRPr="009B5FA1">
        <w:rPr>
          <w:rFonts w:ascii="Calibri" w:hAnsi="Calibri" w:cs="Calibri"/>
        </w:rPr>
        <w:t xml:space="preserve"> </w:t>
      </w:r>
      <w:proofErr w:type="spellStart"/>
      <w:r w:rsidRPr="009B5FA1">
        <w:rPr>
          <w:rFonts w:ascii="Calibri" w:hAnsi="Calibri" w:cs="Calibri"/>
        </w:rPr>
        <w:t>nerambursabile</w:t>
      </w:r>
      <w:proofErr w:type="spellEnd"/>
      <w:r w:rsidRPr="009B5FA1">
        <w:rPr>
          <w:rFonts w:ascii="Calibri" w:hAnsi="Calibri" w:cs="Calibri"/>
        </w:rPr>
        <w:t xml:space="preserve"> </w:t>
      </w:r>
      <w:proofErr w:type="spellStart"/>
      <w:r w:rsidRPr="009B5FA1">
        <w:rPr>
          <w:rFonts w:ascii="Calibri" w:hAnsi="Calibri" w:cs="Calibri"/>
        </w:rPr>
        <w:t>acordate</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conformitate</w:t>
      </w:r>
      <w:proofErr w:type="spellEnd"/>
      <w:r w:rsidRPr="009B5FA1">
        <w:rPr>
          <w:rFonts w:ascii="Calibri" w:hAnsi="Calibri" w:cs="Calibri"/>
        </w:rPr>
        <w:t xml:space="preserve"> cu </w:t>
      </w:r>
      <w:proofErr w:type="spellStart"/>
      <w:r w:rsidRPr="009B5FA1">
        <w:rPr>
          <w:rFonts w:ascii="Calibri" w:hAnsi="Calibri" w:cs="Calibri"/>
        </w:rPr>
        <w:t>prevederile</w:t>
      </w:r>
      <w:proofErr w:type="spellEnd"/>
      <w:r w:rsidRPr="009B5FA1">
        <w:rPr>
          <w:rFonts w:ascii="Calibri" w:hAnsi="Calibri" w:cs="Calibri"/>
        </w:rPr>
        <w:t xml:space="preserve"> art. 17</w:t>
      </w:r>
    </w:p>
    <w:p w14:paraId="59AEB43F" w14:textId="77342542" w:rsidR="00013D97" w:rsidRPr="009B5FA1" w:rsidRDefault="00013D97" w:rsidP="00013D97">
      <w:pPr>
        <w:pStyle w:val="Head2-Alin"/>
        <w:numPr>
          <w:ilvl w:val="1"/>
          <w:numId w:val="95"/>
        </w:numPr>
        <w:tabs>
          <w:tab w:val="num" w:pos="567"/>
          <w:tab w:val="num" w:pos="928"/>
          <w:tab w:val="right" w:pos="9000"/>
        </w:tabs>
        <w:spacing w:before="0" w:after="0"/>
        <w:rPr>
          <w:rFonts w:ascii="Calibri" w:hAnsi="Calibri" w:cs="Calibri"/>
          <w:szCs w:val="20"/>
        </w:rPr>
      </w:pPr>
      <w:r w:rsidRPr="009B5FA1">
        <w:rPr>
          <w:rFonts w:ascii="Calibri" w:hAnsi="Calibri" w:cs="Calibri"/>
          <w:szCs w:val="20"/>
        </w:rPr>
        <w:lastRenderedPageBreak/>
        <w:t xml:space="preserve">Beneficiarul și acționarii acestuia, reprezentanții legali, precum și întreprinderile legate/partenere cu aceștia și reprezentanții legali ai acestora, pe perioada de implementare și durabilitate a proiectului, nu trebuie să se regăsească în </w:t>
      </w:r>
      <w:proofErr w:type="spellStart"/>
      <w:r w:rsidRPr="009B5FA1">
        <w:rPr>
          <w:rFonts w:ascii="Calibri" w:hAnsi="Calibri" w:cs="Calibri"/>
          <w:szCs w:val="20"/>
        </w:rPr>
        <w:t>situațile</w:t>
      </w:r>
      <w:proofErr w:type="spellEnd"/>
      <w:r w:rsidRPr="009B5FA1">
        <w:rPr>
          <w:rFonts w:ascii="Calibri" w:hAnsi="Calibri" w:cs="Calibri"/>
          <w:szCs w:val="20"/>
        </w:rPr>
        <w:t xml:space="preserve">  prevăzute de Recomandarea Comisiei Europene nr. 1039/16.07.2020, publicată în JOUE nr 227/16.07.2020 privind condiționarea acordării sprijinului financiar public de lipsa unei legături cu jurisdicțiile necooperante în scopuri fiscale, respectiv:</w:t>
      </w:r>
    </w:p>
    <w:p w14:paraId="1E45C369" w14:textId="26863DCE" w:rsidR="00013D97" w:rsidRPr="009B5FA1" w:rsidRDefault="00013D97" w:rsidP="00013D97">
      <w:pPr>
        <w:pStyle w:val="ListParagraph"/>
        <w:numPr>
          <w:ilvl w:val="0"/>
          <w:numId w:val="96"/>
        </w:numPr>
        <w:spacing w:before="120"/>
        <w:ind w:left="2552" w:hanging="284"/>
        <w:contextualSpacing w:val="0"/>
        <w:jc w:val="both"/>
        <w:rPr>
          <w:rFonts w:ascii="Calibri" w:hAnsi="Calibri" w:cs="Calibri"/>
        </w:rPr>
      </w:pPr>
      <w:proofErr w:type="spellStart"/>
      <w:r w:rsidRPr="009B5FA1">
        <w:rPr>
          <w:rFonts w:ascii="Calibri" w:hAnsi="Calibri" w:cs="Calibri"/>
        </w:rPr>
        <w:t>să</w:t>
      </w:r>
      <w:proofErr w:type="spellEnd"/>
      <w:r w:rsidRPr="009B5FA1">
        <w:rPr>
          <w:rFonts w:ascii="Calibri" w:hAnsi="Calibri" w:cs="Calibri"/>
        </w:rPr>
        <w:t xml:space="preserve"> fie </w:t>
      </w:r>
      <w:proofErr w:type="spellStart"/>
      <w:r w:rsidRPr="009B5FA1">
        <w:rPr>
          <w:rFonts w:ascii="Calibri" w:hAnsi="Calibri" w:cs="Calibri"/>
        </w:rPr>
        <w:t>rezident</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scopuri</w:t>
      </w:r>
      <w:proofErr w:type="spellEnd"/>
      <w:r w:rsidRPr="009B5FA1">
        <w:rPr>
          <w:rFonts w:ascii="Calibri" w:hAnsi="Calibri" w:cs="Calibri"/>
        </w:rPr>
        <w:t xml:space="preserve"> </w:t>
      </w:r>
      <w:proofErr w:type="spellStart"/>
      <w:r w:rsidRPr="009B5FA1">
        <w:rPr>
          <w:rFonts w:ascii="Calibri" w:hAnsi="Calibri" w:cs="Calibri"/>
        </w:rPr>
        <w:t>fiscale</w:t>
      </w:r>
      <w:proofErr w:type="spellEnd"/>
      <w:r w:rsidRPr="009B5FA1">
        <w:rPr>
          <w:rFonts w:ascii="Calibri" w:hAnsi="Calibri" w:cs="Calibri"/>
        </w:rPr>
        <w:t xml:space="preserve"> </w:t>
      </w:r>
      <w:proofErr w:type="spellStart"/>
      <w:r w:rsidRPr="009B5FA1">
        <w:rPr>
          <w:rFonts w:ascii="Calibri" w:hAnsi="Calibri" w:cs="Calibri"/>
        </w:rPr>
        <w:t>sau</w:t>
      </w:r>
      <w:proofErr w:type="spellEnd"/>
      <w:r w:rsidRPr="009B5FA1">
        <w:rPr>
          <w:rFonts w:ascii="Calibri" w:hAnsi="Calibri" w:cs="Calibri"/>
        </w:rPr>
        <w:t xml:space="preserve"> </w:t>
      </w:r>
      <w:proofErr w:type="spellStart"/>
      <w:r w:rsidRPr="009B5FA1">
        <w:rPr>
          <w:rFonts w:ascii="Calibri" w:hAnsi="Calibri" w:cs="Calibri"/>
        </w:rPr>
        <w:t>înmatriculat</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temeiul</w:t>
      </w:r>
      <w:proofErr w:type="spellEnd"/>
      <w:r w:rsidRPr="009B5FA1">
        <w:rPr>
          <w:rFonts w:ascii="Calibri" w:hAnsi="Calibri" w:cs="Calibri"/>
        </w:rPr>
        <w:t xml:space="preserve"> </w:t>
      </w:r>
      <w:proofErr w:type="spellStart"/>
      <w:r w:rsidRPr="009B5FA1">
        <w:rPr>
          <w:rFonts w:ascii="Calibri" w:hAnsi="Calibri" w:cs="Calibri"/>
        </w:rPr>
        <w:t>legilor</w:t>
      </w:r>
      <w:proofErr w:type="spellEnd"/>
      <w:r w:rsidRPr="009B5FA1">
        <w:rPr>
          <w:rFonts w:ascii="Calibri" w:hAnsi="Calibri" w:cs="Calibri"/>
        </w:rPr>
        <w:t xml:space="preserve"> din </w:t>
      </w:r>
      <w:proofErr w:type="spellStart"/>
      <w:r w:rsidRPr="009B5FA1">
        <w:rPr>
          <w:rFonts w:ascii="Calibri" w:hAnsi="Calibri" w:cs="Calibri"/>
        </w:rPr>
        <w:t>jurisdicțiile</w:t>
      </w:r>
      <w:proofErr w:type="spellEnd"/>
      <w:r w:rsidRPr="009B5FA1">
        <w:rPr>
          <w:rFonts w:ascii="Calibri" w:hAnsi="Calibri" w:cs="Calibri"/>
        </w:rPr>
        <w:t xml:space="preserve"> care </w:t>
      </w:r>
      <w:proofErr w:type="spellStart"/>
      <w:r w:rsidRPr="009B5FA1">
        <w:rPr>
          <w:rFonts w:ascii="Calibri" w:hAnsi="Calibri" w:cs="Calibri"/>
        </w:rPr>
        <w:t>figurează</w:t>
      </w:r>
      <w:proofErr w:type="spellEnd"/>
      <w:r w:rsidRPr="009B5FA1">
        <w:rPr>
          <w:rFonts w:ascii="Calibri" w:hAnsi="Calibri" w:cs="Calibri"/>
        </w:rPr>
        <w:t xml:space="preserve"> pe </w:t>
      </w:r>
      <w:proofErr w:type="spellStart"/>
      <w:r w:rsidRPr="009B5FA1">
        <w:rPr>
          <w:rFonts w:ascii="Calibri" w:hAnsi="Calibri" w:cs="Calibri"/>
        </w:rPr>
        <w:t>lista</w:t>
      </w:r>
      <w:proofErr w:type="spellEnd"/>
      <w:r w:rsidRPr="009B5FA1">
        <w:rPr>
          <w:rFonts w:ascii="Calibri" w:hAnsi="Calibri" w:cs="Calibri"/>
        </w:rPr>
        <w:t xml:space="preserve"> </w:t>
      </w:r>
      <w:proofErr w:type="spellStart"/>
      <w:r w:rsidRPr="009B5FA1">
        <w:rPr>
          <w:rFonts w:ascii="Calibri" w:hAnsi="Calibri" w:cs="Calibri"/>
        </w:rPr>
        <w:t>Uniunii</w:t>
      </w:r>
      <w:proofErr w:type="spellEnd"/>
      <w:r w:rsidRPr="009B5FA1">
        <w:rPr>
          <w:rFonts w:ascii="Calibri" w:hAnsi="Calibri" w:cs="Calibri"/>
        </w:rPr>
        <w:t xml:space="preserve"> </w:t>
      </w:r>
      <w:proofErr w:type="spellStart"/>
      <w:r w:rsidRPr="009B5FA1">
        <w:rPr>
          <w:rFonts w:ascii="Calibri" w:hAnsi="Calibri" w:cs="Calibri"/>
        </w:rPr>
        <w:t>Europene</w:t>
      </w:r>
      <w:proofErr w:type="spellEnd"/>
      <w:r w:rsidRPr="009B5FA1">
        <w:rPr>
          <w:rFonts w:ascii="Calibri" w:hAnsi="Calibri" w:cs="Calibri"/>
        </w:rPr>
        <w:t xml:space="preserve"> a </w:t>
      </w:r>
      <w:proofErr w:type="spellStart"/>
      <w:r w:rsidRPr="009B5FA1">
        <w:rPr>
          <w:rFonts w:ascii="Calibri" w:hAnsi="Calibri" w:cs="Calibri"/>
        </w:rPr>
        <w:t>jurisdicțiilor</w:t>
      </w:r>
      <w:proofErr w:type="spellEnd"/>
      <w:r w:rsidRPr="009B5FA1">
        <w:rPr>
          <w:rFonts w:ascii="Calibri" w:hAnsi="Calibri" w:cs="Calibri"/>
        </w:rPr>
        <w:t xml:space="preserve"> </w:t>
      </w:r>
      <w:proofErr w:type="spellStart"/>
      <w:r w:rsidRPr="009B5FA1">
        <w:rPr>
          <w:rFonts w:ascii="Calibri" w:hAnsi="Calibri" w:cs="Calibri"/>
        </w:rPr>
        <w:t>necooperante</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scopuri</w:t>
      </w:r>
      <w:proofErr w:type="spellEnd"/>
      <w:r w:rsidRPr="009B5FA1">
        <w:rPr>
          <w:rFonts w:ascii="Calibri" w:hAnsi="Calibri" w:cs="Calibri"/>
        </w:rPr>
        <w:t xml:space="preserve"> </w:t>
      </w:r>
      <w:proofErr w:type="spellStart"/>
      <w:r w:rsidRPr="009B5FA1">
        <w:rPr>
          <w:rFonts w:ascii="Calibri" w:hAnsi="Calibri" w:cs="Calibri"/>
        </w:rPr>
        <w:t>fiscale</w:t>
      </w:r>
      <w:proofErr w:type="spellEnd"/>
      <w:r w:rsidRPr="009B5FA1">
        <w:rPr>
          <w:rFonts w:ascii="Calibri" w:hAnsi="Calibri" w:cs="Calibri"/>
        </w:rPr>
        <w:t>;</w:t>
      </w:r>
    </w:p>
    <w:p w14:paraId="7566438C" w14:textId="77777777" w:rsidR="00013D97" w:rsidRPr="009B5FA1" w:rsidRDefault="00013D97" w:rsidP="00013D97">
      <w:pPr>
        <w:pStyle w:val="ListParagraph"/>
        <w:numPr>
          <w:ilvl w:val="0"/>
          <w:numId w:val="96"/>
        </w:numPr>
        <w:spacing w:before="120"/>
        <w:ind w:left="2552" w:hanging="284"/>
        <w:contextualSpacing w:val="0"/>
        <w:jc w:val="both"/>
        <w:rPr>
          <w:rFonts w:ascii="Calibri" w:hAnsi="Calibri" w:cs="Calibri"/>
        </w:rPr>
      </w:pPr>
      <w:proofErr w:type="spellStart"/>
      <w:r w:rsidRPr="009B5FA1">
        <w:rPr>
          <w:rFonts w:ascii="Calibri" w:hAnsi="Calibri" w:cs="Calibri"/>
        </w:rPr>
        <w:t>să</w:t>
      </w:r>
      <w:proofErr w:type="spellEnd"/>
      <w:r w:rsidRPr="009B5FA1">
        <w:rPr>
          <w:rFonts w:ascii="Calibri" w:hAnsi="Calibri" w:cs="Calibri"/>
        </w:rPr>
        <w:t xml:space="preserve"> fie </w:t>
      </w:r>
      <w:proofErr w:type="spellStart"/>
      <w:r w:rsidRPr="009B5FA1">
        <w:rPr>
          <w:rFonts w:ascii="Calibri" w:hAnsi="Calibri" w:cs="Calibri"/>
        </w:rPr>
        <w:t>controlat</w:t>
      </w:r>
      <w:proofErr w:type="spellEnd"/>
      <w:r w:rsidRPr="009B5FA1">
        <w:rPr>
          <w:rFonts w:ascii="Calibri" w:hAnsi="Calibri" w:cs="Calibri"/>
        </w:rPr>
        <w:t xml:space="preserve">, direct </w:t>
      </w:r>
      <w:proofErr w:type="spellStart"/>
      <w:r w:rsidRPr="009B5FA1">
        <w:rPr>
          <w:rFonts w:ascii="Calibri" w:hAnsi="Calibri" w:cs="Calibri"/>
        </w:rPr>
        <w:t>sau</w:t>
      </w:r>
      <w:proofErr w:type="spellEnd"/>
      <w:r w:rsidRPr="009B5FA1">
        <w:rPr>
          <w:rFonts w:ascii="Calibri" w:hAnsi="Calibri" w:cs="Calibri"/>
        </w:rPr>
        <w:t xml:space="preserve"> indirect, de </w:t>
      </w:r>
      <w:proofErr w:type="spellStart"/>
      <w:r w:rsidRPr="009B5FA1">
        <w:rPr>
          <w:rFonts w:ascii="Calibri" w:hAnsi="Calibri" w:cs="Calibri"/>
        </w:rPr>
        <w:t>către</w:t>
      </w:r>
      <w:proofErr w:type="spellEnd"/>
      <w:r w:rsidRPr="009B5FA1">
        <w:rPr>
          <w:rFonts w:ascii="Calibri" w:hAnsi="Calibri" w:cs="Calibri"/>
        </w:rPr>
        <w:t xml:space="preserve"> </w:t>
      </w:r>
      <w:proofErr w:type="spellStart"/>
      <w:r w:rsidRPr="009B5FA1">
        <w:rPr>
          <w:rFonts w:ascii="Calibri" w:hAnsi="Calibri" w:cs="Calibri"/>
        </w:rPr>
        <w:t>acționarii</w:t>
      </w:r>
      <w:proofErr w:type="spellEnd"/>
      <w:r w:rsidRPr="009B5FA1">
        <w:rPr>
          <w:rFonts w:ascii="Calibri" w:hAnsi="Calibri" w:cs="Calibri"/>
        </w:rPr>
        <w:t xml:space="preserve"> din </w:t>
      </w:r>
      <w:proofErr w:type="spellStart"/>
      <w:r w:rsidRPr="009B5FA1">
        <w:rPr>
          <w:rFonts w:ascii="Calibri" w:hAnsi="Calibri" w:cs="Calibri"/>
        </w:rPr>
        <w:t>jurisdicțiile</w:t>
      </w:r>
      <w:proofErr w:type="spellEnd"/>
      <w:r w:rsidRPr="009B5FA1">
        <w:rPr>
          <w:rFonts w:ascii="Calibri" w:hAnsi="Calibri" w:cs="Calibri"/>
        </w:rPr>
        <w:t xml:space="preserve"> care </w:t>
      </w:r>
      <w:proofErr w:type="spellStart"/>
      <w:r w:rsidRPr="009B5FA1">
        <w:rPr>
          <w:rFonts w:ascii="Calibri" w:hAnsi="Calibri" w:cs="Calibri"/>
        </w:rPr>
        <w:t>figurează</w:t>
      </w:r>
      <w:proofErr w:type="spellEnd"/>
      <w:r w:rsidRPr="009B5FA1">
        <w:rPr>
          <w:rFonts w:ascii="Calibri" w:hAnsi="Calibri" w:cs="Calibri"/>
        </w:rPr>
        <w:t xml:space="preserve"> pe </w:t>
      </w:r>
      <w:proofErr w:type="spellStart"/>
      <w:r w:rsidRPr="009B5FA1">
        <w:rPr>
          <w:rFonts w:ascii="Calibri" w:hAnsi="Calibri" w:cs="Calibri"/>
        </w:rPr>
        <w:t>lista</w:t>
      </w:r>
      <w:proofErr w:type="spellEnd"/>
      <w:r w:rsidRPr="009B5FA1">
        <w:rPr>
          <w:rFonts w:ascii="Calibri" w:hAnsi="Calibri" w:cs="Calibri"/>
        </w:rPr>
        <w:t xml:space="preserve"> </w:t>
      </w:r>
      <w:proofErr w:type="spellStart"/>
      <w:r w:rsidRPr="009B5FA1">
        <w:rPr>
          <w:rFonts w:ascii="Calibri" w:hAnsi="Calibri" w:cs="Calibri"/>
        </w:rPr>
        <w:t>Uniunii</w:t>
      </w:r>
      <w:proofErr w:type="spellEnd"/>
      <w:r w:rsidRPr="009B5FA1">
        <w:rPr>
          <w:rFonts w:ascii="Calibri" w:hAnsi="Calibri" w:cs="Calibri"/>
        </w:rPr>
        <w:t xml:space="preserve"> </w:t>
      </w:r>
      <w:proofErr w:type="spellStart"/>
      <w:r w:rsidRPr="009B5FA1">
        <w:rPr>
          <w:rFonts w:ascii="Calibri" w:hAnsi="Calibri" w:cs="Calibri"/>
        </w:rPr>
        <w:t>Europene</w:t>
      </w:r>
      <w:proofErr w:type="spellEnd"/>
      <w:r w:rsidRPr="009B5FA1">
        <w:rPr>
          <w:rFonts w:ascii="Calibri" w:hAnsi="Calibri" w:cs="Calibri"/>
        </w:rPr>
        <w:t xml:space="preserve"> a </w:t>
      </w:r>
      <w:proofErr w:type="spellStart"/>
      <w:r w:rsidRPr="009B5FA1">
        <w:rPr>
          <w:rFonts w:ascii="Calibri" w:hAnsi="Calibri" w:cs="Calibri"/>
        </w:rPr>
        <w:t>jurisdicțiilor</w:t>
      </w:r>
      <w:proofErr w:type="spellEnd"/>
      <w:r w:rsidRPr="009B5FA1">
        <w:rPr>
          <w:rFonts w:ascii="Calibri" w:hAnsi="Calibri" w:cs="Calibri"/>
        </w:rPr>
        <w:t xml:space="preserve"> </w:t>
      </w:r>
      <w:proofErr w:type="spellStart"/>
      <w:r w:rsidRPr="009B5FA1">
        <w:rPr>
          <w:rFonts w:ascii="Calibri" w:hAnsi="Calibri" w:cs="Calibri"/>
        </w:rPr>
        <w:t>necooperante</w:t>
      </w:r>
      <w:proofErr w:type="spellEnd"/>
      <w:r w:rsidRPr="009B5FA1">
        <w:rPr>
          <w:rFonts w:ascii="Calibri" w:hAnsi="Calibri" w:cs="Calibri"/>
        </w:rPr>
        <w:t xml:space="preserve">, </w:t>
      </w:r>
      <w:proofErr w:type="spellStart"/>
      <w:r w:rsidRPr="009B5FA1">
        <w:rPr>
          <w:rFonts w:ascii="Calibri" w:hAnsi="Calibri" w:cs="Calibri"/>
        </w:rPr>
        <w:t>analiza</w:t>
      </w:r>
      <w:proofErr w:type="spellEnd"/>
      <w:r w:rsidRPr="009B5FA1">
        <w:rPr>
          <w:rFonts w:ascii="Calibri" w:hAnsi="Calibri" w:cs="Calibri"/>
        </w:rPr>
        <w:t xml:space="preserve"> </w:t>
      </w:r>
      <w:proofErr w:type="spellStart"/>
      <w:r w:rsidRPr="009B5FA1">
        <w:rPr>
          <w:rFonts w:ascii="Calibri" w:hAnsi="Calibri" w:cs="Calibri"/>
        </w:rPr>
        <w:t>mergând</w:t>
      </w:r>
      <w:proofErr w:type="spellEnd"/>
      <w:r w:rsidRPr="009B5FA1">
        <w:rPr>
          <w:rFonts w:ascii="Calibri" w:hAnsi="Calibri" w:cs="Calibri"/>
        </w:rPr>
        <w:t xml:space="preserve"> </w:t>
      </w:r>
      <w:proofErr w:type="spellStart"/>
      <w:r w:rsidRPr="009B5FA1">
        <w:rPr>
          <w:rFonts w:ascii="Calibri" w:hAnsi="Calibri" w:cs="Calibri"/>
        </w:rPr>
        <w:t>până</w:t>
      </w:r>
      <w:proofErr w:type="spellEnd"/>
      <w:r w:rsidRPr="009B5FA1">
        <w:rPr>
          <w:rFonts w:ascii="Calibri" w:hAnsi="Calibri" w:cs="Calibri"/>
        </w:rPr>
        <w:t xml:space="preserve"> la </w:t>
      </w:r>
      <w:proofErr w:type="spellStart"/>
      <w:r w:rsidRPr="009B5FA1">
        <w:rPr>
          <w:rFonts w:ascii="Calibri" w:hAnsi="Calibri" w:cs="Calibri"/>
        </w:rPr>
        <w:t>beneficiarul</w:t>
      </w:r>
      <w:proofErr w:type="spellEnd"/>
      <w:r w:rsidRPr="009B5FA1">
        <w:rPr>
          <w:rFonts w:ascii="Calibri" w:hAnsi="Calibri" w:cs="Calibri"/>
        </w:rPr>
        <w:t xml:space="preserve"> real, </w:t>
      </w:r>
      <w:proofErr w:type="spellStart"/>
      <w:r w:rsidRPr="009B5FA1">
        <w:rPr>
          <w:rFonts w:ascii="Calibri" w:hAnsi="Calibri" w:cs="Calibri"/>
        </w:rPr>
        <w:t>așa</w:t>
      </w:r>
      <w:proofErr w:type="spellEnd"/>
      <w:r w:rsidRPr="009B5FA1">
        <w:rPr>
          <w:rFonts w:ascii="Calibri" w:hAnsi="Calibri" w:cs="Calibri"/>
        </w:rPr>
        <w:t xml:space="preserve"> cum </w:t>
      </w:r>
      <w:proofErr w:type="spellStart"/>
      <w:r w:rsidRPr="009B5FA1">
        <w:rPr>
          <w:rFonts w:ascii="Calibri" w:hAnsi="Calibri" w:cs="Calibri"/>
        </w:rPr>
        <w:t>este</w:t>
      </w:r>
      <w:proofErr w:type="spellEnd"/>
      <w:r w:rsidRPr="009B5FA1">
        <w:rPr>
          <w:rFonts w:ascii="Calibri" w:hAnsi="Calibri" w:cs="Calibri"/>
        </w:rPr>
        <w:t xml:space="preserve"> </w:t>
      </w:r>
      <w:proofErr w:type="spellStart"/>
      <w:r w:rsidRPr="009B5FA1">
        <w:rPr>
          <w:rFonts w:ascii="Calibri" w:hAnsi="Calibri" w:cs="Calibri"/>
        </w:rPr>
        <w:t>acesta</w:t>
      </w:r>
      <w:proofErr w:type="spellEnd"/>
      <w:r w:rsidRPr="009B5FA1">
        <w:rPr>
          <w:rFonts w:ascii="Calibri" w:hAnsi="Calibri" w:cs="Calibri"/>
        </w:rPr>
        <w:t xml:space="preserve"> </w:t>
      </w:r>
      <w:proofErr w:type="spellStart"/>
      <w:r w:rsidRPr="009B5FA1">
        <w:rPr>
          <w:rFonts w:ascii="Calibri" w:hAnsi="Calibri" w:cs="Calibri"/>
        </w:rPr>
        <w:t>definit</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art. 3 </w:t>
      </w:r>
      <w:proofErr w:type="spellStart"/>
      <w:r w:rsidRPr="009B5FA1">
        <w:rPr>
          <w:rFonts w:ascii="Calibri" w:hAnsi="Calibri" w:cs="Calibri"/>
        </w:rPr>
        <w:t>punctul</w:t>
      </w:r>
      <w:proofErr w:type="spellEnd"/>
      <w:r w:rsidRPr="009B5FA1">
        <w:rPr>
          <w:rFonts w:ascii="Calibri" w:hAnsi="Calibri" w:cs="Calibri"/>
        </w:rPr>
        <w:t xml:space="preserve"> 6 din </w:t>
      </w:r>
      <w:proofErr w:type="spellStart"/>
      <w:r w:rsidRPr="009B5FA1">
        <w:rPr>
          <w:rFonts w:ascii="Calibri" w:hAnsi="Calibri" w:cs="Calibri"/>
        </w:rPr>
        <w:t>Directiva</w:t>
      </w:r>
      <w:proofErr w:type="spellEnd"/>
      <w:r w:rsidRPr="009B5FA1">
        <w:rPr>
          <w:rFonts w:ascii="Calibri" w:hAnsi="Calibri" w:cs="Calibri"/>
        </w:rPr>
        <w:t xml:space="preserve"> 2015/849;</w:t>
      </w:r>
    </w:p>
    <w:p w14:paraId="6F3A38BC" w14:textId="77777777" w:rsidR="00013D97" w:rsidRPr="009B5FA1" w:rsidRDefault="00013D97" w:rsidP="00013D97">
      <w:pPr>
        <w:pStyle w:val="ListParagraph"/>
        <w:numPr>
          <w:ilvl w:val="0"/>
          <w:numId w:val="96"/>
        </w:numPr>
        <w:spacing w:before="120"/>
        <w:ind w:left="2552" w:hanging="284"/>
        <w:contextualSpacing w:val="0"/>
        <w:jc w:val="both"/>
        <w:rPr>
          <w:rFonts w:ascii="Calibri" w:hAnsi="Calibri" w:cs="Calibri"/>
        </w:rPr>
      </w:pP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controleaze</w:t>
      </w:r>
      <w:proofErr w:type="spellEnd"/>
      <w:r w:rsidRPr="009B5FA1">
        <w:rPr>
          <w:rFonts w:ascii="Calibri" w:hAnsi="Calibri" w:cs="Calibri"/>
        </w:rPr>
        <w:t xml:space="preserve">, direct </w:t>
      </w:r>
      <w:proofErr w:type="spellStart"/>
      <w:r w:rsidRPr="009B5FA1">
        <w:rPr>
          <w:rFonts w:ascii="Calibri" w:hAnsi="Calibri" w:cs="Calibri"/>
        </w:rPr>
        <w:t>sau</w:t>
      </w:r>
      <w:proofErr w:type="spellEnd"/>
      <w:r w:rsidRPr="009B5FA1">
        <w:rPr>
          <w:rFonts w:ascii="Calibri" w:hAnsi="Calibri" w:cs="Calibri"/>
        </w:rPr>
        <w:t xml:space="preserve"> indirect, </w:t>
      </w:r>
      <w:proofErr w:type="spellStart"/>
      <w:r w:rsidRPr="009B5FA1">
        <w:rPr>
          <w:rFonts w:ascii="Calibri" w:hAnsi="Calibri" w:cs="Calibri"/>
        </w:rPr>
        <w:t>filialele</w:t>
      </w:r>
      <w:proofErr w:type="spellEnd"/>
      <w:r w:rsidRPr="009B5FA1">
        <w:rPr>
          <w:rFonts w:ascii="Calibri" w:hAnsi="Calibri" w:cs="Calibri"/>
        </w:rPr>
        <w:t xml:space="preserve"> </w:t>
      </w:r>
      <w:proofErr w:type="spellStart"/>
      <w:r w:rsidRPr="009B5FA1">
        <w:rPr>
          <w:rFonts w:ascii="Calibri" w:hAnsi="Calibri" w:cs="Calibri"/>
        </w:rPr>
        <w:t>sau</w:t>
      </w:r>
      <w:proofErr w:type="spellEnd"/>
      <w:r w:rsidRPr="009B5FA1">
        <w:rPr>
          <w:rFonts w:ascii="Calibri" w:hAnsi="Calibri" w:cs="Calibri"/>
        </w:rPr>
        <w:t xml:space="preserve"> </w:t>
      </w: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dețină</w:t>
      </w:r>
      <w:proofErr w:type="spellEnd"/>
      <w:r w:rsidRPr="009B5FA1">
        <w:rPr>
          <w:rFonts w:ascii="Calibri" w:hAnsi="Calibri" w:cs="Calibri"/>
        </w:rPr>
        <w:t xml:space="preserve"> </w:t>
      </w:r>
      <w:proofErr w:type="spellStart"/>
      <w:r w:rsidRPr="009B5FA1">
        <w:rPr>
          <w:rFonts w:ascii="Calibri" w:hAnsi="Calibri" w:cs="Calibri"/>
        </w:rPr>
        <w:t>unități</w:t>
      </w:r>
      <w:proofErr w:type="spellEnd"/>
      <w:r w:rsidRPr="009B5FA1">
        <w:rPr>
          <w:rFonts w:ascii="Calibri" w:hAnsi="Calibri" w:cs="Calibri"/>
        </w:rPr>
        <w:t xml:space="preserve"> </w:t>
      </w:r>
      <w:proofErr w:type="spellStart"/>
      <w:r w:rsidRPr="009B5FA1">
        <w:rPr>
          <w:rFonts w:ascii="Calibri" w:hAnsi="Calibri" w:cs="Calibri"/>
        </w:rPr>
        <w:t>permanente</w:t>
      </w:r>
      <w:proofErr w:type="spellEnd"/>
      <w:r w:rsidRPr="009B5FA1">
        <w:rPr>
          <w:rFonts w:ascii="Calibri" w:hAnsi="Calibri" w:cs="Calibri"/>
        </w:rPr>
        <w:t xml:space="preserve"> </w:t>
      </w:r>
      <w:proofErr w:type="spellStart"/>
      <w:r w:rsidRPr="009B5FA1">
        <w:rPr>
          <w:rFonts w:ascii="Calibri" w:hAnsi="Calibri" w:cs="Calibri"/>
        </w:rPr>
        <w:t>proprii</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jurisdicțiile</w:t>
      </w:r>
      <w:proofErr w:type="spellEnd"/>
      <w:r w:rsidRPr="009B5FA1">
        <w:rPr>
          <w:rFonts w:ascii="Calibri" w:hAnsi="Calibri" w:cs="Calibri"/>
        </w:rPr>
        <w:t xml:space="preserve"> care </w:t>
      </w:r>
      <w:proofErr w:type="spellStart"/>
      <w:r w:rsidRPr="009B5FA1">
        <w:rPr>
          <w:rFonts w:ascii="Calibri" w:hAnsi="Calibri" w:cs="Calibri"/>
        </w:rPr>
        <w:t>figurează</w:t>
      </w:r>
      <w:proofErr w:type="spellEnd"/>
      <w:r w:rsidRPr="009B5FA1">
        <w:rPr>
          <w:rFonts w:ascii="Calibri" w:hAnsi="Calibri" w:cs="Calibri"/>
        </w:rPr>
        <w:t xml:space="preserve"> pe </w:t>
      </w:r>
      <w:proofErr w:type="spellStart"/>
      <w:r w:rsidRPr="009B5FA1">
        <w:rPr>
          <w:rFonts w:ascii="Calibri" w:hAnsi="Calibri" w:cs="Calibri"/>
        </w:rPr>
        <w:t>lista</w:t>
      </w:r>
      <w:proofErr w:type="spellEnd"/>
      <w:r w:rsidRPr="009B5FA1">
        <w:rPr>
          <w:rFonts w:ascii="Calibri" w:hAnsi="Calibri" w:cs="Calibri"/>
        </w:rPr>
        <w:t xml:space="preserve"> </w:t>
      </w:r>
      <w:proofErr w:type="spellStart"/>
      <w:r w:rsidRPr="009B5FA1">
        <w:rPr>
          <w:rFonts w:ascii="Calibri" w:hAnsi="Calibri" w:cs="Calibri"/>
        </w:rPr>
        <w:t>Uniunii</w:t>
      </w:r>
      <w:proofErr w:type="spellEnd"/>
      <w:r w:rsidRPr="009B5FA1">
        <w:rPr>
          <w:rFonts w:ascii="Calibri" w:hAnsi="Calibri" w:cs="Calibri"/>
        </w:rPr>
        <w:t xml:space="preserve"> </w:t>
      </w:r>
      <w:proofErr w:type="spellStart"/>
      <w:r w:rsidRPr="009B5FA1">
        <w:rPr>
          <w:rFonts w:ascii="Calibri" w:hAnsi="Calibri" w:cs="Calibri"/>
        </w:rPr>
        <w:t>Europene</w:t>
      </w:r>
      <w:proofErr w:type="spellEnd"/>
      <w:r w:rsidRPr="009B5FA1">
        <w:rPr>
          <w:rFonts w:ascii="Calibri" w:hAnsi="Calibri" w:cs="Calibri"/>
        </w:rPr>
        <w:t xml:space="preserve"> a </w:t>
      </w:r>
      <w:proofErr w:type="spellStart"/>
      <w:r w:rsidRPr="009B5FA1">
        <w:rPr>
          <w:rFonts w:ascii="Calibri" w:hAnsi="Calibri" w:cs="Calibri"/>
        </w:rPr>
        <w:t>jurisdicțiilor</w:t>
      </w:r>
      <w:proofErr w:type="spellEnd"/>
      <w:r w:rsidRPr="009B5FA1">
        <w:rPr>
          <w:rFonts w:ascii="Calibri" w:hAnsi="Calibri" w:cs="Calibri"/>
        </w:rPr>
        <w:t xml:space="preserve"> </w:t>
      </w:r>
      <w:proofErr w:type="spellStart"/>
      <w:r w:rsidRPr="009B5FA1">
        <w:rPr>
          <w:rFonts w:ascii="Calibri" w:hAnsi="Calibri" w:cs="Calibri"/>
        </w:rPr>
        <w:t>necooperante</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scopuri</w:t>
      </w:r>
      <w:proofErr w:type="spellEnd"/>
      <w:r w:rsidRPr="009B5FA1">
        <w:rPr>
          <w:rFonts w:ascii="Calibri" w:hAnsi="Calibri" w:cs="Calibri"/>
        </w:rPr>
        <w:t xml:space="preserve"> </w:t>
      </w:r>
      <w:proofErr w:type="spellStart"/>
      <w:r w:rsidRPr="009B5FA1">
        <w:rPr>
          <w:rFonts w:ascii="Calibri" w:hAnsi="Calibri" w:cs="Calibri"/>
        </w:rPr>
        <w:t>fiscale</w:t>
      </w:r>
      <w:proofErr w:type="spellEnd"/>
      <w:r w:rsidRPr="009B5FA1">
        <w:rPr>
          <w:rFonts w:ascii="Calibri" w:hAnsi="Calibri" w:cs="Calibri"/>
        </w:rPr>
        <w:t xml:space="preserve">; </w:t>
      </w:r>
      <w:proofErr w:type="spellStart"/>
      <w:r w:rsidRPr="009B5FA1">
        <w:rPr>
          <w:rFonts w:ascii="Calibri" w:hAnsi="Calibri" w:cs="Calibri"/>
        </w:rPr>
        <w:t>și</w:t>
      </w:r>
      <w:proofErr w:type="spellEnd"/>
    </w:p>
    <w:p w14:paraId="279F6D46" w14:textId="77777777" w:rsidR="00013D97" w:rsidRPr="009B5FA1" w:rsidRDefault="00013D97" w:rsidP="00013D97">
      <w:pPr>
        <w:pStyle w:val="ListParagraph"/>
        <w:numPr>
          <w:ilvl w:val="0"/>
          <w:numId w:val="96"/>
        </w:numPr>
        <w:spacing w:before="120"/>
        <w:ind w:left="2552" w:hanging="284"/>
        <w:contextualSpacing w:val="0"/>
        <w:jc w:val="both"/>
        <w:rPr>
          <w:rFonts w:ascii="Calibri" w:hAnsi="Calibri" w:cs="Calibri"/>
        </w:rPr>
      </w:pPr>
      <w:proofErr w:type="spellStart"/>
      <w:r w:rsidRPr="009B5FA1">
        <w:rPr>
          <w:rFonts w:ascii="Calibri" w:hAnsi="Calibri" w:cs="Calibri"/>
        </w:rPr>
        <w:t>să</w:t>
      </w:r>
      <w:proofErr w:type="spellEnd"/>
      <w:r w:rsidRPr="009B5FA1">
        <w:rPr>
          <w:rFonts w:ascii="Calibri" w:hAnsi="Calibri" w:cs="Calibri"/>
        </w:rPr>
        <w:t xml:space="preserve"> </w:t>
      </w:r>
      <w:proofErr w:type="spellStart"/>
      <w:r w:rsidRPr="009B5FA1">
        <w:rPr>
          <w:rFonts w:ascii="Calibri" w:hAnsi="Calibri" w:cs="Calibri"/>
        </w:rPr>
        <w:t>exercite</w:t>
      </w:r>
      <w:proofErr w:type="spellEnd"/>
      <w:r w:rsidRPr="009B5FA1">
        <w:rPr>
          <w:rFonts w:ascii="Calibri" w:hAnsi="Calibri" w:cs="Calibri"/>
        </w:rPr>
        <w:t xml:space="preserve"> </w:t>
      </w:r>
      <w:proofErr w:type="spellStart"/>
      <w:r w:rsidRPr="009B5FA1">
        <w:rPr>
          <w:rFonts w:ascii="Calibri" w:hAnsi="Calibri" w:cs="Calibri"/>
        </w:rPr>
        <w:t>dreptul</w:t>
      </w:r>
      <w:proofErr w:type="spellEnd"/>
      <w:r w:rsidRPr="009B5FA1">
        <w:rPr>
          <w:rFonts w:ascii="Calibri" w:hAnsi="Calibri" w:cs="Calibri"/>
        </w:rPr>
        <w:t xml:space="preserve"> de </w:t>
      </w:r>
      <w:proofErr w:type="spellStart"/>
      <w:r w:rsidRPr="009B5FA1">
        <w:rPr>
          <w:rFonts w:ascii="Calibri" w:hAnsi="Calibri" w:cs="Calibri"/>
        </w:rPr>
        <w:t>proprietate</w:t>
      </w:r>
      <w:proofErr w:type="spellEnd"/>
      <w:r w:rsidRPr="009B5FA1">
        <w:rPr>
          <w:rStyle w:val="FootnoteReference"/>
          <w:rFonts w:ascii="Calibri" w:hAnsi="Calibri" w:cs="Calibri"/>
        </w:rPr>
        <w:footnoteReference w:id="3"/>
      </w:r>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comun</w:t>
      </w:r>
      <w:proofErr w:type="spellEnd"/>
      <w:r w:rsidRPr="009B5FA1">
        <w:rPr>
          <w:rFonts w:ascii="Calibri" w:hAnsi="Calibri" w:cs="Calibri"/>
        </w:rPr>
        <w:t xml:space="preserve"> cu </w:t>
      </w:r>
      <w:proofErr w:type="spellStart"/>
      <w:r w:rsidRPr="009B5FA1">
        <w:rPr>
          <w:rFonts w:ascii="Calibri" w:hAnsi="Calibri" w:cs="Calibri"/>
        </w:rPr>
        <w:t>întreprinderile</w:t>
      </w:r>
      <w:proofErr w:type="spellEnd"/>
      <w:r w:rsidRPr="009B5FA1">
        <w:rPr>
          <w:rFonts w:ascii="Calibri" w:hAnsi="Calibri" w:cs="Calibri"/>
        </w:rPr>
        <w:t xml:space="preserve"> din </w:t>
      </w:r>
      <w:proofErr w:type="spellStart"/>
      <w:r w:rsidRPr="009B5FA1">
        <w:rPr>
          <w:rFonts w:ascii="Calibri" w:hAnsi="Calibri" w:cs="Calibri"/>
        </w:rPr>
        <w:t>jurisdicțiile</w:t>
      </w:r>
      <w:proofErr w:type="spellEnd"/>
      <w:r w:rsidRPr="009B5FA1">
        <w:rPr>
          <w:rFonts w:ascii="Calibri" w:hAnsi="Calibri" w:cs="Calibri"/>
        </w:rPr>
        <w:t xml:space="preserve"> care </w:t>
      </w:r>
      <w:proofErr w:type="spellStart"/>
      <w:r w:rsidRPr="009B5FA1">
        <w:rPr>
          <w:rFonts w:ascii="Calibri" w:hAnsi="Calibri" w:cs="Calibri"/>
        </w:rPr>
        <w:t>figurează</w:t>
      </w:r>
      <w:proofErr w:type="spellEnd"/>
      <w:r w:rsidRPr="009B5FA1">
        <w:rPr>
          <w:rFonts w:ascii="Calibri" w:hAnsi="Calibri" w:cs="Calibri"/>
        </w:rPr>
        <w:t xml:space="preserve"> pe </w:t>
      </w:r>
      <w:proofErr w:type="spellStart"/>
      <w:r w:rsidRPr="009B5FA1">
        <w:rPr>
          <w:rFonts w:ascii="Calibri" w:hAnsi="Calibri" w:cs="Calibri"/>
        </w:rPr>
        <w:t>lista</w:t>
      </w:r>
      <w:proofErr w:type="spellEnd"/>
      <w:r w:rsidRPr="009B5FA1">
        <w:rPr>
          <w:rFonts w:ascii="Calibri" w:hAnsi="Calibri" w:cs="Calibri"/>
        </w:rPr>
        <w:t xml:space="preserve"> </w:t>
      </w:r>
      <w:proofErr w:type="spellStart"/>
      <w:r w:rsidRPr="009B5FA1">
        <w:rPr>
          <w:rFonts w:ascii="Calibri" w:hAnsi="Calibri" w:cs="Calibri"/>
        </w:rPr>
        <w:t>Uniunii</w:t>
      </w:r>
      <w:proofErr w:type="spellEnd"/>
      <w:r w:rsidRPr="009B5FA1">
        <w:rPr>
          <w:rFonts w:ascii="Calibri" w:hAnsi="Calibri" w:cs="Calibri"/>
        </w:rPr>
        <w:t xml:space="preserve"> </w:t>
      </w:r>
      <w:proofErr w:type="spellStart"/>
      <w:r w:rsidRPr="009B5FA1">
        <w:rPr>
          <w:rFonts w:ascii="Calibri" w:hAnsi="Calibri" w:cs="Calibri"/>
        </w:rPr>
        <w:t>Europene</w:t>
      </w:r>
      <w:proofErr w:type="spellEnd"/>
      <w:r w:rsidRPr="009B5FA1">
        <w:rPr>
          <w:rFonts w:ascii="Calibri" w:hAnsi="Calibri" w:cs="Calibri"/>
        </w:rPr>
        <w:t xml:space="preserve"> a </w:t>
      </w:r>
      <w:proofErr w:type="spellStart"/>
      <w:r w:rsidRPr="009B5FA1">
        <w:rPr>
          <w:rFonts w:ascii="Calibri" w:hAnsi="Calibri" w:cs="Calibri"/>
        </w:rPr>
        <w:t>jurisdicțiilor</w:t>
      </w:r>
      <w:proofErr w:type="spellEnd"/>
      <w:r w:rsidRPr="009B5FA1">
        <w:rPr>
          <w:rFonts w:ascii="Calibri" w:hAnsi="Calibri" w:cs="Calibri"/>
        </w:rPr>
        <w:t xml:space="preserve"> </w:t>
      </w:r>
      <w:proofErr w:type="spellStart"/>
      <w:r w:rsidRPr="009B5FA1">
        <w:rPr>
          <w:rFonts w:ascii="Calibri" w:hAnsi="Calibri" w:cs="Calibri"/>
        </w:rPr>
        <w:t>necooperante</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scopuri</w:t>
      </w:r>
      <w:proofErr w:type="spellEnd"/>
      <w:r w:rsidRPr="009B5FA1">
        <w:rPr>
          <w:rFonts w:ascii="Calibri" w:hAnsi="Calibri" w:cs="Calibri"/>
        </w:rPr>
        <w:t xml:space="preserve"> </w:t>
      </w:r>
      <w:proofErr w:type="spellStart"/>
      <w:r w:rsidRPr="009B5FA1">
        <w:rPr>
          <w:rFonts w:ascii="Calibri" w:hAnsi="Calibri" w:cs="Calibri"/>
        </w:rPr>
        <w:t>fiscale</w:t>
      </w:r>
      <w:proofErr w:type="spellEnd"/>
      <w:r w:rsidRPr="009B5FA1">
        <w:rPr>
          <w:rFonts w:ascii="Calibri" w:hAnsi="Calibri" w:cs="Calibri"/>
        </w:rPr>
        <w:t>.</w:t>
      </w:r>
    </w:p>
    <w:p w14:paraId="2A2FDC57" w14:textId="77777777" w:rsidR="00013D97" w:rsidRPr="009B5FA1" w:rsidRDefault="00013D97" w:rsidP="00013D97">
      <w:pPr>
        <w:ind w:left="502"/>
        <w:jc w:val="both"/>
        <w:rPr>
          <w:rFonts w:ascii="Calibri" w:hAnsi="Calibri" w:cs="Calibri"/>
        </w:rPr>
      </w:pP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caz</w:t>
      </w:r>
      <w:proofErr w:type="spellEnd"/>
      <w:r w:rsidRPr="009B5FA1">
        <w:rPr>
          <w:rFonts w:ascii="Calibri" w:hAnsi="Calibri" w:cs="Calibri"/>
        </w:rPr>
        <w:t xml:space="preserve"> </w:t>
      </w:r>
      <w:proofErr w:type="spellStart"/>
      <w:r w:rsidRPr="009B5FA1">
        <w:rPr>
          <w:rFonts w:ascii="Calibri" w:hAnsi="Calibri" w:cs="Calibri"/>
        </w:rPr>
        <w:t>contrar</w:t>
      </w:r>
      <w:proofErr w:type="spellEnd"/>
      <w:r w:rsidRPr="009B5FA1">
        <w:rPr>
          <w:rFonts w:ascii="Calibri" w:hAnsi="Calibri" w:cs="Calibri"/>
        </w:rPr>
        <w:t xml:space="preserve"> </w:t>
      </w:r>
      <w:proofErr w:type="spellStart"/>
      <w:r w:rsidRPr="009B5FA1">
        <w:rPr>
          <w:rFonts w:ascii="Calibri" w:hAnsi="Calibri" w:cs="Calibri"/>
        </w:rPr>
        <w:t>finanțarea</w:t>
      </w:r>
      <w:proofErr w:type="spellEnd"/>
      <w:r w:rsidRPr="009B5FA1">
        <w:rPr>
          <w:rFonts w:ascii="Calibri" w:hAnsi="Calibri" w:cs="Calibri"/>
        </w:rPr>
        <w:t xml:space="preserve"> </w:t>
      </w:r>
      <w:proofErr w:type="spellStart"/>
      <w:r w:rsidRPr="009B5FA1">
        <w:rPr>
          <w:rFonts w:ascii="Calibri" w:hAnsi="Calibri" w:cs="Calibri"/>
        </w:rPr>
        <w:t>nerambursabilă</w:t>
      </w:r>
      <w:proofErr w:type="spellEnd"/>
      <w:r w:rsidRPr="009B5FA1">
        <w:rPr>
          <w:rFonts w:ascii="Calibri" w:hAnsi="Calibri" w:cs="Calibri"/>
        </w:rPr>
        <w:t xml:space="preserve"> </w:t>
      </w:r>
      <w:proofErr w:type="spellStart"/>
      <w:r w:rsidRPr="009B5FA1">
        <w:rPr>
          <w:rFonts w:ascii="Calibri" w:hAnsi="Calibri" w:cs="Calibri"/>
        </w:rPr>
        <w:t>acordată</w:t>
      </w:r>
      <w:proofErr w:type="spellEnd"/>
      <w:r w:rsidRPr="009B5FA1">
        <w:rPr>
          <w:rFonts w:ascii="Calibri" w:hAnsi="Calibri" w:cs="Calibri"/>
        </w:rPr>
        <w:t xml:space="preserve"> </w:t>
      </w:r>
      <w:proofErr w:type="spellStart"/>
      <w:r w:rsidRPr="009B5FA1">
        <w:rPr>
          <w:rFonts w:ascii="Calibri" w:hAnsi="Calibri" w:cs="Calibri"/>
        </w:rPr>
        <w:t>fiind</w:t>
      </w:r>
      <w:proofErr w:type="spellEnd"/>
      <w:r w:rsidRPr="009B5FA1">
        <w:rPr>
          <w:rFonts w:ascii="Calibri" w:hAnsi="Calibri" w:cs="Calibri"/>
        </w:rPr>
        <w:t xml:space="preserve"> </w:t>
      </w:r>
      <w:proofErr w:type="spellStart"/>
      <w:r w:rsidRPr="009B5FA1">
        <w:rPr>
          <w:rFonts w:ascii="Calibri" w:hAnsi="Calibri" w:cs="Calibri"/>
        </w:rPr>
        <w:t>recuperată</w:t>
      </w:r>
      <w:proofErr w:type="spellEnd"/>
      <w:r w:rsidRPr="009B5FA1">
        <w:rPr>
          <w:rFonts w:ascii="Calibri" w:hAnsi="Calibri" w:cs="Calibri"/>
        </w:rPr>
        <w:t xml:space="preserve"> </w:t>
      </w:r>
      <w:proofErr w:type="spellStart"/>
      <w:r w:rsidRPr="009B5FA1">
        <w:rPr>
          <w:rFonts w:ascii="Calibri" w:hAnsi="Calibri" w:cs="Calibri"/>
        </w:rPr>
        <w:t>în</w:t>
      </w:r>
      <w:proofErr w:type="spellEnd"/>
      <w:r w:rsidRPr="009B5FA1">
        <w:rPr>
          <w:rFonts w:ascii="Calibri" w:hAnsi="Calibri" w:cs="Calibri"/>
        </w:rPr>
        <w:t xml:space="preserve"> </w:t>
      </w:r>
      <w:proofErr w:type="spellStart"/>
      <w:r w:rsidRPr="009B5FA1">
        <w:rPr>
          <w:rFonts w:ascii="Calibri" w:hAnsi="Calibri" w:cs="Calibri"/>
        </w:rPr>
        <w:t>conformitate</w:t>
      </w:r>
      <w:proofErr w:type="spellEnd"/>
      <w:r w:rsidRPr="009B5FA1">
        <w:rPr>
          <w:rFonts w:ascii="Calibri" w:hAnsi="Calibri" w:cs="Calibri"/>
        </w:rPr>
        <w:t xml:space="preserve"> cu </w:t>
      </w:r>
      <w:proofErr w:type="spellStart"/>
      <w:r w:rsidRPr="009B5FA1">
        <w:rPr>
          <w:rFonts w:ascii="Calibri" w:hAnsi="Calibri" w:cs="Calibri"/>
        </w:rPr>
        <w:t>prevederile</w:t>
      </w:r>
      <w:proofErr w:type="spellEnd"/>
      <w:r w:rsidRPr="009B5FA1">
        <w:rPr>
          <w:rFonts w:ascii="Calibri" w:hAnsi="Calibri" w:cs="Calibri"/>
        </w:rPr>
        <w:t xml:space="preserve"> </w:t>
      </w:r>
      <w:proofErr w:type="spellStart"/>
      <w:r w:rsidRPr="009B5FA1">
        <w:rPr>
          <w:rFonts w:ascii="Calibri" w:hAnsi="Calibri" w:cs="Calibri"/>
        </w:rPr>
        <w:t>prezentului</w:t>
      </w:r>
      <w:proofErr w:type="spellEnd"/>
      <w:r w:rsidRPr="009B5FA1">
        <w:rPr>
          <w:rFonts w:ascii="Calibri" w:hAnsi="Calibri" w:cs="Calibri"/>
        </w:rPr>
        <w:t xml:space="preserve"> contract.</w:t>
      </w:r>
    </w:p>
    <w:p w14:paraId="4FB435F9" w14:textId="77777777" w:rsidR="00013D97" w:rsidRPr="009B5FA1" w:rsidRDefault="00013D97" w:rsidP="00013D97">
      <w:pPr>
        <w:ind w:left="502"/>
        <w:jc w:val="both"/>
        <w:rPr>
          <w:rFonts w:ascii="Calibri" w:hAnsi="Calibri" w:cs="Calibri"/>
        </w:rPr>
      </w:pPr>
    </w:p>
    <w:p w14:paraId="4D45836E" w14:textId="76F419AC" w:rsidR="00013D97" w:rsidRPr="009B5FA1" w:rsidRDefault="00013D97" w:rsidP="00013D97">
      <w:pPr>
        <w:pStyle w:val="Articol"/>
        <w:numPr>
          <w:ilvl w:val="0"/>
          <w:numId w:val="44"/>
        </w:numPr>
        <w:rPr>
          <w:rFonts w:ascii="Calibri" w:hAnsi="Calibri" w:cs="Calibri"/>
          <w:szCs w:val="20"/>
        </w:rPr>
      </w:pPr>
      <w:r w:rsidRPr="009B5FA1">
        <w:rPr>
          <w:rFonts w:ascii="Calibri" w:hAnsi="Calibri" w:cs="Calibri"/>
          <w:szCs w:val="20"/>
        </w:rPr>
        <w:t>Regulile mecanismului de recuperare pentru neindeplinire indicatori</w:t>
      </w:r>
      <w:r w:rsidR="00032CD2" w:rsidRPr="009B5FA1">
        <w:rPr>
          <w:rFonts w:ascii="Calibri" w:hAnsi="Calibri" w:cs="Calibri"/>
          <w:szCs w:val="20"/>
        </w:rPr>
        <w:t xml:space="preserve"> de rezultat </w:t>
      </w:r>
    </w:p>
    <w:p w14:paraId="7ECFFB1C" w14:textId="62B01A07" w:rsidR="00013D97" w:rsidRPr="00A15DD5" w:rsidRDefault="00013D97" w:rsidP="00A15DD5">
      <w:pPr>
        <w:pStyle w:val="Head2-Alin"/>
        <w:numPr>
          <w:ilvl w:val="1"/>
          <w:numId w:val="104"/>
        </w:numPr>
        <w:tabs>
          <w:tab w:val="right" w:pos="9000"/>
        </w:tabs>
        <w:spacing w:before="0" w:after="0"/>
        <w:rPr>
          <w:rFonts w:ascii="Calibri" w:hAnsi="Calibri" w:cs="Calibri"/>
          <w:szCs w:val="20"/>
        </w:rPr>
      </w:pPr>
      <w:proofErr w:type="spellStart"/>
      <w:r w:rsidRPr="009B5FA1">
        <w:rPr>
          <w:rFonts w:ascii="Calibri" w:hAnsi="Calibri" w:cs="Calibri"/>
          <w:szCs w:val="20"/>
        </w:rPr>
        <w:t>Neîndeplinirea</w:t>
      </w:r>
      <w:proofErr w:type="spellEnd"/>
      <w:r w:rsidRPr="009B5FA1">
        <w:rPr>
          <w:rFonts w:ascii="Calibri" w:hAnsi="Calibri" w:cs="Calibri"/>
          <w:szCs w:val="20"/>
        </w:rPr>
        <w:t xml:space="preserve"> </w:t>
      </w:r>
      <w:proofErr w:type="spellStart"/>
      <w:r w:rsidRPr="009B5FA1">
        <w:rPr>
          <w:rFonts w:ascii="Calibri" w:hAnsi="Calibri" w:cs="Calibri"/>
          <w:szCs w:val="20"/>
        </w:rPr>
        <w:t>țintelor</w:t>
      </w:r>
      <w:proofErr w:type="spellEnd"/>
      <w:r w:rsidRPr="009B5FA1">
        <w:rPr>
          <w:rFonts w:ascii="Calibri" w:hAnsi="Calibri" w:cs="Calibri"/>
          <w:szCs w:val="20"/>
        </w:rPr>
        <w:t xml:space="preserve"> </w:t>
      </w:r>
      <w:proofErr w:type="spellStart"/>
      <w:r w:rsidRPr="009B5FA1">
        <w:rPr>
          <w:rFonts w:ascii="Calibri" w:hAnsi="Calibri" w:cs="Calibri"/>
          <w:szCs w:val="20"/>
        </w:rPr>
        <w:t>asumate</w:t>
      </w:r>
      <w:proofErr w:type="spellEnd"/>
      <w:r w:rsidRPr="009B5FA1">
        <w:rPr>
          <w:rFonts w:ascii="Calibri" w:hAnsi="Calibri" w:cs="Calibri"/>
          <w:szCs w:val="20"/>
        </w:rPr>
        <w:t xml:space="preserve"> </w:t>
      </w:r>
      <w:proofErr w:type="spellStart"/>
      <w:r w:rsidRPr="009B5FA1">
        <w:rPr>
          <w:rFonts w:ascii="Calibri" w:hAnsi="Calibri" w:cs="Calibri"/>
          <w:szCs w:val="20"/>
        </w:rPr>
        <w:t>cererea</w:t>
      </w:r>
      <w:proofErr w:type="spellEnd"/>
      <w:r w:rsidRPr="009B5FA1">
        <w:rPr>
          <w:rFonts w:ascii="Calibri" w:hAnsi="Calibri" w:cs="Calibri"/>
          <w:szCs w:val="20"/>
        </w:rPr>
        <w:t xml:space="preserve"> de </w:t>
      </w:r>
      <w:proofErr w:type="spellStart"/>
      <w:r w:rsidRPr="009B5FA1">
        <w:rPr>
          <w:rFonts w:ascii="Calibri" w:hAnsi="Calibri" w:cs="Calibri"/>
          <w:szCs w:val="20"/>
        </w:rPr>
        <w:t>finanțare</w:t>
      </w:r>
      <w:proofErr w:type="spellEnd"/>
      <w:r w:rsidRPr="009B5FA1">
        <w:rPr>
          <w:rFonts w:ascii="Calibri" w:hAnsi="Calibri" w:cs="Calibri"/>
          <w:szCs w:val="20"/>
        </w:rPr>
        <w:t xml:space="preserve">, </w:t>
      </w:r>
      <w:proofErr w:type="spellStart"/>
      <w:r w:rsidRPr="009B5FA1">
        <w:rPr>
          <w:rFonts w:ascii="Calibri" w:hAnsi="Calibri" w:cs="Calibri"/>
          <w:szCs w:val="20"/>
        </w:rPr>
        <w:t>aferente</w:t>
      </w:r>
      <w:proofErr w:type="spellEnd"/>
      <w:r w:rsidRPr="009B5FA1">
        <w:rPr>
          <w:rFonts w:ascii="Calibri" w:hAnsi="Calibri" w:cs="Calibri"/>
          <w:szCs w:val="20"/>
        </w:rPr>
        <w:t xml:space="preserve"> </w:t>
      </w:r>
      <w:proofErr w:type="spellStart"/>
      <w:r w:rsidRPr="009B5FA1">
        <w:rPr>
          <w:rFonts w:ascii="Calibri" w:hAnsi="Calibri" w:cs="Calibri"/>
          <w:szCs w:val="20"/>
        </w:rPr>
        <w:t>unuia</w:t>
      </w:r>
      <w:proofErr w:type="spellEnd"/>
      <w:r w:rsidRPr="009B5FA1">
        <w:rPr>
          <w:rFonts w:ascii="Calibri" w:hAnsi="Calibri" w:cs="Calibri"/>
          <w:szCs w:val="20"/>
        </w:rPr>
        <w:t xml:space="preserve"> </w:t>
      </w:r>
      <w:proofErr w:type="spellStart"/>
      <w:r w:rsidRPr="009B5FA1">
        <w:rPr>
          <w:rFonts w:ascii="Calibri" w:hAnsi="Calibri" w:cs="Calibri"/>
          <w:szCs w:val="20"/>
        </w:rPr>
        <w:t>dintre</w:t>
      </w:r>
      <w:proofErr w:type="spellEnd"/>
      <w:r w:rsidRPr="009B5FA1">
        <w:rPr>
          <w:rFonts w:ascii="Calibri" w:hAnsi="Calibri" w:cs="Calibri"/>
          <w:szCs w:val="20"/>
        </w:rPr>
        <w:t xml:space="preserve"> </w:t>
      </w:r>
      <w:proofErr w:type="spellStart"/>
      <w:r w:rsidRPr="009B5FA1">
        <w:rPr>
          <w:rFonts w:ascii="Calibri" w:hAnsi="Calibri" w:cs="Calibri"/>
          <w:szCs w:val="20"/>
        </w:rPr>
        <w:t>indicatorii</w:t>
      </w:r>
      <w:proofErr w:type="spellEnd"/>
      <w:r w:rsidRPr="009B5FA1">
        <w:rPr>
          <w:rFonts w:ascii="Calibri" w:hAnsi="Calibri" w:cs="Calibri"/>
          <w:szCs w:val="20"/>
        </w:rPr>
        <w:t xml:space="preserve"> de </w:t>
      </w:r>
      <w:proofErr w:type="spellStart"/>
      <w:r w:rsidRPr="009B5FA1">
        <w:rPr>
          <w:rFonts w:ascii="Calibri" w:hAnsi="Calibri" w:cs="Calibri"/>
          <w:szCs w:val="20"/>
        </w:rPr>
        <w:t>rezultat</w:t>
      </w:r>
      <w:proofErr w:type="spellEnd"/>
      <w:r w:rsidRPr="009B5FA1">
        <w:rPr>
          <w:rFonts w:ascii="Calibri" w:hAnsi="Calibri" w:cs="Calibri"/>
          <w:szCs w:val="20"/>
        </w:rPr>
        <w:t xml:space="preserve"> conduce la </w:t>
      </w:r>
      <w:proofErr w:type="spellStart"/>
      <w:r w:rsidRPr="009B5FA1">
        <w:rPr>
          <w:rFonts w:ascii="Calibri" w:hAnsi="Calibri" w:cs="Calibri"/>
          <w:szCs w:val="20"/>
        </w:rPr>
        <w:t>recuperarea</w:t>
      </w:r>
      <w:proofErr w:type="spellEnd"/>
      <w:r w:rsidRPr="009B5FA1">
        <w:rPr>
          <w:rFonts w:ascii="Calibri" w:hAnsi="Calibri" w:cs="Calibri"/>
          <w:szCs w:val="20"/>
        </w:rPr>
        <w:t xml:space="preserve"> </w:t>
      </w:r>
      <w:proofErr w:type="spellStart"/>
      <w:r w:rsidRPr="009B5FA1">
        <w:rPr>
          <w:rFonts w:ascii="Calibri" w:hAnsi="Calibri" w:cs="Calibri"/>
          <w:szCs w:val="20"/>
        </w:rPr>
        <w:t>proporțională</w:t>
      </w:r>
      <w:proofErr w:type="spellEnd"/>
      <w:r w:rsidRPr="009B5FA1">
        <w:rPr>
          <w:rFonts w:ascii="Calibri" w:hAnsi="Calibri" w:cs="Calibri"/>
          <w:szCs w:val="20"/>
        </w:rPr>
        <w:t xml:space="preserve"> a </w:t>
      </w:r>
      <w:proofErr w:type="spellStart"/>
      <w:r w:rsidRPr="009B5FA1">
        <w:rPr>
          <w:rFonts w:ascii="Calibri" w:hAnsi="Calibri" w:cs="Calibri"/>
          <w:szCs w:val="20"/>
        </w:rPr>
        <w:t>finanțării</w:t>
      </w:r>
      <w:proofErr w:type="spellEnd"/>
      <w:r w:rsidRPr="009B5FA1">
        <w:rPr>
          <w:rFonts w:ascii="Calibri" w:hAnsi="Calibri" w:cs="Calibri"/>
          <w:szCs w:val="20"/>
        </w:rPr>
        <w:t xml:space="preserve"> </w:t>
      </w:r>
      <w:proofErr w:type="spellStart"/>
      <w:r w:rsidRPr="009B5FA1">
        <w:rPr>
          <w:rFonts w:ascii="Calibri" w:hAnsi="Calibri" w:cs="Calibri"/>
          <w:szCs w:val="20"/>
        </w:rPr>
        <w:t>nerambursabile</w:t>
      </w:r>
      <w:proofErr w:type="spellEnd"/>
      <w:r w:rsidRPr="009B5FA1">
        <w:rPr>
          <w:rFonts w:ascii="Calibri" w:hAnsi="Calibri" w:cs="Calibri"/>
          <w:szCs w:val="20"/>
        </w:rPr>
        <w:t xml:space="preserve"> </w:t>
      </w:r>
      <w:proofErr w:type="spellStart"/>
      <w:r w:rsidRPr="009B5FA1">
        <w:rPr>
          <w:rFonts w:ascii="Calibri" w:hAnsi="Calibri" w:cs="Calibri"/>
          <w:szCs w:val="20"/>
        </w:rPr>
        <w:t>acordate</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w:t>
      </w:r>
      <w:proofErr w:type="spellStart"/>
      <w:r w:rsidRPr="009B5FA1">
        <w:rPr>
          <w:rFonts w:ascii="Calibri" w:hAnsi="Calibri" w:cs="Calibri"/>
          <w:szCs w:val="20"/>
        </w:rPr>
        <w:t>componenta</w:t>
      </w:r>
      <w:proofErr w:type="spellEnd"/>
      <w:r w:rsidRPr="009B5FA1">
        <w:rPr>
          <w:rFonts w:ascii="Calibri" w:hAnsi="Calibri" w:cs="Calibri"/>
          <w:szCs w:val="20"/>
        </w:rPr>
        <w:t xml:space="preserve"> </w:t>
      </w:r>
      <w:proofErr w:type="spellStart"/>
      <w:r w:rsidRPr="009B5FA1">
        <w:rPr>
          <w:rFonts w:ascii="Calibri" w:hAnsi="Calibri" w:cs="Calibri"/>
          <w:szCs w:val="20"/>
        </w:rPr>
        <w:t>respectivă</w:t>
      </w:r>
      <w:proofErr w:type="spellEnd"/>
      <w:r w:rsidRPr="009B5FA1">
        <w:rPr>
          <w:rFonts w:ascii="Calibri" w:hAnsi="Calibri" w:cs="Calibri"/>
          <w:szCs w:val="20"/>
        </w:rPr>
        <w:t xml:space="preserve">, </w:t>
      </w:r>
      <w:proofErr w:type="spellStart"/>
      <w:r w:rsidRPr="009B5FA1">
        <w:rPr>
          <w:rFonts w:ascii="Calibri" w:hAnsi="Calibri" w:cs="Calibri"/>
          <w:szCs w:val="20"/>
        </w:rPr>
        <w:t>raportat</w:t>
      </w:r>
      <w:proofErr w:type="spellEnd"/>
      <w:r w:rsidRPr="009B5FA1">
        <w:rPr>
          <w:rFonts w:ascii="Calibri" w:hAnsi="Calibri" w:cs="Calibri"/>
          <w:szCs w:val="20"/>
        </w:rPr>
        <w:t xml:space="preserve"> la </w:t>
      </w:r>
      <w:proofErr w:type="spellStart"/>
      <w:r w:rsidRPr="009B5FA1">
        <w:rPr>
          <w:rFonts w:ascii="Calibri" w:hAnsi="Calibri" w:cs="Calibri"/>
          <w:szCs w:val="20"/>
        </w:rPr>
        <w:t>nivelul</w:t>
      </w:r>
      <w:proofErr w:type="spellEnd"/>
      <w:r w:rsidRPr="009B5FA1">
        <w:rPr>
          <w:rFonts w:ascii="Calibri" w:hAnsi="Calibri" w:cs="Calibri"/>
          <w:szCs w:val="20"/>
        </w:rPr>
        <w:t xml:space="preserve"> </w:t>
      </w:r>
      <w:proofErr w:type="spellStart"/>
      <w:r w:rsidRPr="009B5FA1">
        <w:rPr>
          <w:rFonts w:ascii="Calibri" w:hAnsi="Calibri" w:cs="Calibri"/>
          <w:szCs w:val="20"/>
        </w:rPr>
        <w:t>asumat</w:t>
      </w:r>
      <w:proofErr w:type="spellEnd"/>
      <w:r w:rsidRPr="009B5FA1">
        <w:rPr>
          <w:rFonts w:ascii="Calibri" w:hAnsi="Calibri" w:cs="Calibri"/>
          <w:szCs w:val="20"/>
        </w:rPr>
        <w:t xml:space="preserve"> al </w:t>
      </w:r>
      <w:proofErr w:type="spellStart"/>
      <w:r w:rsidRPr="009B5FA1">
        <w:rPr>
          <w:rFonts w:ascii="Calibri" w:hAnsi="Calibri" w:cs="Calibri"/>
          <w:szCs w:val="20"/>
        </w:rPr>
        <w:t>respectivului</w:t>
      </w:r>
      <w:proofErr w:type="spellEnd"/>
      <w:r w:rsidRPr="009B5FA1">
        <w:rPr>
          <w:rFonts w:ascii="Calibri" w:hAnsi="Calibri" w:cs="Calibri"/>
          <w:szCs w:val="20"/>
        </w:rPr>
        <w:t xml:space="preserve"> indicator. </w:t>
      </w:r>
    </w:p>
    <w:p w14:paraId="791A1732" w14:textId="77777777" w:rsidR="00367FEA" w:rsidRPr="00A15DD5" w:rsidRDefault="00013D97" w:rsidP="00A15DD5">
      <w:pPr>
        <w:pStyle w:val="Head2-Alin"/>
        <w:numPr>
          <w:ilvl w:val="1"/>
          <w:numId w:val="104"/>
        </w:numPr>
        <w:tabs>
          <w:tab w:val="right" w:pos="9000"/>
        </w:tabs>
        <w:spacing w:before="0" w:after="0"/>
        <w:rPr>
          <w:rFonts w:ascii="Calibri" w:hAnsi="Calibri" w:cs="Calibri"/>
          <w:szCs w:val="20"/>
        </w:rPr>
      </w:pPr>
      <w:proofErr w:type="spellStart"/>
      <w:r w:rsidRPr="009B5FA1">
        <w:rPr>
          <w:rFonts w:ascii="Calibri" w:hAnsi="Calibri" w:cs="Calibri"/>
          <w:szCs w:val="20"/>
        </w:rPr>
        <w:t>Dacă</w:t>
      </w:r>
      <w:proofErr w:type="spellEnd"/>
      <w:r w:rsidRPr="009B5FA1">
        <w:rPr>
          <w:rFonts w:ascii="Calibri" w:hAnsi="Calibri" w:cs="Calibri"/>
          <w:szCs w:val="20"/>
        </w:rPr>
        <w:t xml:space="preserve"> </w:t>
      </w:r>
      <w:proofErr w:type="spellStart"/>
      <w:r w:rsidRPr="009B5FA1">
        <w:rPr>
          <w:rFonts w:ascii="Calibri" w:hAnsi="Calibri" w:cs="Calibri"/>
          <w:szCs w:val="20"/>
        </w:rPr>
        <w:t>implementarea</w:t>
      </w:r>
      <w:proofErr w:type="spellEnd"/>
      <w:r w:rsidRPr="009B5FA1">
        <w:rPr>
          <w:rFonts w:ascii="Calibri" w:hAnsi="Calibri" w:cs="Calibri"/>
          <w:szCs w:val="20"/>
        </w:rPr>
        <w:t xml:space="preserve"> </w:t>
      </w:r>
      <w:proofErr w:type="spellStart"/>
      <w:r w:rsidR="00367FEA" w:rsidRPr="009B5FA1">
        <w:rPr>
          <w:rFonts w:ascii="Calibri" w:hAnsi="Calibri" w:cs="Calibri"/>
          <w:szCs w:val="20"/>
        </w:rPr>
        <w:t>proiectului</w:t>
      </w:r>
      <w:proofErr w:type="spellEnd"/>
      <w:r w:rsidRPr="009B5FA1">
        <w:rPr>
          <w:rFonts w:ascii="Calibri" w:hAnsi="Calibri" w:cs="Calibri"/>
          <w:szCs w:val="20"/>
        </w:rPr>
        <w:t xml:space="preserve"> nu conduce la </w:t>
      </w:r>
      <w:proofErr w:type="spellStart"/>
      <w:r w:rsidRPr="009B5FA1">
        <w:rPr>
          <w:rFonts w:ascii="Calibri" w:hAnsi="Calibri" w:cs="Calibri"/>
          <w:szCs w:val="20"/>
        </w:rPr>
        <w:t>realizarea</w:t>
      </w:r>
      <w:proofErr w:type="spellEnd"/>
      <w:r w:rsidRPr="009B5FA1">
        <w:rPr>
          <w:rFonts w:ascii="Calibri" w:hAnsi="Calibri" w:cs="Calibri"/>
          <w:szCs w:val="20"/>
        </w:rPr>
        <w:t xml:space="preserve"> </w:t>
      </w:r>
      <w:proofErr w:type="spellStart"/>
      <w:r w:rsidRPr="009B5FA1">
        <w:rPr>
          <w:rFonts w:ascii="Calibri" w:hAnsi="Calibri" w:cs="Calibri"/>
          <w:szCs w:val="20"/>
        </w:rPr>
        <w:t>unei</w:t>
      </w:r>
      <w:proofErr w:type="spellEnd"/>
      <w:r w:rsidRPr="009B5FA1">
        <w:rPr>
          <w:rFonts w:ascii="Calibri" w:hAnsi="Calibri" w:cs="Calibri"/>
          <w:szCs w:val="20"/>
        </w:rPr>
        <w:t xml:space="preserve"> </w:t>
      </w:r>
      <w:proofErr w:type="spellStart"/>
      <w:r w:rsidRPr="009B5FA1">
        <w:rPr>
          <w:rFonts w:ascii="Calibri" w:hAnsi="Calibri" w:cs="Calibri"/>
          <w:szCs w:val="20"/>
        </w:rPr>
        <w:t>investiții</w:t>
      </w:r>
      <w:proofErr w:type="spellEnd"/>
      <w:r w:rsidRPr="009B5FA1">
        <w:rPr>
          <w:rFonts w:ascii="Calibri" w:hAnsi="Calibri" w:cs="Calibri"/>
          <w:szCs w:val="20"/>
        </w:rPr>
        <w:t xml:space="preserve"> </w:t>
      </w:r>
      <w:proofErr w:type="spellStart"/>
      <w:r w:rsidRPr="009B5FA1">
        <w:rPr>
          <w:rFonts w:ascii="Calibri" w:hAnsi="Calibri" w:cs="Calibri"/>
          <w:szCs w:val="20"/>
        </w:rPr>
        <w:t>inițiale</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conformitate</w:t>
      </w:r>
      <w:proofErr w:type="spellEnd"/>
      <w:r w:rsidRPr="009B5FA1">
        <w:rPr>
          <w:rFonts w:ascii="Calibri" w:hAnsi="Calibri" w:cs="Calibri"/>
          <w:szCs w:val="20"/>
        </w:rPr>
        <w:t xml:space="preserve"> cu </w:t>
      </w:r>
      <w:proofErr w:type="spellStart"/>
      <w:r w:rsidRPr="009B5FA1">
        <w:rPr>
          <w:rFonts w:ascii="Calibri" w:hAnsi="Calibri" w:cs="Calibri"/>
          <w:szCs w:val="20"/>
        </w:rPr>
        <w:t>prevederile</w:t>
      </w:r>
      <w:proofErr w:type="spellEnd"/>
      <w:r w:rsidRPr="009B5FA1">
        <w:rPr>
          <w:rFonts w:ascii="Calibri" w:hAnsi="Calibri" w:cs="Calibri"/>
          <w:szCs w:val="20"/>
        </w:rPr>
        <w:t xml:space="preserve"> </w:t>
      </w:r>
      <w:proofErr w:type="spellStart"/>
      <w:r w:rsidRPr="009B5FA1">
        <w:rPr>
          <w:rFonts w:ascii="Calibri" w:hAnsi="Calibri" w:cs="Calibri"/>
          <w:szCs w:val="20"/>
        </w:rPr>
        <w:t>Regulamentului</w:t>
      </w:r>
      <w:proofErr w:type="spellEnd"/>
      <w:r w:rsidRPr="009B5FA1">
        <w:rPr>
          <w:rFonts w:ascii="Calibri" w:hAnsi="Calibri" w:cs="Calibri"/>
          <w:szCs w:val="20"/>
        </w:rPr>
        <w:t xml:space="preserve"> (UE) nr. 651/2014 al </w:t>
      </w:r>
      <w:proofErr w:type="spellStart"/>
      <w:r w:rsidRPr="009B5FA1">
        <w:rPr>
          <w:rFonts w:ascii="Calibri" w:hAnsi="Calibri" w:cs="Calibri"/>
          <w:szCs w:val="20"/>
        </w:rPr>
        <w:t>Comisiei</w:t>
      </w:r>
      <w:proofErr w:type="spellEnd"/>
      <w:r w:rsidRPr="009B5FA1">
        <w:rPr>
          <w:rFonts w:ascii="Calibri" w:hAnsi="Calibri" w:cs="Calibri"/>
          <w:szCs w:val="20"/>
        </w:rPr>
        <w:t xml:space="preserve">, de </w:t>
      </w:r>
      <w:proofErr w:type="spellStart"/>
      <w:r w:rsidRPr="009B5FA1">
        <w:rPr>
          <w:rFonts w:ascii="Calibri" w:hAnsi="Calibri" w:cs="Calibri"/>
          <w:szCs w:val="20"/>
        </w:rPr>
        <w:t>declarare</w:t>
      </w:r>
      <w:proofErr w:type="spellEnd"/>
      <w:r w:rsidRPr="009B5FA1">
        <w:rPr>
          <w:rFonts w:ascii="Calibri" w:hAnsi="Calibri" w:cs="Calibri"/>
          <w:szCs w:val="20"/>
        </w:rPr>
        <w:t xml:space="preserve"> a </w:t>
      </w:r>
      <w:proofErr w:type="spellStart"/>
      <w:r w:rsidRPr="009B5FA1">
        <w:rPr>
          <w:rFonts w:ascii="Calibri" w:hAnsi="Calibri" w:cs="Calibri"/>
          <w:szCs w:val="20"/>
        </w:rPr>
        <w:t>anumitor</w:t>
      </w:r>
      <w:proofErr w:type="spellEnd"/>
      <w:r w:rsidRPr="009B5FA1">
        <w:rPr>
          <w:rFonts w:ascii="Calibri" w:hAnsi="Calibri" w:cs="Calibri"/>
          <w:szCs w:val="20"/>
        </w:rPr>
        <w:t xml:space="preserve"> </w:t>
      </w:r>
      <w:proofErr w:type="spellStart"/>
      <w:r w:rsidRPr="009B5FA1">
        <w:rPr>
          <w:rFonts w:ascii="Calibri" w:hAnsi="Calibri" w:cs="Calibri"/>
          <w:szCs w:val="20"/>
        </w:rPr>
        <w:t>categorii</w:t>
      </w:r>
      <w:proofErr w:type="spellEnd"/>
      <w:r w:rsidRPr="009B5FA1">
        <w:rPr>
          <w:rFonts w:ascii="Calibri" w:hAnsi="Calibri" w:cs="Calibri"/>
          <w:szCs w:val="20"/>
        </w:rPr>
        <w:t xml:space="preserve"> de </w:t>
      </w:r>
      <w:proofErr w:type="spellStart"/>
      <w:r w:rsidRPr="009B5FA1">
        <w:rPr>
          <w:rFonts w:ascii="Calibri" w:hAnsi="Calibri" w:cs="Calibri"/>
          <w:szCs w:val="20"/>
        </w:rPr>
        <w:t>ajutoare</w:t>
      </w:r>
      <w:proofErr w:type="spellEnd"/>
      <w:r w:rsidRPr="009B5FA1">
        <w:rPr>
          <w:rFonts w:ascii="Calibri" w:hAnsi="Calibri" w:cs="Calibri"/>
          <w:szCs w:val="20"/>
        </w:rPr>
        <w:t xml:space="preserve"> </w:t>
      </w:r>
      <w:proofErr w:type="spellStart"/>
      <w:r w:rsidRPr="009B5FA1">
        <w:rPr>
          <w:rFonts w:ascii="Calibri" w:hAnsi="Calibri" w:cs="Calibri"/>
          <w:szCs w:val="20"/>
        </w:rPr>
        <w:t>compatibile</w:t>
      </w:r>
      <w:proofErr w:type="spellEnd"/>
      <w:r w:rsidRPr="009B5FA1">
        <w:rPr>
          <w:rFonts w:ascii="Calibri" w:hAnsi="Calibri" w:cs="Calibri"/>
          <w:szCs w:val="20"/>
        </w:rPr>
        <w:t xml:space="preserve"> cu </w:t>
      </w:r>
      <w:proofErr w:type="spellStart"/>
      <w:r w:rsidRPr="009B5FA1">
        <w:rPr>
          <w:rFonts w:ascii="Calibri" w:hAnsi="Calibri" w:cs="Calibri"/>
          <w:szCs w:val="20"/>
        </w:rPr>
        <w:t>piața</w:t>
      </w:r>
      <w:proofErr w:type="spellEnd"/>
      <w:r w:rsidRPr="009B5FA1">
        <w:rPr>
          <w:rFonts w:ascii="Calibri" w:hAnsi="Calibri" w:cs="Calibri"/>
          <w:szCs w:val="20"/>
        </w:rPr>
        <w:t xml:space="preserve"> </w:t>
      </w:r>
      <w:proofErr w:type="spellStart"/>
      <w:r w:rsidRPr="009B5FA1">
        <w:rPr>
          <w:rFonts w:ascii="Calibri" w:hAnsi="Calibri" w:cs="Calibri"/>
          <w:szCs w:val="20"/>
        </w:rPr>
        <w:t>internă</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aplicarea</w:t>
      </w:r>
      <w:proofErr w:type="spellEnd"/>
      <w:r w:rsidRPr="009B5FA1">
        <w:rPr>
          <w:rFonts w:ascii="Calibri" w:hAnsi="Calibri" w:cs="Calibri"/>
          <w:szCs w:val="20"/>
        </w:rPr>
        <w:t xml:space="preserve"> </w:t>
      </w:r>
      <w:proofErr w:type="spellStart"/>
      <w:r w:rsidRPr="009B5FA1">
        <w:rPr>
          <w:rFonts w:ascii="Calibri" w:hAnsi="Calibri" w:cs="Calibri"/>
          <w:szCs w:val="20"/>
        </w:rPr>
        <w:t>articolelor</w:t>
      </w:r>
      <w:proofErr w:type="spellEnd"/>
      <w:r w:rsidRPr="009B5FA1">
        <w:rPr>
          <w:rFonts w:ascii="Calibri" w:hAnsi="Calibri" w:cs="Calibri"/>
          <w:szCs w:val="20"/>
        </w:rPr>
        <w:t xml:space="preserve"> 107 </w:t>
      </w:r>
      <w:proofErr w:type="spellStart"/>
      <w:r w:rsidRPr="009B5FA1">
        <w:rPr>
          <w:rFonts w:ascii="Calibri" w:hAnsi="Calibri" w:cs="Calibri"/>
          <w:szCs w:val="20"/>
        </w:rPr>
        <w:t>și</w:t>
      </w:r>
      <w:proofErr w:type="spellEnd"/>
      <w:r w:rsidRPr="009B5FA1">
        <w:rPr>
          <w:rFonts w:ascii="Calibri" w:hAnsi="Calibri" w:cs="Calibri"/>
          <w:szCs w:val="20"/>
        </w:rPr>
        <w:t xml:space="preserve"> 108 din </w:t>
      </w:r>
      <w:proofErr w:type="spellStart"/>
      <w:r w:rsidRPr="009B5FA1">
        <w:rPr>
          <w:rFonts w:ascii="Calibri" w:hAnsi="Calibri" w:cs="Calibri"/>
          <w:szCs w:val="20"/>
        </w:rPr>
        <w:t>tratat</w:t>
      </w:r>
      <w:proofErr w:type="spellEnd"/>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prevederile</w:t>
      </w:r>
      <w:proofErr w:type="spellEnd"/>
      <w:r w:rsidRPr="009B5FA1">
        <w:rPr>
          <w:rFonts w:ascii="Calibri" w:hAnsi="Calibri" w:cs="Calibri"/>
          <w:szCs w:val="20"/>
        </w:rPr>
        <w:t xml:space="preserve"> </w:t>
      </w:r>
      <w:proofErr w:type="spellStart"/>
      <w:r w:rsidRPr="009B5FA1">
        <w:rPr>
          <w:rFonts w:ascii="Calibri" w:hAnsi="Calibri" w:cs="Calibri"/>
          <w:szCs w:val="20"/>
        </w:rPr>
        <w:t>ghidului</w:t>
      </w:r>
      <w:proofErr w:type="spellEnd"/>
      <w:r w:rsidRPr="009B5FA1">
        <w:rPr>
          <w:rFonts w:ascii="Calibri" w:hAnsi="Calibri" w:cs="Calibri"/>
          <w:szCs w:val="20"/>
        </w:rPr>
        <w:t xml:space="preserve"> specific, la </w:t>
      </w:r>
      <w:proofErr w:type="spellStart"/>
      <w:r w:rsidRPr="009B5FA1">
        <w:rPr>
          <w:rFonts w:ascii="Calibri" w:hAnsi="Calibri" w:cs="Calibri"/>
          <w:szCs w:val="20"/>
        </w:rPr>
        <w:t>finalul</w:t>
      </w:r>
      <w:proofErr w:type="spellEnd"/>
      <w:r w:rsidRPr="009B5FA1">
        <w:rPr>
          <w:rFonts w:ascii="Calibri" w:hAnsi="Calibri" w:cs="Calibri"/>
          <w:szCs w:val="20"/>
        </w:rPr>
        <w:t xml:space="preserve"> </w:t>
      </w:r>
      <w:proofErr w:type="spellStart"/>
      <w:r w:rsidRPr="009B5FA1">
        <w:rPr>
          <w:rFonts w:ascii="Calibri" w:hAnsi="Calibri" w:cs="Calibri"/>
          <w:szCs w:val="20"/>
        </w:rPr>
        <w:t>exercițiului</w:t>
      </w:r>
      <w:proofErr w:type="spellEnd"/>
      <w:r w:rsidRPr="009B5FA1">
        <w:rPr>
          <w:rFonts w:ascii="Calibri" w:hAnsi="Calibri" w:cs="Calibri"/>
          <w:szCs w:val="20"/>
        </w:rPr>
        <w:t xml:space="preserve"> </w:t>
      </w:r>
      <w:proofErr w:type="spellStart"/>
      <w:r w:rsidRPr="009B5FA1">
        <w:rPr>
          <w:rFonts w:ascii="Calibri" w:hAnsi="Calibri" w:cs="Calibri"/>
          <w:szCs w:val="20"/>
        </w:rPr>
        <w:t>financiar</w:t>
      </w:r>
      <w:proofErr w:type="spellEnd"/>
      <w:r w:rsidRPr="009B5FA1">
        <w:rPr>
          <w:rFonts w:ascii="Calibri" w:hAnsi="Calibri" w:cs="Calibri"/>
          <w:szCs w:val="20"/>
        </w:rPr>
        <w:t xml:space="preserve"> ulterior </w:t>
      </w:r>
      <w:proofErr w:type="spellStart"/>
      <w:r w:rsidRPr="009B5FA1">
        <w:rPr>
          <w:rFonts w:ascii="Calibri" w:hAnsi="Calibri" w:cs="Calibri"/>
          <w:szCs w:val="20"/>
        </w:rPr>
        <w:t>anului</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care se </w:t>
      </w:r>
      <w:proofErr w:type="spellStart"/>
      <w:r w:rsidRPr="009B5FA1">
        <w:rPr>
          <w:rFonts w:ascii="Calibri" w:hAnsi="Calibri" w:cs="Calibri"/>
          <w:szCs w:val="20"/>
        </w:rPr>
        <w:t>finalizează</w:t>
      </w:r>
      <w:proofErr w:type="spellEnd"/>
      <w:r w:rsidRPr="009B5FA1">
        <w:rPr>
          <w:rFonts w:ascii="Calibri" w:hAnsi="Calibri" w:cs="Calibri"/>
          <w:szCs w:val="20"/>
        </w:rPr>
        <w:t xml:space="preserve"> </w:t>
      </w:r>
      <w:proofErr w:type="spellStart"/>
      <w:r w:rsidRPr="009B5FA1">
        <w:rPr>
          <w:rFonts w:ascii="Calibri" w:hAnsi="Calibri" w:cs="Calibri"/>
          <w:szCs w:val="20"/>
        </w:rPr>
        <w:t>implementarea</w:t>
      </w:r>
      <w:proofErr w:type="spellEnd"/>
      <w:r w:rsidRPr="009B5FA1">
        <w:rPr>
          <w:rFonts w:ascii="Calibri" w:hAnsi="Calibri" w:cs="Calibri"/>
          <w:szCs w:val="20"/>
        </w:rPr>
        <w:t xml:space="preserve"> </w:t>
      </w:r>
      <w:proofErr w:type="spellStart"/>
      <w:r w:rsidRPr="009B5FA1">
        <w:rPr>
          <w:rFonts w:ascii="Calibri" w:hAnsi="Calibri" w:cs="Calibri"/>
          <w:szCs w:val="20"/>
        </w:rPr>
        <w:t>proiectului</w:t>
      </w:r>
      <w:proofErr w:type="spellEnd"/>
      <w:r w:rsidRPr="009B5FA1">
        <w:rPr>
          <w:rFonts w:ascii="Calibri" w:hAnsi="Calibri" w:cs="Calibri"/>
          <w:szCs w:val="20"/>
        </w:rPr>
        <w:t xml:space="preserve">, AM </w:t>
      </w:r>
      <w:proofErr w:type="spellStart"/>
      <w:r w:rsidRPr="009B5FA1">
        <w:rPr>
          <w:rFonts w:ascii="Calibri" w:hAnsi="Calibri" w:cs="Calibri"/>
          <w:szCs w:val="20"/>
        </w:rPr>
        <w:t>va</w:t>
      </w:r>
      <w:proofErr w:type="spellEnd"/>
      <w:r w:rsidRPr="009B5FA1">
        <w:rPr>
          <w:rFonts w:ascii="Calibri" w:hAnsi="Calibri" w:cs="Calibri"/>
          <w:szCs w:val="20"/>
        </w:rPr>
        <w:t xml:space="preserve"> </w:t>
      </w:r>
      <w:proofErr w:type="spellStart"/>
      <w:r w:rsidRPr="009B5FA1">
        <w:rPr>
          <w:rFonts w:ascii="Calibri" w:hAnsi="Calibri" w:cs="Calibri"/>
          <w:szCs w:val="20"/>
        </w:rPr>
        <w:t>rezilia</w:t>
      </w:r>
      <w:proofErr w:type="spellEnd"/>
      <w:r w:rsidRPr="009B5FA1">
        <w:rPr>
          <w:rFonts w:ascii="Calibri" w:hAnsi="Calibri" w:cs="Calibri"/>
          <w:szCs w:val="20"/>
        </w:rPr>
        <w:t xml:space="preserve"> </w:t>
      </w:r>
      <w:proofErr w:type="spellStart"/>
      <w:r w:rsidRPr="009B5FA1">
        <w:rPr>
          <w:rFonts w:ascii="Calibri" w:hAnsi="Calibri" w:cs="Calibri"/>
          <w:szCs w:val="20"/>
        </w:rPr>
        <w:t>contractul</w:t>
      </w:r>
      <w:proofErr w:type="spellEnd"/>
      <w:r w:rsidRPr="009B5FA1">
        <w:rPr>
          <w:rFonts w:ascii="Calibri" w:hAnsi="Calibri" w:cs="Calibri"/>
          <w:szCs w:val="20"/>
        </w:rPr>
        <w:t xml:space="preserve"> de </w:t>
      </w:r>
      <w:proofErr w:type="spellStart"/>
      <w:r w:rsidRPr="009B5FA1">
        <w:rPr>
          <w:rFonts w:ascii="Calibri" w:hAnsi="Calibri" w:cs="Calibri"/>
          <w:szCs w:val="20"/>
        </w:rPr>
        <w:t>finanțare</w:t>
      </w:r>
      <w:proofErr w:type="spellEnd"/>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finanțarea</w:t>
      </w:r>
      <w:proofErr w:type="spellEnd"/>
      <w:r w:rsidRPr="009B5FA1">
        <w:rPr>
          <w:rFonts w:ascii="Calibri" w:hAnsi="Calibri" w:cs="Calibri"/>
          <w:szCs w:val="20"/>
        </w:rPr>
        <w:t xml:space="preserve"> </w:t>
      </w:r>
      <w:proofErr w:type="spellStart"/>
      <w:r w:rsidRPr="009B5FA1">
        <w:rPr>
          <w:rFonts w:ascii="Calibri" w:hAnsi="Calibri" w:cs="Calibri"/>
          <w:szCs w:val="20"/>
        </w:rPr>
        <w:t>acordată</w:t>
      </w:r>
      <w:proofErr w:type="spellEnd"/>
      <w:r w:rsidRPr="009B5FA1">
        <w:rPr>
          <w:rFonts w:ascii="Calibri" w:hAnsi="Calibri" w:cs="Calibri"/>
          <w:szCs w:val="20"/>
        </w:rPr>
        <w:t xml:space="preserve"> </w:t>
      </w:r>
      <w:proofErr w:type="spellStart"/>
      <w:r w:rsidRPr="009B5FA1">
        <w:rPr>
          <w:rFonts w:ascii="Calibri" w:hAnsi="Calibri" w:cs="Calibri"/>
          <w:szCs w:val="20"/>
        </w:rPr>
        <w:t>va</w:t>
      </w:r>
      <w:proofErr w:type="spellEnd"/>
      <w:r w:rsidRPr="009B5FA1">
        <w:rPr>
          <w:rFonts w:ascii="Calibri" w:hAnsi="Calibri" w:cs="Calibri"/>
          <w:szCs w:val="20"/>
        </w:rPr>
        <w:t xml:space="preserve"> fi </w:t>
      </w:r>
      <w:proofErr w:type="spellStart"/>
      <w:r w:rsidRPr="009B5FA1">
        <w:rPr>
          <w:rFonts w:ascii="Calibri" w:hAnsi="Calibri" w:cs="Calibri"/>
          <w:szCs w:val="20"/>
        </w:rPr>
        <w:t>recuperată</w:t>
      </w:r>
      <w:proofErr w:type="spellEnd"/>
      <w:r w:rsidRPr="009B5FA1">
        <w:rPr>
          <w:rFonts w:ascii="Calibri" w:hAnsi="Calibri" w:cs="Calibri"/>
          <w:szCs w:val="20"/>
        </w:rPr>
        <w:t xml:space="preserve">, </w:t>
      </w:r>
      <w:proofErr w:type="spellStart"/>
      <w:r w:rsidRPr="009B5FA1">
        <w:rPr>
          <w:rFonts w:ascii="Calibri" w:hAnsi="Calibri" w:cs="Calibri"/>
          <w:szCs w:val="20"/>
        </w:rPr>
        <w:t>respectiv</w:t>
      </w:r>
      <w:proofErr w:type="spellEnd"/>
      <w:r w:rsidRPr="009B5FA1">
        <w:rPr>
          <w:rFonts w:ascii="Calibri" w:hAnsi="Calibri" w:cs="Calibri"/>
          <w:szCs w:val="20"/>
        </w:rPr>
        <w:t xml:space="preserve"> </w:t>
      </w:r>
      <w:proofErr w:type="spellStart"/>
      <w:r w:rsidRPr="009B5FA1">
        <w:rPr>
          <w:rFonts w:ascii="Calibri" w:hAnsi="Calibri" w:cs="Calibri"/>
          <w:szCs w:val="20"/>
        </w:rPr>
        <w:t>ajutorul</w:t>
      </w:r>
      <w:proofErr w:type="spellEnd"/>
      <w:r w:rsidRPr="009B5FA1">
        <w:rPr>
          <w:rFonts w:ascii="Calibri" w:hAnsi="Calibri" w:cs="Calibri"/>
          <w:szCs w:val="20"/>
        </w:rPr>
        <w:t xml:space="preserve"> de stat regional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ajutorul</w:t>
      </w:r>
      <w:proofErr w:type="spellEnd"/>
      <w:r w:rsidRPr="009B5FA1">
        <w:rPr>
          <w:rFonts w:ascii="Calibri" w:hAnsi="Calibri" w:cs="Calibri"/>
          <w:szCs w:val="20"/>
        </w:rPr>
        <w:t xml:space="preserve"> de minimis.</w:t>
      </w:r>
    </w:p>
    <w:p w14:paraId="53604D85" w14:textId="77777777" w:rsidR="00032CD2" w:rsidRPr="00A15DD5" w:rsidRDefault="00367FEA" w:rsidP="00A15DD5">
      <w:pPr>
        <w:pStyle w:val="Head2-Alin"/>
        <w:numPr>
          <w:ilvl w:val="1"/>
          <w:numId w:val="104"/>
        </w:numPr>
        <w:tabs>
          <w:tab w:val="right" w:pos="9000"/>
        </w:tabs>
        <w:spacing w:before="0" w:after="0"/>
        <w:rPr>
          <w:rFonts w:ascii="Calibri" w:hAnsi="Calibri" w:cs="Calibri"/>
          <w:szCs w:val="20"/>
        </w:rPr>
      </w:pPr>
      <w:proofErr w:type="spellStart"/>
      <w:r w:rsidRPr="009B5FA1">
        <w:rPr>
          <w:rFonts w:ascii="Calibri" w:hAnsi="Calibri" w:cs="Calibri"/>
          <w:szCs w:val="20"/>
        </w:rPr>
        <w:t>Dacă</w:t>
      </w:r>
      <w:proofErr w:type="spellEnd"/>
      <w:r w:rsidRPr="009B5FA1">
        <w:rPr>
          <w:rFonts w:ascii="Calibri" w:hAnsi="Calibri" w:cs="Calibri"/>
          <w:szCs w:val="20"/>
        </w:rPr>
        <w:t xml:space="preserve"> </w:t>
      </w:r>
      <w:proofErr w:type="spellStart"/>
      <w:r w:rsidRPr="009B5FA1">
        <w:rPr>
          <w:rFonts w:ascii="Calibri" w:hAnsi="Calibri" w:cs="Calibri"/>
          <w:szCs w:val="20"/>
        </w:rPr>
        <w:t>implementarea</w:t>
      </w:r>
      <w:proofErr w:type="spellEnd"/>
      <w:r w:rsidRPr="009B5FA1">
        <w:rPr>
          <w:rFonts w:ascii="Calibri" w:hAnsi="Calibri" w:cs="Calibri"/>
          <w:szCs w:val="20"/>
        </w:rPr>
        <w:t xml:space="preserve"> </w:t>
      </w:r>
      <w:proofErr w:type="spellStart"/>
      <w:r w:rsidRPr="009B5FA1">
        <w:rPr>
          <w:rFonts w:ascii="Calibri" w:hAnsi="Calibri" w:cs="Calibri"/>
          <w:szCs w:val="20"/>
        </w:rPr>
        <w:t>proiectului</w:t>
      </w:r>
      <w:proofErr w:type="spellEnd"/>
      <w:r w:rsidRPr="009B5FA1">
        <w:rPr>
          <w:rFonts w:ascii="Calibri" w:hAnsi="Calibri" w:cs="Calibri"/>
          <w:szCs w:val="20"/>
        </w:rPr>
        <w:t xml:space="preserve"> nu conduce la </w:t>
      </w:r>
      <w:proofErr w:type="spellStart"/>
      <w:r w:rsidRPr="009B5FA1">
        <w:rPr>
          <w:rFonts w:ascii="Calibri" w:hAnsi="Calibri" w:cs="Calibri"/>
          <w:szCs w:val="20"/>
        </w:rPr>
        <w:t>crearea</w:t>
      </w:r>
      <w:proofErr w:type="spellEnd"/>
      <w:r w:rsidR="00032CD2" w:rsidRPr="009B5FA1">
        <w:rPr>
          <w:rFonts w:ascii="Calibri" w:hAnsi="Calibri" w:cs="Calibri"/>
          <w:szCs w:val="20"/>
        </w:rPr>
        <w:t>,</w:t>
      </w:r>
      <w:r w:rsidRPr="009B5FA1">
        <w:rPr>
          <w:rFonts w:ascii="Calibri" w:hAnsi="Calibri" w:cs="Calibri"/>
          <w:szCs w:val="20"/>
        </w:rPr>
        <w:t xml:space="preserve"> </w:t>
      </w:r>
      <w:proofErr w:type="spellStart"/>
      <w:r w:rsidR="00032CD2" w:rsidRPr="009B5FA1">
        <w:rPr>
          <w:rFonts w:ascii="Calibri" w:hAnsi="Calibri" w:cs="Calibri"/>
          <w:szCs w:val="20"/>
        </w:rPr>
        <w:t>ocuparea</w:t>
      </w:r>
      <w:proofErr w:type="spellEnd"/>
      <w:r w:rsidR="00032CD2"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menținerea</w:t>
      </w:r>
      <w:proofErr w:type="spellEnd"/>
      <w:r w:rsidRPr="009B5FA1">
        <w:rPr>
          <w:rFonts w:ascii="Calibri" w:hAnsi="Calibri" w:cs="Calibri"/>
          <w:szCs w:val="20"/>
        </w:rPr>
        <w:t xml:space="preserve"> </w:t>
      </w:r>
      <w:proofErr w:type="spellStart"/>
      <w:r w:rsidRPr="009B5FA1">
        <w:rPr>
          <w:rFonts w:ascii="Calibri" w:hAnsi="Calibri" w:cs="Calibri"/>
          <w:szCs w:val="20"/>
        </w:rPr>
        <w:t>locurilor</w:t>
      </w:r>
      <w:proofErr w:type="spellEnd"/>
      <w:r w:rsidRPr="009B5FA1">
        <w:rPr>
          <w:rFonts w:ascii="Calibri" w:hAnsi="Calibri" w:cs="Calibri"/>
          <w:szCs w:val="20"/>
        </w:rPr>
        <w:t xml:space="preserve"> de </w:t>
      </w:r>
      <w:proofErr w:type="spellStart"/>
      <w:r w:rsidRPr="009B5FA1">
        <w:rPr>
          <w:rFonts w:ascii="Calibri" w:hAnsi="Calibri" w:cs="Calibri"/>
          <w:szCs w:val="20"/>
        </w:rPr>
        <w:t>muncă</w:t>
      </w:r>
      <w:proofErr w:type="spellEnd"/>
      <w:r w:rsidRPr="009B5FA1">
        <w:rPr>
          <w:rFonts w:ascii="Calibri" w:hAnsi="Calibri" w:cs="Calibri"/>
          <w:szCs w:val="20"/>
        </w:rPr>
        <w:t xml:space="preserve"> </w:t>
      </w:r>
      <w:proofErr w:type="spellStart"/>
      <w:r w:rsidRPr="009B5FA1">
        <w:rPr>
          <w:rFonts w:ascii="Calibri" w:hAnsi="Calibri" w:cs="Calibri"/>
          <w:szCs w:val="20"/>
        </w:rPr>
        <w:t>propuse</w:t>
      </w:r>
      <w:proofErr w:type="spellEnd"/>
      <w:r w:rsidRPr="009B5FA1">
        <w:rPr>
          <w:rFonts w:ascii="Calibri" w:hAnsi="Calibri" w:cs="Calibri"/>
          <w:szCs w:val="20"/>
        </w:rPr>
        <w:t xml:space="preserve"> a fi </w:t>
      </w:r>
      <w:proofErr w:type="spellStart"/>
      <w:r w:rsidRPr="009B5FA1">
        <w:rPr>
          <w:rFonts w:ascii="Calibri" w:hAnsi="Calibri" w:cs="Calibri"/>
          <w:szCs w:val="20"/>
        </w:rPr>
        <w:t>realizate</w:t>
      </w:r>
      <w:proofErr w:type="spellEnd"/>
      <w:r w:rsidR="00032CD2" w:rsidRPr="009B5FA1">
        <w:rPr>
          <w:rFonts w:ascii="Calibri" w:hAnsi="Calibri" w:cs="Calibri"/>
          <w:szCs w:val="20"/>
        </w:rPr>
        <w:t xml:space="preserve"> </w:t>
      </w:r>
      <w:proofErr w:type="spellStart"/>
      <w:r w:rsidR="00032CD2" w:rsidRPr="009B5FA1">
        <w:rPr>
          <w:rFonts w:ascii="Calibri" w:hAnsi="Calibri" w:cs="Calibri"/>
          <w:szCs w:val="20"/>
        </w:rPr>
        <w:t>și</w:t>
      </w:r>
      <w:proofErr w:type="spellEnd"/>
      <w:r w:rsidR="00032CD2" w:rsidRPr="009B5FA1">
        <w:rPr>
          <w:rFonts w:ascii="Calibri" w:hAnsi="Calibri" w:cs="Calibri"/>
          <w:szCs w:val="20"/>
        </w:rPr>
        <w:t xml:space="preserve"> </w:t>
      </w:r>
      <w:proofErr w:type="spellStart"/>
      <w:r w:rsidR="00032CD2" w:rsidRPr="009B5FA1">
        <w:rPr>
          <w:rFonts w:ascii="Calibri" w:hAnsi="Calibri" w:cs="Calibri"/>
          <w:szCs w:val="20"/>
        </w:rPr>
        <w:t>ocupate</w:t>
      </w:r>
      <w:proofErr w:type="spellEnd"/>
      <w:r w:rsidR="00032CD2" w:rsidRPr="009B5FA1">
        <w:rPr>
          <w:rFonts w:ascii="Calibri" w:hAnsi="Calibri" w:cs="Calibri"/>
          <w:szCs w:val="20"/>
        </w:rPr>
        <w:t xml:space="preserve"> </w:t>
      </w:r>
      <w:proofErr w:type="spellStart"/>
      <w:r w:rsidR="00032CD2" w:rsidRPr="009B5FA1">
        <w:rPr>
          <w:rFonts w:ascii="Calibri" w:hAnsi="Calibri" w:cs="Calibri"/>
          <w:szCs w:val="20"/>
        </w:rPr>
        <w:t>în</w:t>
      </w:r>
      <w:proofErr w:type="spellEnd"/>
      <w:r w:rsidR="00032CD2" w:rsidRPr="009B5FA1">
        <w:rPr>
          <w:rFonts w:ascii="Calibri" w:hAnsi="Calibri" w:cs="Calibri"/>
          <w:szCs w:val="20"/>
        </w:rPr>
        <w:t xml:space="preserve"> total</w:t>
      </w:r>
      <w:r w:rsidRPr="009B5FA1">
        <w:rPr>
          <w:rFonts w:ascii="Calibri" w:hAnsi="Calibri" w:cs="Calibri"/>
          <w:szCs w:val="20"/>
        </w:rPr>
        <w:t>/</w:t>
      </w:r>
      <w:proofErr w:type="spellStart"/>
      <w:r w:rsidRPr="009B5FA1">
        <w:rPr>
          <w:rFonts w:ascii="Calibri" w:hAnsi="Calibri" w:cs="Calibri"/>
          <w:szCs w:val="20"/>
        </w:rPr>
        <w:t>finanțare</w:t>
      </w:r>
      <w:proofErr w:type="spellEnd"/>
      <w:r w:rsidRPr="009B5FA1">
        <w:rPr>
          <w:rFonts w:ascii="Calibri" w:hAnsi="Calibri" w:cs="Calibri"/>
          <w:szCs w:val="20"/>
        </w:rPr>
        <w:t xml:space="preserve"> </w:t>
      </w:r>
      <w:proofErr w:type="spellStart"/>
      <w:r w:rsidRPr="009B5FA1">
        <w:rPr>
          <w:rFonts w:ascii="Calibri" w:hAnsi="Calibri" w:cs="Calibri"/>
          <w:szCs w:val="20"/>
        </w:rPr>
        <w:t>nerambursabilă</w:t>
      </w:r>
      <w:proofErr w:type="spellEnd"/>
      <w:r w:rsidRPr="009B5FA1">
        <w:rPr>
          <w:rFonts w:ascii="Calibri" w:hAnsi="Calibri" w:cs="Calibri"/>
          <w:szCs w:val="20"/>
        </w:rPr>
        <w:t xml:space="preserve"> </w:t>
      </w:r>
      <w:proofErr w:type="spellStart"/>
      <w:r w:rsidRPr="009B5FA1">
        <w:rPr>
          <w:rFonts w:ascii="Calibri" w:hAnsi="Calibri" w:cs="Calibri"/>
          <w:szCs w:val="20"/>
        </w:rPr>
        <w:t>solicitată</w:t>
      </w:r>
      <w:proofErr w:type="spellEnd"/>
      <w:r w:rsidRPr="009B5FA1">
        <w:rPr>
          <w:rFonts w:ascii="Calibri" w:hAnsi="Calibri" w:cs="Calibri"/>
          <w:szCs w:val="20"/>
        </w:rPr>
        <w:t xml:space="preserve"> conform </w:t>
      </w:r>
      <w:proofErr w:type="spellStart"/>
      <w:r w:rsidRPr="009B5FA1">
        <w:rPr>
          <w:rFonts w:ascii="Calibri" w:hAnsi="Calibri" w:cs="Calibri"/>
          <w:szCs w:val="20"/>
        </w:rPr>
        <w:t>ghidului</w:t>
      </w:r>
      <w:proofErr w:type="spellEnd"/>
      <w:r w:rsidRPr="009B5FA1">
        <w:rPr>
          <w:rFonts w:ascii="Calibri" w:hAnsi="Calibri" w:cs="Calibri"/>
          <w:szCs w:val="20"/>
        </w:rPr>
        <w:t xml:space="preserve"> </w:t>
      </w:r>
      <w:proofErr w:type="spellStart"/>
      <w:r w:rsidRPr="009B5FA1">
        <w:rPr>
          <w:rFonts w:ascii="Calibri" w:hAnsi="Calibri" w:cs="Calibri"/>
          <w:szCs w:val="20"/>
        </w:rPr>
        <w:t>solicitantului</w:t>
      </w:r>
      <w:proofErr w:type="spellEnd"/>
      <w:r w:rsidRPr="009B5FA1">
        <w:rPr>
          <w:rFonts w:ascii="Calibri" w:hAnsi="Calibri" w:cs="Calibri"/>
          <w:szCs w:val="20"/>
        </w:rPr>
        <w:t xml:space="preserve">, </w:t>
      </w:r>
      <w:proofErr w:type="spellStart"/>
      <w:r w:rsidRPr="009B5FA1">
        <w:rPr>
          <w:rFonts w:ascii="Calibri" w:hAnsi="Calibri" w:cs="Calibri"/>
          <w:szCs w:val="20"/>
        </w:rPr>
        <w:t>finanțarea</w:t>
      </w:r>
      <w:proofErr w:type="spellEnd"/>
      <w:r w:rsidRPr="009B5FA1">
        <w:rPr>
          <w:rFonts w:ascii="Calibri" w:hAnsi="Calibri" w:cs="Calibri"/>
          <w:szCs w:val="20"/>
        </w:rPr>
        <w:t xml:space="preserve"> </w:t>
      </w:r>
      <w:proofErr w:type="spellStart"/>
      <w:r w:rsidRPr="009B5FA1">
        <w:rPr>
          <w:rFonts w:ascii="Calibri" w:hAnsi="Calibri" w:cs="Calibri"/>
          <w:szCs w:val="20"/>
        </w:rPr>
        <w:t>nerambursabilă</w:t>
      </w:r>
      <w:proofErr w:type="spellEnd"/>
      <w:r w:rsidRPr="009B5FA1">
        <w:rPr>
          <w:rFonts w:ascii="Calibri" w:hAnsi="Calibri" w:cs="Calibri"/>
          <w:szCs w:val="20"/>
        </w:rPr>
        <w:t xml:space="preserve"> </w:t>
      </w:r>
      <w:proofErr w:type="spellStart"/>
      <w:r w:rsidRPr="009B5FA1">
        <w:rPr>
          <w:rFonts w:ascii="Calibri" w:hAnsi="Calibri" w:cs="Calibri"/>
          <w:szCs w:val="20"/>
        </w:rPr>
        <w:t>acordată</w:t>
      </w:r>
      <w:proofErr w:type="spellEnd"/>
      <w:r w:rsidRPr="009B5FA1">
        <w:rPr>
          <w:rFonts w:ascii="Calibri" w:hAnsi="Calibri" w:cs="Calibri"/>
          <w:szCs w:val="20"/>
        </w:rPr>
        <w:t xml:space="preserve"> se </w:t>
      </w:r>
      <w:proofErr w:type="spellStart"/>
      <w:r w:rsidRPr="009B5FA1">
        <w:rPr>
          <w:rFonts w:ascii="Calibri" w:hAnsi="Calibri" w:cs="Calibri"/>
          <w:szCs w:val="20"/>
        </w:rPr>
        <w:t>recuperează</w:t>
      </w:r>
      <w:proofErr w:type="spellEnd"/>
      <w:r w:rsidRPr="009B5FA1">
        <w:rPr>
          <w:rFonts w:ascii="Calibri" w:hAnsi="Calibri" w:cs="Calibri"/>
          <w:szCs w:val="20"/>
        </w:rPr>
        <w:t xml:space="preserve"> proportional </w:t>
      </w:r>
      <w:proofErr w:type="spellStart"/>
      <w:r w:rsidRPr="009B5FA1">
        <w:rPr>
          <w:rFonts w:ascii="Calibri" w:hAnsi="Calibri" w:cs="Calibri"/>
          <w:szCs w:val="20"/>
        </w:rPr>
        <w:t>prin</w:t>
      </w:r>
      <w:proofErr w:type="spellEnd"/>
      <w:r w:rsidRPr="009B5FA1">
        <w:rPr>
          <w:rFonts w:ascii="Calibri" w:hAnsi="Calibri" w:cs="Calibri"/>
          <w:szCs w:val="20"/>
        </w:rPr>
        <w:t xml:space="preserve"> </w:t>
      </w:r>
      <w:proofErr w:type="spellStart"/>
      <w:r w:rsidRPr="009B5FA1">
        <w:rPr>
          <w:rFonts w:ascii="Calibri" w:hAnsi="Calibri" w:cs="Calibri"/>
          <w:szCs w:val="20"/>
        </w:rPr>
        <w:t>raportarea</w:t>
      </w:r>
      <w:proofErr w:type="spellEnd"/>
      <w:r w:rsidRPr="009B5FA1">
        <w:rPr>
          <w:rFonts w:ascii="Calibri" w:hAnsi="Calibri" w:cs="Calibri"/>
          <w:szCs w:val="20"/>
        </w:rPr>
        <w:t xml:space="preserve"> </w:t>
      </w:r>
      <w:proofErr w:type="spellStart"/>
      <w:r w:rsidRPr="009B5FA1">
        <w:rPr>
          <w:rFonts w:ascii="Calibri" w:hAnsi="Calibri" w:cs="Calibri"/>
          <w:szCs w:val="20"/>
        </w:rPr>
        <w:t>ponderii</w:t>
      </w:r>
      <w:proofErr w:type="spellEnd"/>
      <w:r w:rsidRPr="009B5FA1">
        <w:rPr>
          <w:rFonts w:ascii="Calibri" w:hAnsi="Calibri" w:cs="Calibri"/>
          <w:szCs w:val="20"/>
        </w:rPr>
        <w:t xml:space="preserve"> </w:t>
      </w:r>
      <w:proofErr w:type="spellStart"/>
      <w:r w:rsidRPr="009B5FA1">
        <w:rPr>
          <w:rFonts w:ascii="Calibri" w:hAnsi="Calibri" w:cs="Calibri"/>
          <w:szCs w:val="20"/>
        </w:rPr>
        <w:t>numărului</w:t>
      </w:r>
      <w:proofErr w:type="spellEnd"/>
      <w:r w:rsidRPr="009B5FA1">
        <w:rPr>
          <w:rFonts w:ascii="Calibri" w:hAnsi="Calibri" w:cs="Calibri"/>
          <w:szCs w:val="20"/>
        </w:rPr>
        <w:t xml:space="preserve"> de </w:t>
      </w:r>
      <w:proofErr w:type="spellStart"/>
      <w:r w:rsidRPr="009B5FA1">
        <w:rPr>
          <w:rFonts w:ascii="Calibri" w:hAnsi="Calibri" w:cs="Calibri"/>
          <w:szCs w:val="20"/>
        </w:rPr>
        <w:t>locuri</w:t>
      </w:r>
      <w:proofErr w:type="spellEnd"/>
      <w:r w:rsidRPr="009B5FA1">
        <w:rPr>
          <w:rFonts w:ascii="Calibri" w:hAnsi="Calibri" w:cs="Calibri"/>
          <w:szCs w:val="20"/>
        </w:rPr>
        <w:t xml:space="preserve"> de </w:t>
      </w:r>
      <w:proofErr w:type="spellStart"/>
      <w:r w:rsidRPr="009B5FA1">
        <w:rPr>
          <w:rFonts w:ascii="Calibri" w:hAnsi="Calibri" w:cs="Calibri"/>
          <w:szCs w:val="20"/>
        </w:rPr>
        <w:t>muncă</w:t>
      </w:r>
      <w:proofErr w:type="spellEnd"/>
      <w:r w:rsidRPr="009B5FA1">
        <w:rPr>
          <w:rFonts w:ascii="Calibri" w:hAnsi="Calibri" w:cs="Calibri"/>
          <w:szCs w:val="20"/>
        </w:rPr>
        <w:t xml:space="preserve"> create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menținute</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valoarea</w:t>
      </w:r>
      <w:proofErr w:type="spellEnd"/>
      <w:r w:rsidRPr="009B5FA1">
        <w:rPr>
          <w:rFonts w:ascii="Calibri" w:hAnsi="Calibri" w:cs="Calibri"/>
          <w:szCs w:val="20"/>
        </w:rPr>
        <w:t xml:space="preserve"> </w:t>
      </w:r>
      <w:proofErr w:type="spellStart"/>
      <w:r w:rsidRPr="009B5FA1">
        <w:rPr>
          <w:rFonts w:ascii="Calibri" w:hAnsi="Calibri" w:cs="Calibri"/>
          <w:szCs w:val="20"/>
        </w:rPr>
        <w:t>finanțării</w:t>
      </w:r>
      <w:proofErr w:type="spellEnd"/>
      <w:r w:rsidRPr="009B5FA1">
        <w:rPr>
          <w:rFonts w:ascii="Calibri" w:hAnsi="Calibri" w:cs="Calibri"/>
          <w:szCs w:val="20"/>
        </w:rPr>
        <w:t xml:space="preserve"> </w:t>
      </w:r>
      <w:proofErr w:type="spellStart"/>
      <w:r w:rsidRPr="009B5FA1">
        <w:rPr>
          <w:rFonts w:ascii="Calibri" w:hAnsi="Calibri" w:cs="Calibri"/>
          <w:szCs w:val="20"/>
        </w:rPr>
        <w:t>nerambursabile</w:t>
      </w:r>
      <w:proofErr w:type="spellEnd"/>
      <w:r w:rsidRPr="009B5FA1">
        <w:rPr>
          <w:rFonts w:ascii="Calibri" w:hAnsi="Calibri" w:cs="Calibri"/>
          <w:szCs w:val="20"/>
        </w:rPr>
        <w:t xml:space="preserve"> </w:t>
      </w:r>
      <w:proofErr w:type="spellStart"/>
      <w:r w:rsidRPr="009B5FA1">
        <w:rPr>
          <w:rFonts w:ascii="Calibri" w:hAnsi="Calibri" w:cs="Calibri"/>
          <w:szCs w:val="20"/>
        </w:rPr>
        <w:t>acordate</w:t>
      </w:r>
      <w:proofErr w:type="spellEnd"/>
      <w:r w:rsidRPr="009B5FA1">
        <w:rPr>
          <w:rFonts w:ascii="Calibri" w:hAnsi="Calibri" w:cs="Calibri"/>
          <w:szCs w:val="20"/>
        </w:rPr>
        <w:t xml:space="preserve">. </w:t>
      </w:r>
    </w:p>
    <w:p w14:paraId="1618F2CA" w14:textId="45478B78" w:rsidR="00032CD2" w:rsidRPr="00A15DD5" w:rsidRDefault="00032CD2" w:rsidP="00A15DD5">
      <w:pPr>
        <w:pStyle w:val="Head2-Alin"/>
        <w:numPr>
          <w:ilvl w:val="1"/>
          <w:numId w:val="104"/>
        </w:numPr>
        <w:tabs>
          <w:tab w:val="right" w:pos="9000"/>
        </w:tabs>
        <w:spacing w:before="0" w:after="0"/>
        <w:rPr>
          <w:rFonts w:ascii="Calibri" w:hAnsi="Calibri" w:cs="Calibri"/>
          <w:szCs w:val="20"/>
        </w:rPr>
      </w:pPr>
      <w:r w:rsidRPr="009B5FA1">
        <w:rPr>
          <w:rFonts w:ascii="Calibri" w:hAnsi="Calibri" w:cs="Calibri"/>
          <w:szCs w:val="20"/>
        </w:rPr>
        <w:t xml:space="preserve">Prin </w:t>
      </w:r>
      <w:proofErr w:type="spellStart"/>
      <w:r w:rsidRPr="009B5FA1">
        <w:rPr>
          <w:rFonts w:ascii="Calibri" w:hAnsi="Calibri" w:cs="Calibri"/>
          <w:szCs w:val="20"/>
        </w:rPr>
        <w:t>excepție</w:t>
      </w:r>
      <w:proofErr w:type="spellEnd"/>
      <w:r w:rsidRPr="009B5FA1">
        <w:rPr>
          <w:rFonts w:ascii="Calibri" w:hAnsi="Calibri" w:cs="Calibri"/>
          <w:szCs w:val="20"/>
        </w:rPr>
        <w:t xml:space="preserve"> de la </w:t>
      </w:r>
      <w:proofErr w:type="spellStart"/>
      <w:r w:rsidRPr="009B5FA1">
        <w:rPr>
          <w:rFonts w:ascii="Calibri" w:hAnsi="Calibri" w:cs="Calibri"/>
          <w:szCs w:val="20"/>
        </w:rPr>
        <w:t>alin</w:t>
      </w:r>
      <w:proofErr w:type="spellEnd"/>
      <w:r w:rsidRPr="009B5FA1">
        <w:rPr>
          <w:rFonts w:ascii="Calibri" w:hAnsi="Calibri" w:cs="Calibri"/>
          <w:szCs w:val="20"/>
        </w:rPr>
        <w:t xml:space="preserve">. (3),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situația</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care un </w:t>
      </w:r>
      <w:proofErr w:type="spellStart"/>
      <w:r w:rsidRPr="009B5FA1">
        <w:rPr>
          <w:rFonts w:ascii="Calibri" w:hAnsi="Calibri" w:cs="Calibri"/>
          <w:szCs w:val="20"/>
        </w:rPr>
        <w:t>număr</w:t>
      </w:r>
      <w:proofErr w:type="spellEnd"/>
      <w:r w:rsidR="00367FEA" w:rsidRPr="009B5FA1">
        <w:rPr>
          <w:rFonts w:ascii="Calibri" w:hAnsi="Calibri" w:cs="Calibri"/>
          <w:szCs w:val="20"/>
        </w:rPr>
        <w:t xml:space="preserve"> </w:t>
      </w:r>
      <w:r w:rsidRPr="009B5FA1">
        <w:rPr>
          <w:rFonts w:ascii="Calibri" w:hAnsi="Calibri" w:cs="Calibri"/>
          <w:szCs w:val="20"/>
        </w:rPr>
        <w:t>de</w:t>
      </w:r>
      <w:r w:rsidR="00367FEA" w:rsidRPr="009B5FA1">
        <w:rPr>
          <w:rFonts w:ascii="Calibri" w:hAnsi="Calibri" w:cs="Calibri"/>
          <w:szCs w:val="20"/>
        </w:rPr>
        <w:t xml:space="preserve"> minim de 3 </w:t>
      </w:r>
      <w:proofErr w:type="spellStart"/>
      <w:r w:rsidR="00367FEA" w:rsidRPr="009B5FA1">
        <w:rPr>
          <w:rFonts w:ascii="Calibri" w:hAnsi="Calibri" w:cs="Calibri"/>
          <w:szCs w:val="20"/>
        </w:rPr>
        <w:t>locuri</w:t>
      </w:r>
      <w:proofErr w:type="spellEnd"/>
      <w:r w:rsidR="00367FEA" w:rsidRPr="009B5FA1">
        <w:rPr>
          <w:rFonts w:ascii="Calibri" w:hAnsi="Calibri" w:cs="Calibri"/>
          <w:szCs w:val="20"/>
        </w:rPr>
        <w:t xml:space="preserve"> de </w:t>
      </w:r>
      <w:proofErr w:type="spellStart"/>
      <w:r w:rsidR="00367FEA" w:rsidRPr="009B5FA1">
        <w:rPr>
          <w:rFonts w:ascii="Calibri" w:hAnsi="Calibri" w:cs="Calibri"/>
          <w:szCs w:val="20"/>
        </w:rPr>
        <w:t>muncă</w:t>
      </w:r>
      <w:proofErr w:type="spellEnd"/>
      <w:r w:rsidRPr="009B5FA1">
        <w:rPr>
          <w:rFonts w:ascii="Calibri" w:hAnsi="Calibri" w:cs="Calibri"/>
          <w:szCs w:val="20"/>
        </w:rPr>
        <w:t xml:space="preserve"> nu sunt </w:t>
      </w:r>
      <w:proofErr w:type="spellStart"/>
      <w:r w:rsidRPr="009B5FA1">
        <w:rPr>
          <w:rFonts w:ascii="Calibri" w:hAnsi="Calibri" w:cs="Calibri"/>
          <w:szCs w:val="20"/>
        </w:rPr>
        <w:t>nou</w:t>
      </w:r>
      <w:proofErr w:type="spellEnd"/>
      <w:r w:rsidRPr="009B5FA1">
        <w:rPr>
          <w:rFonts w:ascii="Calibri" w:hAnsi="Calibri" w:cs="Calibri"/>
          <w:szCs w:val="20"/>
        </w:rPr>
        <w:t xml:space="preserve"> create, </w:t>
      </w:r>
      <w:proofErr w:type="spellStart"/>
      <w:r w:rsidRPr="009B5FA1">
        <w:rPr>
          <w:rFonts w:ascii="Calibri" w:hAnsi="Calibri" w:cs="Calibri"/>
          <w:szCs w:val="20"/>
        </w:rPr>
        <w:t>ocupat</w:t>
      </w:r>
      <w:proofErr w:type="spellEnd"/>
      <w:r w:rsidRPr="009B5FA1">
        <w:rPr>
          <w:rFonts w:ascii="Calibri" w:hAnsi="Calibri" w:cs="Calibri"/>
          <w:szCs w:val="20"/>
        </w:rPr>
        <w:t xml:space="preserve"> </w:t>
      </w:r>
      <w:proofErr w:type="spellStart"/>
      <w:r w:rsidRPr="009B5FA1">
        <w:rPr>
          <w:rFonts w:ascii="Calibri" w:hAnsi="Calibri" w:cs="Calibri"/>
          <w:szCs w:val="20"/>
        </w:rPr>
        <w:t>eși</w:t>
      </w:r>
      <w:proofErr w:type="spellEnd"/>
      <w:r w:rsidRPr="009B5FA1">
        <w:rPr>
          <w:rFonts w:ascii="Calibri" w:hAnsi="Calibri" w:cs="Calibri"/>
          <w:szCs w:val="20"/>
        </w:rPr>
        <w:t xml:space="preserve"> </w:t>
      </w:r>
      <w:proofErr w:type="spellStart"/>
      <w:r w:rsidRPr="009B5FA1">
        <w:rPr>
          <w:rFonts w:ascii="Calibri" w:hAnsi="Calibri" w:cs="Calibri"/>
          <w:szCs w:val="20"/>
        </w:rPr>
        <w:t>menținute</w:t>
      </w:r>
      <w:proofErr w:type="spellEnd"/>
      <w:r w:rsidRPr="009B5FA1">
        <w:rPr>
          <w:rFonts w:ascii="Calibri" w:hAnsi="Calibri" w:cs="Calibri"/>
          <w:szCs w:val="20"/>
        </w:rPr>
        <w:t xml:space="preserve"> ca </w:t>
      </w:r>
      <w:proofErr w:type="spellStart"/>
      <w:r w:rsidRPr="009B5FA1">
        <w:rPr>
          <w:rFonts w:ascii="Calibri" w:hAnsi="Calibri" w:cs="Calibri"/>
          <w:szCs w:val="20"/>
        </w:rPr>
        <w:t>fiind</w:t>
      </w:r>
      <w:proofErr w:type="spellEnd"/>
      <w:r w:rsidRPr="009B5FA1">
        <w:rPr>
          <w:rFonts w:ascii="Calibri" w:hAnsi="Calibri" w:cs="Calibri"/>
          <w:szCs w:val="20"/>
        </w:rPr>
        <w:t xml:space="preserve"> </w:t>
      </w:r>
      <w:proofErr w:type="spellStart"/>
      <w:r w:rsidRPr="009B5FA1">
        <w:rPr>
          <w:rFonts w:ascii="Calibri" w:hAnsi="Calibri" w:cs="Calibri"/>
          <w:szCs w:val="20"/>
        </w:rPr>
        <w:t>ocupate</w:t>
      </w:r>
      <w:proofErr w:type="spellEnd"/>
      <w:r w:rsidR="00367FEA" w:rsidRPr="009B5FA1">
        <w:rPr>
          <w:rFonts w:ascii="Calibri" w:hAnsi="Calibri" w:cs="Calibri"/>
          <w:szCs w:val="20"/>
        </w:rPr>
        <w:t xml:space="preserve"> la </w:t>
      </w:r>
      <w:proofErr w:type="spellStart"/>
      <w:r w:rsidR="00367FEA" w:rsidRPr="009B5FA1">
        <w:rPr>
          <w:rFonts w:ascii="Calibri" w:hAnsi="Calibri" w:cs="Calibri"/>
          <w:szCs w:val="20"/>
        </w:rPr>
        <w:t>echivalentul</w:t>
      </w:r>
      <w:proofErr w:type="spellEnd"/>
      <w:r w:rsidR="00367FEA" w:rsidRPr="009B5FA1">
        <w:rPr>
          <w:rFonts w:ascii="Calibri" w:hAnsi="Calibri" w:cs="Calibri"/>
          <w:szCs w:val="20"/>
        </w:rPr>
        <w:t xml:space="preserve"> </w:t>
      </w:r>
      <w:proofErr w:type="spellStart"/>
      <w:r w:rsidR="00367FEA" w:rsidRPr="009B5FA1">
        <w:rPr>
          <w:rFonts w:ascii="Calibri" w:hAnsi="Calibri" w:cs="Calibri"/>
          <w:szCs w:val="20"/>
        </w:rPr>
        <w:t>în</w:t>
      </w:r>
      <w:proofErr w:type="spellEnd"/>
      <w:r w:rsidR="00367FEA" w:rsidRPr="009B5FA1">
        <w:rPr>
          <w:rFonts w:ascii="Calibri" w:hAnsi="Calibri" w:cs="Calibri"/>
          <w:szCs w:val="20"/>
        </w:rPr>
        <w:t xml:space="preserve"> lei a </w:t>
      </w:r>
      <w:r w:rsidRPr="009B5FA1">
        <w:rPr>
          <w:rFonts w:ascii="Calibri" w:hAnsi="Calibri" w:cs="Calibri"/>
          <w:szCs w:val="20"/>
        </w:rPr>
        <w:t>500 000-euro</w:t>
      </w:r>
      <w:r w:rsidR="00367FEA" w:rsidRPr="009B5FA1">
        <w:rPr>
          <w:rFonts w:ascii="Calibri" w:hAnsi="Calibri" w:cs="Calibri"/>
          <w:szCs w:val="20"/>
        </w:rPr>
        <w:t xml:space="preserve"> </w:t>
      </w:r>
      <w:proofErr w:type="spellStart"/>
      <w:r w:rsidR="00367FEA" w:rsidRPr="009B5FA1">
        <w:rPr>
          <w:rFonts w:ascii="Calibri" w:hAnsi="Calibri" w:cs="Calibri"/>
          <w:szCs w:val="20"/>
        </w:rPr>
        <w:t>finan</w:t>
      </w:r>
      <w:r w:rsidRPr="009B5FA1">
        <w:rPr>
          <w:rFonts w:ascii="Calibri" w:hAnsi="Calibri" w:cs="Calibri"/>
          <w:szCs w:val="20"/>
        </w:rPr>
        <w:t>ța</w:t>
      </w:r>
      <w:r w:rsidR="00367FEA" w:rsidRPr="009B5FA1">
        <w:rPr>
          <w:rFonts w:ascii="Calibri" w:hAnsi="Calibri" w:cs="Calibri"/>
          <w:szCs w:val="20"/>
        </w:rPr>
        <w:t>re</w:t>
      </w:r>
      <w:proofErr w:type="spellEnd"/>
      <w:r w:rsidR="00367FEA" w:rsidRPr="009B5FA1">
        <w:rPr>
          <w:rFonts w:ascii="Calibri" w:hAnsi="Calibri" w:cs="Calibri"/>
          <w:szCs w:val="20"/>
        </w:rPr>
        <w:t xml:space="preserve"> </w:t>
      </w:r>
      <w:proofErr w:type="spellStart"/>
      <w:r w:rsidR="00367FEA" w:rsidRPr="009B5FA1">
        <w:rPr>
          <w:rFonts w:ascii="Calibri" w:hAnsi="Calibri" w:cs="Calibri"/>
          <w:szCs w:val="20"/>
        </w:rPr>
        <w:t>nerambursabilă</w:t>
      </w:r>
      <w:proofErr w:type="spellEnd"/>
      <w:r w:rsidR="00367FEA" w:rsidRPr="009B5FA1">
        <w:rPr>
          <w:rFonts w:ascii="Calibri" w:hAnsi="Calibri" w:cs="Calibri"/>
          <w:szCs w:val="20"/>
        </w:rPr>
        <w:t xml:space="preserve"> </w:t>
      </w:r>
      <w:proofErr w:type="spellStart"/>
      <w:r w:rsidR="00367FEA" w:rsidRPr="009B5FA1">
        <w:rPr>
          <w:rFonts w:ascii="Calibri" w:hAnsi="Calibri" w:cs="Calibri"/>
          <w:szCs w:val="20"/>
        </w:rPr>
        <w:t>acordată</w:t>
      </w:r>
      <w:proofErr w:type="spellEnd"/>
      <w:r w:rsidR="00367FEA" w:rsidRPr="009B5FA1">
        <w:rPr>
          <w:rFonts w:ascii="Calibri" w:hAnsi="Calibri" w:cs="Calibri"/>
          <w:szCs w:val="20"/>
        </w:rPr>
        <w:t xml:space="preserve"> </w:t>
      </w:r>
      <w:r w:rsidRPr="009B5FA1">
        <w:rPr>
          <w:rFonts w:ascii="Calibri" w:hAnsi="Calibri" w:cs="Calibri"/>
          <w:szCs w:val="20"/>
        </w:rPr>
        <w:t xml:space="preserve">la data </w:t>
      </w:r>
      <w:proofErr w:type="spellStart"/>
      <w:r w:rsidRPr="009B5FA1">
        <w:rPr>
          <w:rFonts w:ascii="Calibri" w:hAnsi="Calibri" w:cs="Calibri"/>
          <w:szCs w:val="20"/>
        </w:rPr>
        <w:t>intrarării</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vigoare</w:t>
      </w:r>
      <w:proofErr w:type="spellEnd"/>
      <w:r w:rsidRPr="009B5FA1">
        <w:rPr>
          <w:rFonts w:ascii="Calibri" w:hAnsi="Calibri" w:cs="Calibri"/>
          <w:szCs w:val="20"/>
        </w:rPr>
        <w:t xml:space="preserve"> a </w:t>
      </w:r>
      <w:proofErr w:type="spellStart"/>
      <w:r w:rsidRPr="009B5FA1">
        <w:rPr>
          <w:rFonts w:ascii="Calibri" w:hAnsi="Calibri" w:cs="Calibri"/>
          <w:szCs w:val="20"/>
        </w:rPr>
        <w:t>contractului</w:t>
      </w:r>
      <w:proofErr w:type="spellEnd"/>
      <w:r w:rsidRPr="009B5FA1">
        <w:rPr>
          <w:rFonts w:ascii="Calibri" w:hAnsi="Calibri" w:cs="Calibri"/>
          <w:szCs w:val="20"/>
        </w:rPr>
        <w:t xml:space="preserve"> de </w:t>
      </w:r>
      <w:proofErr w:type="spellStart"/>
      <w:r w:rsidRPr="009B5FA1">
        <w:rPr>
          <w:rFonts w:ascii="Calibri" w:hAnsi="Calibri" w:cs="Calibri"/>
          <w:szCs w:val="20"/>
        </w:rPr>
        <w:t>finanațre</w:t>
      </w:r>
      <w:proofErr w:type="spellEnd"/>
      <w:r w:rsidRPr="009B5FA1">
        <w:rPr>
          <w:rFonts w:ascii="Calibri" w:hAnsi="Calibri" w:cs="Calibri"/>
          <w:szCs w:val="20"/>
        </w:rPr>
        <w:t xml:space="preserve">, </w:t>
      </w:r>
      <w:proofErr w:type="spellStart"/>
      <w:r w:rsidRPr="009B5FA1">
        <w:rPr>
          <w:rFonts w:ascii="Calibri" w:hAnsi="Calibri" w:cs="Calibri"/>
          <w:szCs w:val="20"/>
        </w:rPr>
        <w:t>contravaloarea</w:t>
      </w:r>
      <w:proofErr w:type="spellEnd"/>
      <w:r w:rsidRPr="009B5FA1">
        <w:rPr>
          <w:rFonts w:ascii="Calibri" w:hAnsi="Calibri" w:cs="Calibri"/>
          <w:szCs w:val="20"/>
        </w:rPr>
        <w:t xml:space="preserve"> </w:t>
      </w:r>
      <w:proofErr w:type="spellStart"/>
      <w:r w:rsidRPr="009B5FA1">
        <w:rPr>
          <w:rFonts w:ascii="Calibri" w:hAnsi="Calibri" w:cs="Calibri"/>
          <w:szCs w:val="20"/>
        </w:rPr>
        <w:t>echivalentului</w:t>
      </w:r>
      <w:proofErr w:type="spellEnd"/>
      <w:r w:rsidRPr="009B5FA1">
        <w:rPr>
          <w:rFonts w:ascii="Calibri" w:hAnsi="Calibri" w:cs="Calibri"/>
          <w:szCs w:val="20"/>
        </w:rPr>
        <w:t xml:space="preserve"> </w:t>
      </w:r>
      <w:proofErr w:type="spellStart"/>
      <w:r w:rsidRPr="009B5FA1">
        <w:rPr>
          <w:rFonts w:ascii="Calibri" w:hAnsi="Calibri" w:cs="Calibri"/>
          <w:szCs w:val="20"/>
        </w:rPr>
        <w:t>sumei</w:t>
      </w:r>
      <w:proofErr w:type="spellEnd"/>
      <w:r w:rsidRPr="009B5FA1">
        <w:rPr>
          <w:rFonts w:ascii="Calibri" w:hAnsi="Calibri" w:cs="Calibri"/>
          <w:szCs w:val="20"/>
        </w:rPr>
        <w:t xml:space="preserve"> </w:t>
      </w:r>
      <w:proofErr w:type="spellStart"/>
      <w:r w:rsidRPr="009B5FA1">
        <w:rPr>
          <w:rFonts w:ascii="Calibri" w:hAnsi="Calibri" w:cs="Calibri"/>
          <w:szCs w:val="20"/>
        </w:rPr>
        <w:t>menționate</w:t>
      </w:r>
      <w:proofErr w:type="spellEnd"/>
      <w:r w:rsidRPr="009B5FA1">
        <w:rPr>
          <w:rFonts w:ascii="Calibri" w:hAnsi="Calibri" w:cs="Calibri"/>
          <w:szCs w:val="20"/>
        </w:rPr>
        <w:t xml:space="preserve"> se </w:t>
      </w:r>
      <w:proofErr w:type="spellStart"/>
      <w:r w:rsidRPr="009B5FA1">
        <w:rPr>
          <w:rFonts w:ascii="Calibri" w:hAnsi="Calibri" w:cs="Calibri"/>
          <w:szCs w:val="20"/>
        </w:rPr>
        <w:t>recuperează</w:t>
      </w:r>
      <w:proofErr w:type="spellEnd"/>
      <w:r w:rsidRPr="009B5FA1">
        <w:rPr>
          <w:rFonts w:ascii="Calibri" w:hAnsi="Calibri" w:cs="Calibri"/>
          <w:szCs w:val="20"/>
        </w:rPr>
        <w:t>.</w:t>
      </w:r>
    </w:p>
    <w:p w14:paraId="7E97DB86" w14:textId="1096F460" w:rsidR="00032CD2" w:rsidRPr="00A15DD5" w:rsidRDefault="00032CD2" w:rsidP="00A15DD5">
      <w:pPr>
        <w:pStyle w:val="Head2-Alin"/>
        <w:numPr>
          <w:ilvl w:val="1"/>
          <w:numId w:val="104"/>
        </w:numPr>
        <w:tabs>
          <w:tab w:val="right" w:pos="9000"/>
        </w:tabs>
        <w:spacing w:before="0" w:after="0"/>
        <w:rPr>
          <w:rFonts w:ascii="Calibri" w:hAnsi="Calibri" w:cs="Calibri"/>
          <w:szCs w:val="20"/>
        </w:rPr>
      </w:pP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completarea</w:t>
      </w:r>
      <w:proofErr w:type="spellEnd"/>
      <w:r w:rsidRPr="009B5FA1">
        <w:rPr>
          <w:rFonts w:ascii="Calibri" w:hAnsi="Calibri" w:cs="Calibri"/>
          <w:szCs w:val="20"/>
        </w:rPr>
        <w:t xml:space="preserve"> </w:t>
      </w:r>
      <w:proofErr w:type="spellStart"/>
      <w:r w:rsidRPr="009B5FA1">
        <w:rPr>
          <w:rFonts w:ascii="Calibri" w:hAnsi="Calibri" w:cs="Calibri"/>
          <w:szCs w:val="20"/>
        </w:rPr>
        <w:t>alin</w:t>
      </w:r>
      <w:proofErr w:type="spellEnd"/>
      <w:r w:rsidRPr="009B5FA1">
        <w:rPr>
          <w:rFonts w:ascii="Calibri" w:hAnsi="Calibri" w:cs="Calibri"/>
          <w:szCs w:val="20"/>
        </w:rPr>
        <w:t>. (</w:t>
      </w:r>
      <w:r w:rsidR="009B5FA1" w:rsidRPr="009B5FA1">
        <w:rPr>
          <w:rFonts w:ascii="Calibri" w:hAnsi="Calibri" w:cs="Calibri"/>
          <w:szCs w:val="20"/>
        </w:rPr>
        <w:t>3</w:t>
      </w:r>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r w:rsidR="009B5FA1" w:rsidRPr="009B5FA1">
        <w:rPr>
          <w:rFonts w:ascii="Calibri" w:hAnsi="Calibri" w:cs="Calibri"/>
          <w:szCs w:val="20"/>
        </w:rPr>
        <w:t>4</w:t>
      </w:r>
      <w:r w:rsidRPr="009B5FA1">
        <w:rPr>
          <w:rFonts w:ascii="Calibri" w:hAnsi="Calibri" w:cs="Calibri"/>
          <w:szCs w:val="20"/>
        </w:rPr>
        <w:t xml:space="preserve">) de </w:t>
      </w:r>
      <w:proofErr w:type="spellStart"/>
      <w:r w:rsidRPr="009B5FA1">
        <w:rPr>
          <w:rFonts w:ascii="Calibri" w:hAnsi="Calibri" w:cs="Calibri"/>
          <w:szCs w:val="20"/>
        </w:rPr>
        <w:t>mai</w:t>
      </w:r>
      <w:proofErr w:type="spellEnd"/>
      <w:r w:rsidRPr="009B5FA1">
        <w:rPr>
          <w:rFonts w:ascii="Calibri" w:hAnsi="Calibri" w:cs="Calibri"/>
          <w:szCs w:val="20"/>
        </w:rPr>
        <w:t xml:space="preserve"> sus, </w:t>
      </w:r>
      <w:proofErr w:type="spellStart"/>
      <w:r w:rsidRPr="009B5FA1">
        <w:rPr>
          <w:rFonts w:ascii="Calibri" w:hAnsi="Calibri" w:cs="Calibri"/>
          <w:szCs w:val="20"/>
        </w:rPr>
        <w:t>pentru</w:t>
      </w:r>
      <w:proofErr w:type="spellEnd"/>
      <w:r w:rsidRPr="009B5FA1">
        <w:rPr>
          <w:rFonts w:ascii="Calibri" w:hAnsi="Calibri" w:cs="Calibri"/>
          <w:szCs w:val="20"/>
        </w:rPr>
        <w:t xml:space="preserve"> </w:t>
      </w:r>
      <w:proofErr w:type="spellStart"/>
      <w:r w:rsidRPr="009B5FA1">
        <w:rPr>
          <w:rFonts w:ascii="Calibri" w:hAnsi="Calibri" w:cs="Calibri"/>
          <w:szCs w:val="20"/>
        </w:rPr>
        <w:t>menținerea</w:t>
      </w:r>
      <w:proofErr w:type="spellEnd"/>
      <w:r w:rsidRPr="009B5FA1">
        <w:rPr>
          <w:rFonts w:ascii="Calibri" w:hAnsi="Calibri" w:cs="Calibri"/>
          <w:szCs w:val="20"/>
        </w:rPr>
        <w:t xml:space="preserve"> </w:t>
      </w:r>
      <w:proofErr w:type="spellStart"/>
      <w:r w:rsidRPr="009B5FA1">
        <w:rPr>
          <w:rFonts w:ascii="Calibri" w:hAnsi="Calibri" w:cs="Calibri"/>
          <w:szCs w:val="20"/>
        </w:rPr>
        <w:t>ocupării</w:t>
      </w:r>
      <w:proofErr w:type="spellEnd"/>
      <w:r w:rsidRPr="009B5FA1">
        <w:rPr>
          <w:rFonts w:ascii="Calibri" w:hAnsi="Calibri" w:cs="Calibri"/>
          <w:szCs w:val="20"/>
        </w:rPr>
        <w:t xml:space="preserve"> </w:t>
      </w:r>
      <w:proofErr w:type="spellStart"/>
      <w:r w:rsidRPr="009B5FA1">
        <w:rPr>
          <w:rFonts w:ascii="Calibri" w:hAnsi="Calibri" w:cs="Calibri"/>
          <w:szCs w:val="20"/>
        </w:rPr>
        <w:t>parțiale</w:t>
      </w:r>
      <w:proofErr w:type="spellEnd"/>
      <w:r w:rsidRPr="009B5FA1">
        <w:rPr>
          <w:rFonts w:ascii="Calibri" w:hAnsi="Calibri" w:cs="Calibri"/>
          <w:szCs w:val="20"/>
        </w:rPr>
        <w:t xml:space="preserve"> pe </w:t>
      </w:r>
      <w:proofErr w:type="spellStart"/>
      <w:r w:rsidRPr="009B5FA1">
        <w:rPr>
          <w:rFonts w:ascii="Calibri" w:hAnsi="Calibri" w:cs="Calibri"/>
          <w:szCs w:val="20"/>
        </w:rPr>
        <w:t>perioada</w:t>
      </w:r>
      <w:proofErr w:type="spellEnd"/>
      <w:r w:rsidRPr="009B5FA1">
        <w:rPr>
          <w:rFonts w:ascii="Calibri" w:hAnsi="Calibri" w:cs="Calibri"/>
          <w:szCs w:val="20"/>
        </w:rPr>
        <w:t xml:space="preserve"> de </w:t>
      </w:r>
      <w:proofErr w:type="spellStart"/>
      <w:r w:rsidRPr="009B5FA1">
        <w:rPr>
          <w:rFonts w:ascii="Calibri" w:hAnsi="Calibri" w:cs="Calibri"/>
          <w:szCs w:val="20"/>
        </w:rPr>
        <w:t>durabilitate</w:t>
      </w:r>
      <w:proofErr w:type="spellEnd"/>
      <w:r w:rsidRPr="009B5FA1">
        <w:rPr>
          <w:rFonts w:ascii="Calibri" w:hAnsi="Calibri" w:cs="Calibri"/>
          <w:szCs w:val="20"/>
        </w:rPr>
        <w:t xml:space="preserve"> a </w:t>
      </w:r>
      <w:proofErr w:type="spellStart"/>
      <w:r w:rsidRPr="009B5FA1">
        <w:rPr>
          <w:rFonts w:ascii="Calibri" w:hAnsi="Calibri" w:cs="Calibri"/>
          <w:szCs w:val="20"/>
        </w:rPr>
        <w:t>investiției</w:t>
      </w:r>
      <w:proofErr w:type="spellEnd"/>
      <w:r w:rsidRPr="009B5FA1">
        <w:rPr>
          <w:rFonts w:ascii="Calibri" w:hAnsi="Calibri" w:cs="Calibri"/>
          <w:szCs w:val="20"/>
        </w:rPr>
        <w:t xml:space="preserve"> a </w:t>
      </w:r>
      <w:proofErr w:type="spellStart"/>
      <w:r w:rsidRPr="009B5FA1">
        <w:rPr>
          <w:rFonts w:ascii="Calibri" w:hAnsi="Calibri" w:cs="Calibri"/>
          <w:szCs w:val="20"/>
        </w:rPr>
        <w:t>locurilor</w:t>
      </w:r>
      <w:proofErr w:type="spellEnd"/>
      <w:r w:rsidRPr="009B5FA1">
        <w:rPr>
          <w:rFonts w:ascii="Calibri" w:hAnsi="Calibri" w:cs="Calibri"/>
          <w:szCs w:val="20"/>
        </w:rPr>
        <w:t xml:space="preserve"> de </w:t>
      </w:r>
      <w:proofErr w:type="spellStart"/>
      <w:r w:rsidRPr="009B5FA1">
        <w:rPr>
          <w:rFonts w:ascii="Calibri" w:hAnsi="Calibri" w:cs="Calibri"/>
          <w:szCs w:val="20"/>
        </w:rPr>
        <w:t>muncă</w:t>
      </w:r>
      <w:proofErr w:type="spellEnd"/>
      <w:r w:rsidRPr="009B5FA1">
        <w:rPr>
          <w:rFonts w:ascii="Calibri" w:hAnsi="Calibri" w:cs="Calibri"/>
          <w:szCs w:val="20"/>
        </w:rPr>
        <w:t xml:space="preserve"> </w:t>
      </w:r>
      <w:proofErr w:type="spellStart"/>
      <w:r w:rsidRPr="009B5FA1">
        <w:rPr>
          <w:rFonts w:ascii="Calibri" w:hAnsi="Calibri" w:cs="Calibri"/>
          <w:szCs w:val="20"/>
        </w:rPr>
        <w:t>nou</w:t>
      </w:r>
      <w:proofErr w:type="spellEnd"/>
      <w:r w:rsidRPr="009B5FA1">
        <w:rPr>
          <w:rFonts w:ascii="Calibri" w:hAnsi="Calibri" w:cs="Calibri"/>
          <w:szCs w:val="20"/>
        </w:rPr>
        <w:t xml:space="preserve"> create, </w:t>
      </w:r>
      <w:proofErr w:type="spellStart"/>
      <w:r w:rsidRPr="009B5FA1">
        <w:rPr>
          <w:rFonts w:ascii="Calibri" w:hAnsi="Calibri" w:cs="Calibri"/>
          <w:szCs w:val="20"/>
        </w:rPr>
        <w:t>recuperarea</w:t>
      </w:r>
      <w:proofErr w:type="spellEnd"/>
      <w:r w:rsidRPr="009B5FA1">
        <w:rPr>
          <w:rFonts w:ascii="Calibri" w:hAnsi="Calibri" w:cs="Calibri"/>
          <w:szCs w:val="20"/>
        </w:rPr>
        <w:t xml:space="preserve"> se </w:t>
      </w:r>
      <w:proofErr w:type="spellStart"/>
      <w:r w:rsidRPr="009B5FA1">
        <w:rPr>
          <w:rFonts w:ascii="Calibri" w:hAnsi="Calibri" w:cs="Calibri"/>
          <w:szCs w:val="20"/>
        </w:rPr>
        <w:t>realizează</w:t>
      </w:r>
      <w:proofErr w:type="spellEnd"/>
      <w:r w:rsidRPr="009B5FA1">
        <w:rPr>
          <w:rFonts w:ascii="Calibri" w:hAnsi="Calibri" w:cs="Calibri"/>
          <w:szCs w:val="20"/>
        </w:rPr>
        <w:t xml:space="preserve"> proportional cu </w:t>
      </w:r>
      <w:proofErr w:type="spellStart"/>
      <w:r w:rsidRPr="009B5FA1">
        <w:rPr>
          <w:rFonts w:ascii="Calibri" w:hAnsi="Calibri" w:cs="Calibri"/>
          <w:szCs w:val="20"/>
        </w:rPr>
        <w:t>perioada</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care nu a </w:t>
      </w:r>
      <w:proofErr w:type="spellStart"/>
      <w:r w:rsidRPr="009B5FA1">
        <w:rPr>
          <w:rFonts w:ascii="Calibri" w:hAnsi="Calibri" w:cs="Calibri"/>
          <w:szCs w:val="20"/>
        </w:rPr>
        <w:t>fost</w:t>
      </w:r>
      <w:proofErr w:type="spellEnd"/>
      <w:r w:rsidRPr="009B5FA1">
        <w:rPr>
          <w:rFonts w:ascii="Calibri" w:hAnsi="Calibri" w:cs="Calibri"/>
          <w:szCs w:val="20"/>
        </w:rPr>
        <w:t xml:space="preserve"> </w:t>
      </w:r>
      <w:proofErr w:type="spellStart"/>
      <w:r w:rsidRPr="009B5FA1">
        <w:rPr>
          <w:rFonts w:ascii="Calibri" w:hAnsi="Calibri" w:cs="Calibri"/>
          <w:szCs w:val="20"/>
        </w:rPr>
        <w:t>menținută</w:t>
      </w:r>
      <w:proofErr w:type="spellEnd"/>
      <w:r w:rsidRPr="009B5FA1">
        <w:rPr>
          <w:rFonts w:ascii="Calibri" w:hAnsi="Calibri" w:cs="Calibri"/>
          <w:szCs w:val="20"/>
        </w:rPr>
        <w:t xml:space="preserve"> </w:t>
      </w:r>
      <w:proofErr w:type="spellStart"/>
      <w:r w:rsidRPr="009B5FA1">
        <w:rPr>
          <w:rFonts w:ascii="Calibri" w:hAnsi="Calibri" w:cs="Calibri"/>
          <w:szCs w:val="20"/>
        </w:rPr>
        <w:t>ocuparea</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w:t>
      </w:r>
      <w:proofErr w:type="spellStart"/>
      <w:r w:rsidRPr="009B5FA1">
        <w:rPr>
          <w:rFonts w:ascii="Calibri" w:hAnsi="Calibri" w:cs="Calibri"/>
          <w:szCs w:val="20"/>
        </w:rPr>
        <w:t>ambele</w:t>
      </w:r>
      <w:proofErr w:type="spellEnd"/>
      <w:r w:rsidRPr="009B5FA1">
        <w:rPr>
          <w:rFonts w:ascii="Calibri" w:hAnsi="Calibri" w:cs="Calibri"/>
          <w:szCs w:val="20"/>
        </w:rPr>
        <w:t xml:space="preserve"> </w:t>
      </w:r>
      <w:proofErr w:type="spellStart"/>
      <w:r w:rsidRPr="009B5FA1">
        <w:rPr>
          <w:rFonts w:ascii="Calibri" w:hAnsi="Calibri" w:cs="Calibri"/>
          <w:szCs w:val="20"/>
        </w:rPr>
        <w:t>situații</w:t>
      </w:r>
      <w:proofErr w:type="spellEnd"/>
      <w:r w:rsidRPr="009B5FA1">
        <w:rPr>
          <w:rFonts w:ascii="Calibri" w:hAnsi="Calibri" w:cs="Calibri"/>
          <w:szCs w:val="20"/>
        </w:rPr>
        <w:t xml:space="preserve"> </w:t>
      </w:r>
      <w:proofErr w:type="spellStart"/>
      <w:r w:rsidRPr="009B5FA1">
        <w:rPr>
          <w:rFonts w:ascii="Calibri" w:hAnsi="Calibri" w:cs="Calibri"/>
          <w:szCs w:val="20"/>
        </w:rPr>
        <w:t>prevăzute</w:t>
      </w:r>
      <w:proofErr w:type="spellEnd"/>
      <w:r w:rsidRPr="009B5FA1">
        <w:rPr>
          <w:rFonts w:ascii="Calibri" w:hAnsi="Calibri" w:cs="Calibri"/>
          <w:szCs w:val="20"/>
        </w:rPr>
        <w:t xml:space="preserve"> la </w:t>
      </w:r>
      <w:proofErr w:type="spellStart"/>
      <w:r w:rsidRPr="009B5FA1">
        <w:rPr>
          <w:rFonts w:ascii="Calibri" w:hAnsi="Calibri" w:cs="Calibri"/>
          <w:szCs w:val="20"/>
        </w:rPr>
        <w:t>cele</w:t>
      </w:r>
      <w:proofErr w:type="spellEnd"/>
      <w:r w:rsidRPr="009B5FA1">
        <w:rPr>
          <w:rFonts w:ascii="Calibri" w:hAnsi="Calibri" w:cs="Calibri"/>
          <w:szCs w:val="20"/>
        </w:rPr>
        <w:t xml:space="preserve"> </w:t>
      </w:r>
      <w:proofErr w:type="spellStart"/>
      <w:r w:rsidRPr="009B5FA1">
        <w:rPr>
          <w:rFonts w:ascii="Calibri" w:hAnsi="Calibri" w:cs="Calibri"/>
          <w:szCs w:val="20"/>
        </w:rPr>
        <w:t>două</w:t>
      </w:r>
      <w:proofErr w:type="spellEnd"/>
      <w:r w:rsidRPr="009B5FA1">
        <w:rPr>
          <w:rFonts w:ascii="Calibri" w:hAnsi="Calibri" w:cs="Calibri"/>
          <w:szCs w:val="20"/>
        </w:rPr>
        <w:t xml:space="preserve"> </w:t>
      </w:r>
      <w:proofErr w:type="spellStart"/>
      <w:r w:rsidRPr="009B5FA1">
        <w:rPr>
          <w:rFonts w:ascii="Calibri" w:hAnsi="Calibri" w:cs="Calibri"/>
          <w:szCs w:val="20"/>
        </w:rPr>
        <w:t>alineate</w:t>
      </w:r>
      <w:proofErr w:type="spellEnd"/>
      <w:r w:rsidRPr="009B5FA1">
        <w:rPr>
          <w:rFonts w:ascii="Calibri" w:hAnsi="Calibri" w:cs="Calibri"/>
          <w:szCs w:val="20"/>
        </w:rPr>
        <w:t xml:space="preserve"> </w:t>
      </w:r>
      <w:proofErr w:type="spellStart"/>
      <w:r w:rsidRPr="009B5FA1">
        <w:rPr>
          <w:rFonts w:ascii="Calibri" w:hAnsi="Calibri" w:cs="Calibri"/>
          <w:szCs w:val="20"/>
        </w:rPr>
        <w:t>menționate</w:t>
      </w:r>
      <w:proofErr w:type="spellEnd"/>
      <w:r w:rsidRPr="009B5FA1">
        <w:rPr>
          <w:rFonts w:ascii="Calibri" w:hAnsi="Calibri" w:cs="Calibri"/>
          <w:szCs w:val="20"/>
        </w:rPr>
        <w:t xml:space="preserve">. </w:t>
      </w:r>
    </w:p>
    <w:p w14:paraId="7E77024D" w14:textId="2D493C59" w:rsidR="00A15DD5" w:rsidRPr="00A15DD5" w:rsidRDefault="00032CD2" w:rsidP="00A15DD5">
      <w:pPr>
        <w:pStyle w:val="Head2-Alin"/>
        <w:numPr>
          <w:ilvl w:val="1"/>
          <w:numId w:val="104"/>
        </w:numPr>
        <w:tabs>
          <w:tab w:val="right" w:pos="9000"/>
        </w:tabs>
        <w:spacing w:before="0" w:after="0"/>
        <w:rPr>
          <w:rFonts w:ascii="Calibri" w:hAnsi="Calibri" w:cs="Calibri"/>
          <w:szCs w:val="20"/>
        </w:rPr>
      </w:pPr>
      <w:proofErr w:type="spellStart"/>
      <w:r w:rsidRPr="009B5FA1">
        <w:rPr>
          <w:rFonts w:ascii="Calibri" w:hAnsi="Calibri" w:cs="Calibri"/>
          <w:szCs w:val="20"/>
        </w:rPr>
        <w:t>Neîndpelinirea</w:t>
      </w:r>
      <w:proofErr w:type="spellEnd"/>
      <w:r w:rsidRPr="009B5FA1">
        <w:rPr>
          <w:rFonts w:ascii="Calibri" w:hAnsi="Calibri" w:cs="Calibri"/>
          <w:szCs w:val="20"/>
        </w:rPr>
        <w:t xml:space="preserve"> </w:t>
      </w:r>
      <w:proofErr w:type="spellStart"/>
      <w:r w:rsidRPr="009B5FA1">
        <w:rPr>
          <w:rFonts w:ascii="Calibri" w:hAnsi="Calibri" w:cs="Calibri"/>
          <w:szCs w:val="20"/>
        </w:rPr>
        <w:t>condițiilor</w:t>
      </w:r>
      <w:proofErr w:type="spellEnd"/>
      <w:r w:rsidRPr="009B5FA1">
        <w:rPr>
          <w:rFonts w:ascii="Calibri" w:hAnsi="Calibri" w:cs="Calibri"/>
          <w:szCs w:val="20"/>
        </w:rPr>
        <w:t xml:space="preserve"> de </w:t>
      </w:r>
      <w:proofErr w:type="spellStart"/>
      <w:r w:rsidRPr="009B5FA1">
        <w:rPr>
          <w:rFonts w:ascii="Calibri" w:hAnsi="Calibri" w:cs="Calibri"/>
          <w:szCs w:val="20"/>
        </w:rPr>
        <w:t>ocupare</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care </w:t>
      </w:r>
      <w:proofErr w:type="spellStart"/>
      <w:r w:rsidRPr="009B5FA1">
        <w:rPr>
          <w:rFonts w:ascii="Calibri" w:hAnsi="Calibri" w:cs="Calibri"/>
          <w:szCs w:val="20"/>
        </w:rPr>
        <w:t>beneficiarul</w:t>
      </w:r>
      <w:proofErr w:type="spellEnd"/>
      <w:r w:rsidRPr="009B5FA1">
        <w:rPr>
          <w:rFonts w:ascii="Calibri" w:hAnsi="Calibri" w:cs="Calibri"/>
          <w:szCs w:val="20"/>
        </w:rPr>
        <w:t xml:space="preserve"> s-a </w:t>
      </w:r>
      <w:proofErr w:type="spellStart"/>
      <w:r w:rsidRPr="009B5FA1">
        <w:rPr>
          <w:rFonts w:ascii="Calibri" w:hAnsi="Calibri" w:cs="Calibri"/>
          <w:szCs w:val="20"/>
        </w:rPr>
        <w:t>angajat</w:t>
      </w:r>
      <w:proofErr w:type="spellEnd"/>
      <w:r w:rsidRPr="009B5FA1">
        <w:rPr>
          <w:rFonts w:ascii="Calibri" w:hAnsi="Calibri" w:cs="Calibri"/>
          <w:szCs w:val="20"/>
        </w:rPr>
        <w:t xml:space="preserve"> </w:t>
      </w:r>
      <w:proofErr w:type="spellStart"/>
      <w:r w:rsidRPr="009B5FA1">
        <w:rPr>
          <w:rFonts w:ascii="Calibri" w:hAnsi="Calibri" w:cs="Calibri"/>
          <w:szCs w:val="20"/>
        </w:rPr>
        <w:t>prin</w:t>
      </w:r>
      <w:proofErr w:type="spellEnd"/>
      <w:r w:rsidRPr="009B5FA1">
        <w:rPr>
          <w:rFonts w:ascii="Calibri" w:hAnsi="Calibri" w:cs="Calibri"/>
          <w:szCs w:val="20"/>
        </w:rPr>
        <w:t xml:space="preserve"> </w:t>
      </w:r>
      <w:proofErr w:type="spellStart"/>
      <w:r w:rsidRPr="009B5FA1">
        <w:rPr>
          <w:rFonts w:ascii="Calibri" w:hAnsi="Calibri" w:cs="Calibri"/>
          <w:szCs w:val="20"/>
        </w:rPr>
        <w:t>cererea</w:t>
      </w:r>
      <w:proofErr w:type="spellEnd"/>
      <w:r w:rsidRPr="009B5FA1">
        <w:rPr>
          <w:rFonts w:ascii="Calibri" w:hAnsi="Calibri" w:cs="Calibri"/>
          <w:szCs w:val="20"/>
        </w:rPr>
        <w:t xml:space="preserve"> de </w:t>
      </w:r>
      <w:proofErr w:type="spellStart"/>
      <w:r w:rsidRPr="009B5FA1">
        <w:rPr>
          <w:rFonts w:ascii="Calibri" w:hAnsi="Calibri" w:cs="Calibri"/>
          <w:szCs w:val="20"/>
        </w:rPr>
        <w:t>finanțare</w:t>
      </w:r>
      <w:proofErr w:type="spellEnd"/>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a </w:t>
      </w:r>
      <w:proofErr w:type="spellStart"/>
      <w:r w:rsidRPr="009B5FA1">
        <w:rPr>
          <w:rFonts w:ascii="Calibri" w:hAnsi="Calibri" w:cs="Calibri"/>
          <w:szCs w:val="20"/>
        </w:rPr>
        <w:t>obținut</w:t>
      </w:r>
      <w:proofErr w:type="spellEnd"/>
      <w:r w:rsidRPr="009B5FA1">
        <w:rPr>
          <w:rFonts w:ascii="Calibri" w:hAnsi="Calibri" w:cs="Calibri"/>
          <w:szCs w:val="20"/>
        </w:rPr>
        <w:t xml:space="preserve"> </w:t>
      </w:r>
      <w:proofErr w:type="spellStart"/>
      <w:r w:rsidRPr="009B5FA1">
        <w:rPr>
          <w:rFonts w:ascii="Calibri" w:hAnsi="Calibri" w:cs="Calibri"/>
          <w:szCs w:val="20"/>
        </w:rPr>
        <w:t>punctaje</w:t>
      </w:r>
      <w:proofErr w:type="spellEnd"/>
      <w:r w:rsidRPr="009B5FA1">
        <w:rPr>
          <w:rFonts w:ascii="Calibri" w:hAnsi="Calibri" w:cs="Calibri"/>
          <w:szCs w:val="20"/>
        </w:rPr>
        <w:t xml:space="preserve"> </w:t>
      </w:r>
      <w:proofErr w:type="spellStart"/>
      <w:r w:rsidRPr="009B5FA1">
        <w:rPr>
          <w:rFonts w:ascii="Calibri" w:hAnsi="Calibri" w:cs="Calibri"/>
          <w:szCs w:val="20"/>
        </w:rPr>
        <w:t>suplimentare</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cadrul</w:t>
      </w:r>
      <w:proofErr w:type="spellEnd"/>
      <w:r w:rsidRPr="009B5FA1">
        <w:rPr>
          <w:rFonts w:ascii="Calibri" w:hAnsi="Calibri" w:cs="Calibri"/>
          <w:szCs w:val="20"/>
        </w:rPr>
        <w:t xml:space="preserve"> </w:t>
      </w:r>
      <w:proofErr w:type="spellStart"/>
      <w:r w:rsidRPr="009B5FA1">
        <w:rPr>
          <w:rFonts w:ascii="Calibri" w:hAnsi="Calibri" w:cs="Calibri"/>
          <w:szCs w:val="20"/>
        </w:rPr>
        <w:t>procesului</w:t>
      </w:r>
      <w:proofErr w:type="spellEnd"/>
      <w:r w:rsidRPr="009B5FA1">
        <w:rPr>
          <w:rFonts w:ascii="Calibri" w:hAnsi="Calibri" w:cs="Calibri"/>
          <w:szCs w:val="20"/>
        </w:rPr>
        <w:t xml:space="preserve"> de </w:t>
      </w:r>
      <w:proofErr w:type="spellStart"/>
      <w:r w:rsidRPr="009B5FA1">
        <w:rPr>
          <w:rFonts w:ascii="Calibri" w:hAnsi="Calibri" w:cs="Calibri"/>
          <w:szCs w:val="20"/>
        </w:rPr>
        <w:t>evaluare</w:t>
      </w:r>
      <w:proofErr w:type="spellEnd"/>
      <w:r w:rsidRPr="009B5FA1">
        <w:rPr>
          <w:rFonts w:ascii="Calibri" w:hAnsi="Calibri" w:cs="Calibri"/>
          <w:szCs w:val="20"/>
        </w:rPr>
        <w:t xml:space="preserve"> a </w:t>
      </w:r>
      <w:proofErr w:type="spellStart"/>
      <w:r w:rsidRPr="009B5FA1">
        <w:rPr>
          <w:rFonts w:ascii="Calibri" w:hAnsi="Calibri" w:cs="Calibri"/>
          <w:szCs w:val="20"/>
        </w:rPr>
        <w:t>proiectului</w:t>
      </w:r>
      <w:proofErr w:type="spellEnd"/>
      <w:r w:rsidRPr="009B5FA1">
        <w:rPr>
          <w:rFonts w:ascii="Calibri" w:hAnsi="Calibri" w:cs="Calibri"/>
          <w:szCs w:val="20"/>
        </w:rPr>
        <w:t xml:space="preserve"> conduce la </w:t>
      </w:r>
      <w:proofErr w:type="spellStart"/>
      <w:r w:rsidRPr="009B5FA1">
        <w:rPr>
          <w:rFonts w:ascii="Calibri" w:hAnsi="Calibri" w:cs="Calibri"/>
          <w:szCs w:val="20"/>
        </w:rPr>
        <w:t>recuperarea</w:t>
      </w:r>
      <w:proofErr w:type="spellEnd"/>
      <w:r w:rsidRPr="009B5FA1">
        <w:rPr>
          <w:rFonts w:ascii="Calibri" w:hAnsi="Calibri" w:cs="Calibri"/>
          <w:szCs w:val="20"/>
        </w:rPr>
        <w:t xml:space="preserve"> </w:t>
      </w:r>
      <w:proofErr w:type="spellStart"/>
      <w:r w:rsidRPr="009B5FA1">
        <w:rPr>
          <w:rFonts w:ascii="Calibri" w:hAnsi="Calibri" w:cs="Calibri"/>
          <w:szCs w:val="20"/>
        </w:rPr>
        <w:t>proporțională</w:t>
      </w:r>
      <w:proofErr w:type="spellEnd"/>
      <w:r w:rsidRPr="009B5FA1">
        <w:rPr>
          <w:rFonts w:ascii="Calibri" w:hAnsi="Calibri" w:cs="Calibri"/>
          <w:szCs w:val="20"/>
        </w:rPr>
        <w:t xml:space="preserve"> a </w:t>
      </w:r>
      <w:proofErr w:type="spellStart"/>
      <w:r w:rsidRPr="009B5FA1">
        <w:rPr>
          <w:rFonts w:ascii="Calibri" w:hAnsi="Calibri" w:cs="Calibri"/>
          <w:szCs w:val="20"/>
        </w:rPr>
        <w:t>finanțării</w:t>
      </w:r>
      <w:proofErr w:type="spellEnd"/>
      <w:r w:rsidRPr="009B5FA1">
        <w:rPr>
          <w:rFonts w:ascii="Calibri" w:hAnsi="Calibri" w:cs="Calibri"/>
          <w:szCs w:val="20"/>
        </w:rPr>
        <w:t xml:space="preserve"> </w:t>
      </w:r>
      <w:proofErr w:type="spellStart"/>
      <w:r w:rsidRPr="009B5FA1">
        <w:rPr>
          <w:rFonts w:ascii="Calibri" w:hAnsi="Calibri" w:cs="Calibri"/>
          <w:szCs w:val="20"/>
        </w:rPr>
        <w:t>nerambursabile</w:t>
      </w:r>
      <w:proofErr w:type="spellEnd"/>
      <w:r w:rsidRPr="009B5FA1">
        <w:rPr>
          <w:rFonts w:ascii="Calibri" w:hAnsi="Calibri" w:cs="Calibri"/>
          <w:szCs w:val="20"/>
        </w:rPr>
        <w:t xml:space="preserve"> </w:t>
      </w:r>
      <w:proofErr w:type="spellStart"/>
      <w:r w:rsidRPr="009B5FA1">
        <w:rPr>
          <w:rFonts w:ascii="Calibri" w:hAnsi="Calibri" w:cs="Calibri"/>
          <w:szCs w:val="20"/>
        </w:rPr>
        <w:t>acordate</w:t>
      </w:r>
      <w:proofErr w:type="spellEnd"/>
      <w:r w:rsidRPr="009B5FA1">
        <w:rPr>
          <w:rFonts w:ascii="Calibri" w:hAnsi="Calibri" w:cs="Calibri"/>
          <w:szCs w:val="20"/>
        </w:rPr>
        <w:t xml:space="preserve"> </w:t>
      </w:r>
      <w:proofErr w:type="spellStart"/>
      <w:r w:rsidRPr="009B5FA1">
        <w:rPr>
          <w:rFonts w:ascii="Calibri" w:hAnsi="Calibri" w:cs="Calibri"/>
          <w:szCs w:val="20"/>
        </w:rPr>
        <w:t>pentru</w:t>
      </w:r>
      <w:proofErr w:type="spellEnd"/>
      <w:r w:rsidRPr="009B5FA1">
        <w:rPr>
          <w:rFonts w:ascii="Calibri" w:hAnsi="Calibri" w:cs="Calibri"/>
          <w:szCs w:val="20"/>
        </w:rPr>
        <w:t xml:space="preserve"> </w:t>
      </w:r>
      <w:proofErr w:type="spellStart"/>
      <w:r w:rsidRPr="009B5FA1">
        <w:rPr>
          <w:rFonts w:ascii="Calibri" w:hAnsi="Calibri" w:cs="Calibri"/>
          <w:szCs w:val="20"/>
        </w:rPr>
        <w:t>locurile</w:t>
      </w:r>
      <w:proofErr w:type="spellEnd"/>
      <w:r w:rsidRPr="009B5FA1">
        <w:rPr>
          <w:rFonts w:ascii="Calibri" w:hAnsi="Calibri" w:cs="Calibri"/>
          <w:szCs w:val="20"/>
        </w:rPr>
        <w:t xml:space="preserve"> de </w:t>
      </w:r>
      <w:proofErr w:type="spellStart"/>
      <w:r w:rsidRPr="009B5FA1">
        <w:rPr>
          <w:rFonts w:ascii="Calibri" w:hAnsi="Calibri" w:cs="Calibri"/>
          <w:szCs w:val="20"/>
        </w:rPr>
        <w:t>muncă</w:t>
      </w:r>
      <w:proofErr w:type="spellEnd"/>
      <w:r w:rsidRPr="009B5FA1">
        <w:rPr>
          <w:rFonts w:ascii="Calibri" w:hAnsi="Calibri" w:cs="Calibri"/>
          <w:szCs w:val="20"/>
        </w:rPr>
        <w:t xml:space="preserve"> respective, </w:t>
      </w:r>
      <w:proofErr w:type="spellStart"/>
      <w:r w:rsidRPr="009B5FA1">
        <w:rPr>
          <w:rFonts w:ascii="Calibri" w:hAnsi="Calibri" w:cs="Calibri"/>
          <w:szCs w:val="20"/>
        </w:rPr>
        <w:t>prin</w:t>
      </w:r>
      <w:proofErr w:type="spellEnd"/>
      <w:r w:rsidRPr="009B5FA1">
        <w:rPr>
          <w:rFonts w:ascii="Calibri" w:hAnsi="Calibri" w:cs="Calibri"/>
          <w:szCs w:val="20"/>
        </w:rPr>
        <w:t xml:space="preserve"> </w:t>
      </w:r>
      <w:proofErr w:type="spellStart"/>
      <w:r w:rsidRPr="009B5FA1">
        <w:rPr>
          <w:rFonts w:ascii="Calibri" w:hAnsi="Calibri" w:cs="Calibri"/>
          <w:szCs w:val="20"/>
        </w:rPr>
        <w:t>aplicarea</w:t>
      </w:r>
      <w:proofErr w:type="spellEnd"/>
      <w:r w:rsidRPr="009B5FA1">
        <w:rPr>
          <w:rFonts w:ascii="Calibri" w:hAnsi="Calibri" w:cs="Calibri"/>
          <w:szCs w:val="20"/>
        </w:rPr>
        <w:t xml:space="preserve"> </w:t>
      </w:r>
      <w:proofErr w:type="spellStart"/>
      <w:r w:rsidRPr="009B5FA1">
        <w:rPr>
          <w:rFonts w:ascii="Calibri" w:hAnsi="Calibri" w:cs="Calibri"/>
          <w:szCs w:val="20"/>
        </w:rPr>
        <w:t>prevederilor</w:t>
      </w:r>
      <w:proofErr w:type="spellEnd"/>
      <w:r w:rsidRPr="009B5FA1">
        <w:rPr>
          <w:rFonts w:ascii="Calibri" w:hAnsi="Calibri" w:cs="Calibri"/>
          <w:szCs w:val="20"/>
        </w:rPr>
        <w:t xml:space="preserve"> de la </w:t>
      </w:r>
      <w:proofErr w:type="spellStart"/>
      <w:r w:rsidRPr="009B5FA1">
        <w:rPr>
          <w:rFonts w:ascii="Calibri" w:hAnsi="Calibri" w:cs="Calibri"/>
          <w:szCs w:val="20"/>
        </w:rPr>
        <w:t>ali</w:t>
      </w:r>
      <w:r w:rsidR="009B5FA1" w:rsidRPr="009B5FA1">
        <w:rPr>
          <w:rFonts w:ascii="Calibri" w:hAnsi="Calibri" w:cs="Calibri"/>
          <w:szCs w:val="20"/>
        </w:rPr>
        <w:t>n</w:t>
      </w:r>
      <w:proofErr w:type="spellEnd"/>
      <w:r w:rsidR="009B5FA1" w:rsidRPr="009B5FA1">
        <w:rPr>
          <w:rFonts w:ascii="Calibri" w:hAnsi="Calibri" w:cs="Calibri"/>
          <w:szCs w:val="20"/>
        </w:rPr>
        <w:t xml:space="preserve"> (4) –(5) de </w:t>
      </w:r>
      <w:proofErr w:type="spellStart"/>
      <w:r w:rsidR="009B5FA1" w:rsidRPr="009B5FA1">
        <w:rPr>
          <w:rFonts w:ascii="Calibri" w:hAnsi="Calibri" w:cs="Calibri"/>
          <w:szCs w:val="20"/>
        </w:rPr>
        <w:t>mai</w:t>
      </w:r>
      <w:proofErr w:type="spellEnd"/>
      <w:r w:rsidR="009B5FA1" w:rsidRPr="009B5FA1">
        <w:rPr>
          <w:rFonts w:ascii="Calibri" w:hAnsi="Calibri" w:cs="Calibri"/>
          <w:szCs w:val="20"/>
        </w:rPr>
        <w:t xml:space="preserve"> sus. </w:t>
      </w:r>
      <w:proofErr w:type="spellStart"/>
      <w:r w:rsidR="009B5FA1" w:rsidRPr="009B5FA1">
        <w:rPr>
          <w:rFonts w:ascii="Calibri" w:hAnsi="Calibri" w:cs="Calibri"/>
          <w:szCs w:val="20"/>
        </w:rPr>
        <w:t>În</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situația</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în</w:t>
      </w:r>
      <w:proofErr w:type="spellEnd"/>
      <w:r w:rsidR="009B5FA1" w:rsidRPr="009B5FA1">
        <w:rPr>
          <w:rFonts w:ascii="Calibri" w:hAnsi="Calibri" w:cs="Calibri"/>
          <w:szCs w:val="20"/>
        </w:rPr>
        <w:t xml:space="preserve"> care </w:t>
      </w:r>
      <w:proofErr w:type="spellStart"/>
      <w:r w:rsidR="009B5FA1" w:rsidRPr="009B5FA1">
        <w:rPr>
          <w:rFonts w:ascii="Calibri" w:hAnsi="Calibri" w:cs="Calibri"/>
          <w:szCs w:val="20"/>
        </w:rPr>
        <w:t>proiectul</w:t>
      </w:r>
      <w:proofErr w:type="spellEnd"/>
      <w:r w:rsidR="009B5FA1" w:rsidRPr="009B5FA1">
        <w:rPr>
          <w:rFonts w:ascii="Calibri" w:hAnsi="Calibri" w:cs="Calibri"/>
          <w:szCs w:val="20"/>
        </w:rPr>
        <w:t xml:space="preserve"> nu </w:t>
      </w:r>
      <w:proofErr w:type="spellStart"/>
      <w:r w:rsidR="009B5FA1" w:rsidRPr="009B5FA1">
        <w:rPr>
          <w:rFonts w:ascii="Calibri" w:hAnsi="Calibri" w:cs="Calibri"/>
          <w:szCs w:val="20"/>
        </w:rPr>
        <w:t>mai</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obținea</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punctajul</w:t>
      </w:r>
      <w:proofErr w:type="spellEnd"/>
      <w:r w:rsidR="009B5FA1" w:rsidRPr="009B5FA1">
        <w:rPr>
          <w:rFonts w:ascii="Calibri" w:hAnsi="Calibri" w:cs="Calibri"/>
          <w:szCs w:val="20"/>
        </w:rPr>
        <w:t xml:space="preserve"> minim </w:t>
      </w:r>
      <w:proofErr w:type="spellStart"/>
      <w:r w:rsidR="009B5FA1" w:rsidRPr="009B5FA1">
        <w:rPr>
          <w:rFonts w:ascii="Calibri" w:hAnsi="Calibri" w:cs="Calibri"/>
          <w:szCs w:val="20"/>
        </w:rPr>
        <w:t>pentru</w:t>
      </w:r>
      <w:proofErr w:type="spellEnd"/>
      <w:r w:rsidR="009B5FA1" w:rsidRPr="009B5FA1">
        <w:rPr>
          <w:rFonts w:ascii="Calibri" w:hAnsi="Calibri" w:cs="Calibri"/>
          <w:szCs w:val="20"/>
        </w:rPr>
        <w:t xml:space="preserve"> a </w:t>
      </w:r>
      <w:proofErr w:type="spellStart"/>
      <w:r w:rsidR="009B5FA1" w:rsidRPr="009B5FA1">
        <w:rPr>
          <w:rFonts w:ascii="Calibri" w:hAnsi="Calibri" w:cs="Calibri"/>
          <w:szCs w:val="20"/>
        </w:rPr>
        <w:t>putea</w:t>
      </w:r>
      <w:proofErr w:type="spellEnd"/>
      <w:r w:rsidR="009B5FA1" w:rsidRPr="009B5FA1">
        <w:rPr>
          <w:rFonts w:ascii="Calibri" w:hAnsi="Calibri" w:cs="Calibri"/>
          <w:szCs w:val="20"/>
        </w:rPr>
        <w:t xml:space="preserve"> fi </w:t>
      </w:r>
      <w:proofErr w:type="spellStart"/>
      <w:r w:rsidR="009B5FA1" w:rsidRPr="009B5FA1">
        <w:rPr>
          <w:rFonts w:ascii="Calibri" w:hAnsi="Calibri" w:cs="Calibri"/>
          <w:szCs w:val="20"/>
        </w:rPr>
        <w:t>finanțat</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proiectul</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este</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considerat</w:t>
      </w:r>
      <w:proofErr w:type="spellEnd"/>
      <w:r w:rsidR="009B5FA1" w:rsidRPr="009B5FA1">
        <w:rPr>
          <w:rFonts w:ascii="Calibri" w:hAnsi="Calibri" w:cs="Calibri"/>
          <w:szCs w:val="20"/>
        </w:rPr>
        <w:t xml:space="preserve"> ne-</w:t>
      </w:r>
      <w:proofErr w:type="spellStart"/>
      <w:r w:rsidR="009B5FA1" w:rsidRPr="009B5FA1">
        <w:rPr>
          <w:rFonts w:ascii="Calibri" w:hAnsi="Calibri" w:cs="Calibri"/>
          <w:szCs w:val="20"/>
        </w:rPr>
        <w:t>eligibil</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iar</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finanțarea</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nerambursabilă</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acordată</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este</w:t>
      </w:r>
      <w:proofErr w:type="spellEnd"/>
      <w:r w:rsidR="009B5FA1" w:rsidRPr="009B5FA1">
        <w:rPr>
          <w:rFonts w:ascii="Calibri" w:hAnsi="Calibri" w:cs="Calibri"/>
          <w:szCs w:val="20"/>
        </w:rPr>
        <w:t xml:space="preserve"> </w:t>
      </w:r>
      <w:proofErr w:type="spellStart"/>
      <w:r w:rsidR="009B5FA1" w:rsidRPr="009B5FA1">
        <w:rPr>
          <w:rFonts w:ascii="Calibri" w:hAnsi="Calibri" w:cs="Calibri"/>
          <w:szCs w:val="20"/>
        </w:rPr>
        <w:t>recuperată</w:t>
      </w:r>
      <w:proofErr w:type="spellEnd"/>
      <w:r w:rsidR="009B5FA1" w:rsidRPr="009B5FA1">
        <w:rPr>
          <w:rFonts w:ascii="Calibri" w:hAnsi="Calibri" w:cs="Calibri"/>
          <w:szCs w:val="20"/>
        </w:rPr>
        <w:t xml:space="preserve">. </w:t>
      </w:r>
    </w:p>
    <w:p w14:paraId="6D5D7952" w14:textId="56845140" w:rsidR="00013D97" w:rsidRPr="00A15DD5" w:rsidRDefault="00013D97" w:rsidP="00A15DD5">
      <w:pPr>
        <w:pStyle w:val="Head2-Alin"/>
        <w:numPr>
          <w:ilvl w:val="1"/>
          <w:numId w:val="104"/>
        </w:numPr>
        <w:tabs>
          <w:tab w:val="right" w:pos="9000"/>
        </w:tabs>
        <w:spacing w:before="0" w:after="0"/>
        <w:rPr>
          <w:rFonts w:ascii="Calibri" w:hAnsi="Calibri" w:cs="Calibri"/>
          <w:szCs w:val="20"/>
        </w:rPr>
      </w:pPr>
      <w:r w:rsidRPr="009B5FA1">
        <w:rPr>
          <w:rFonts w:ascii="Calibri" w:hAnsi="Calibri" w:cs="Calibri"/>
          <w:szCs w:val="20"/>
        </w:rPr>
        <w:t xml:space="preserve">Recuperarea proporțională a ajutoarelor </w:t>
      </w:r>
      <w:proofErr w:type="spellStart"/>
      <w:r w:rsidRPr="009B5FA1">
        <w:rPr>
          <w:rFonts w:ascii="Calibri" w:hAnsi="Calibri" w:cs="Calibri"/>
          <w:szCs w:val="20"/>
        </w:rPr>
        <w:t>acordate</w:t>
      </w:r>
      <w:proofErr w:type="spellEnd"/>
      <w:r w:rsidRPr="009B5FA1">
        <w:rPr>
          <w:rFonts w:ascii="Calibri" w:hAnsi="Calibri" w:cs="Calibri"/>
          <w:szCs w:val="20"/>
        </w:rPr>
        <w:t xml:space="preserve"> se </w:t>
      </w:r>
      <w:proofErr w:type="spellStart"/>
      <w:r w:rsidRPr="009B5FA1">
        <w:rPr>
          <w:rFonts w:ascii="Calibri" w:hAnsi="Calibri" w:cs="Calibri"/>
          <w:szCs w:val="20"/>
        </w:rPr>
        <w:t>realizează</w:t>
      </w:r>
      <w:proofErr w:type="spellEnd"/>
      <w:r w:rsidRPr="009B5FA1">
        <w:rPr>
          <w:rFonts w:ascii="Calibri" w:hAnsi="Calibri" w:cs="Calibri"/>
          <w:szCs w:val="20"/>
        </w:rPr>
        <w:t xml:space="preserve"> </w:t>
      </w:r>
      <w:proofErr w:type="spellStart"/>
      <w:r w:rsidRPr="009B5FA1">
        <w:rPr>
          <w:rFonts w:ascii="Calibri" w:hAnsi="Calibri" w:cs="Calibri"/>
          <w:szCs w:val="20"/>
        </w:rPr>
        <w:t>numai</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situația</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care </w:t>
      </w:r>
      <w:proofErr w:type="spellStart"/>
      <w:r w:rsidRPr="009B5FA1">
        <w:rPr>
          <w:rFonts w:ascii="Calibri" w:hAnsi="Calibri" w:cs="Calibri"/>
          <w:szCs w:val="20"/>
        </w:rPr>
        <w:t>scopul</w:t>
      </w:r>
      <w:proofErr w:type="spellEnd"/>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obiectivele</w:t>
      </w:r>
      <w:proofErr w:type="spellEnd"/>
      <w:r w:rsidRPr="009B5FA1">
        <w:rPr>
          <w:rFonts w:ascii="Calibri" w:hAnsi="Calibri" w:cs="Calibri"/>
          <w:szCs w:val="20"/>
        </w:rPr>
        <w:t xml:space="preserve"> </w:t>
      </w:r>
      <w:proofErr w:type="spellStart"/>
      <w:r w:rsidRPr="009B5FA1">
        <w:rPr>
          <w:rFonts w:ascii="Calibri" w:hAnsi="Calibri" w:cs="Calibri"/>
          <w:szCs w:val="20"/>
        </w:rPr>
        <w:t>proiectului</w:t>
      </w:r>
      <w:proofErr w:type="spellEnd"/>
      <w:r w:rsidRPr="009B5FA1">
        <w:rPr>
          <w:rFonts w:ascii="Calibri" w:hAnsi="Calibri" w:cs="Calibri"/>
          <w:szCs w:val="20"/>
        </w:rPr>
        <w:t xml:space="preserve"> nu sunt </w:t>
      </w:r>
      <w:proofErr w:type="spellStart"/>
      <w:r w:rsidRPr="009B5FA1">
        <w:rPr>
          <w:rFonts w:ascii="Calibri" w:hAnsi="Calibri" w:cs="Calibri"/>
          <w:szCs w:val="20"/>
        </w:rPr>
        <w:t>afectate</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integralitate</w:t>
      </w:r>
      <w:proofErr w:type="spellEnd"/>
      <w:r w:rsidRPr="009B5FA1">
        <w:rPr>
          <w:rFonts w:ascii="Calibri" w:hAnsi="Calibri" w:cs="Calibri"/>
          <w:szCs w:val="20"/>
        </w:rPr>
        <w:t xml:space="preserve"> </w:t>
      </w:r>
      <w:proofErr w:type="spellStart"/>
      <w:r w:rsidRPr="009B5FA1">
        <w:rPr>
          <w:rFonts w:ascii="Calibri" w:hAnsi="Calibri" w:cs="Calibri"/>
          <w:szCs w:val="20"/>
        </w:rPr>
        <w:t>și</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conformitate</w:t>
      </w:r>
      <w:proofErr w:type="spellEnd"/>
      <w:r w:rsidRPr="009B5FA1">
        <w:rPr>
          <w:rFonts w:ascii="Calibri" w:hAnsi="Calibri" w:cs="Calibri"/>
          <w:szCs w:val="20"/>
        </w:rPr>
        <w:t xml:space="preserve"> cu </w:t>
      </w:r>
      <w:proofErr w:type="spellStart"/>
      <w:r w:rsidRPr="009B5FA1">
        <w:rPr>
          <w:rFonts w:ascii="Calibri" w:hAnsi="Calibri" w:cs="Calibri"/>
          <w:szCs w:val="20"/>
        </w:rPr>
        <w:t>prevederile</w:t>
      </w:r>
      <w:proofErr w:type="spellEnd"/>
      <w:r w:rsidRPr="009B5FA1">
        <w:rPr>
          <w:rFonts w:ascii="Calibri" w:hAnsi="Calibri" w:cs="Calibri"/>
          <w:szCs w:val="20"/>
        </w:rPr>
        <w:t xml:space="preserve"> </w:t>
      </w:r>
      <w:r w:rsidR="00032CD2" w:rsidRPr="009B5FA1">
        <w:rPr>
          <w:rFonts w:ascii="Calibri" w:hAnsi="Calibri" w:cs="Calibri"/>
          <w:szCs w:val="20"/>
        </w:rPr>
        <w:t>………</w:t>
      </w:r>
      <w:r w:rsidRPr="009B5FA1">
        <w:rPr>
          <w:rFonts w:ascii="Calibri" w:hAnsi="Calibri" w:cs="Calibri"/>
          <w:szCs w:val="20"/>
        </w:rPr>
        <w:t xml:space="preserve"> </w:t>
      </w:r>
      <w:proofErr w:type="spellStart"/>
      <w:r w:rsidRPr="009B5FA1">
        <w:rPr>
          <w:rFonts w:ascii="Calibri" w:hAnsi="Calibri" w:cs="Calibri"/>
          <w:szCs w:val="20"/>
        </w:rPr>
        <w:t>privind</w:t>
      </w:r>
      <w:proofErr w:type="spellEnd"/>
      <w:r w:rsidRPr="009B5FA1">
        <w:rPr>
          <w:rFonts w:ascii="Calibri" w:hAnsi="Calibri" w:cs="Calibri"/>
          <w:szCs w:val="20"/>
        </w:rPr>
        <w:t xml:space="preserve"> </w:t>
      </w:r>
      <w:proofErr w:type="spellStart"/>
      <w:r w:rsidRPr="009B5FA1">
        <w:rPr>
          <w:rFonts w:ascii="Calibri" w:hAnsi="Calibri" w:cs="Calibri"/>
          <w:szCs w:val="20"/>
        </w:rPr>
        <w:t>instituirea</w:t>
      </w:r>
      <w:proofErr w:type="spellEnd"/>
      <w:r w:rsidRPr="009B5FA1">
        <w:rPr>
          <w:rFonts w:ascii="Calibri" w:hAnsi="Calibri" w:cs="Calibri"/>
          <w:szCs w:val="20"/>
        </w:rPr>
        <w:t xml:space="preserve"> </w:t>
      </w:r>
      <w:proofErr w:type="spellStart"/>
      <w:r w:rsidRPr="009B5FA1">
        <w:rPr>
          <w:rFonts w:ascii="Calibri" w:hAnsi="Calibri" w:cs="Calibri"/>
          <w:szCs w:val="20"/>
        </w:rPr>
        <w:t>măsurii</w:t>
      </w:r>
      <w:proofErr w:type="spellEnd"/>
      <w:r w:rsidRPr="009B5FA1">
        <w:rPr>
          <w:rFonts w:ascii="Calibri" w:hAnsi="Calibri" w:cs="Calibri"/>
          <w:szCs w:val="20"/>
        </w:rPr>
        <w:t xml:space="preserve"> de </w:t>
      </w:r>
      <w:proofErr w:type="spellStart"/>
      <w:r w:rsidRPr="009B5FA1">
        <w:rPr>
          <w:rFonts w:ascii="Calibri" w:hAnsi="Calibri" w:cs="Calibri"/>
          <w:szCs w:val="20"/>
        </w:rPr>
        <w:t>sprijin</w:t>
      </w:r>
      <w:proofErr w:type="spellEnd"/>
      <w:r w:rsidRPr="009B5FA1">
        <w:rPr>
          <w:rFonts w:ascii="Calibri" w:hAnsi="Calibri" w:cs="Calibri"/>
          <w:szCs w:val="20"/>
        </w:rPr>
        <w:t xml:space="preserve">, </w:t>
      </w:r>
      <w:proofErr w:type="spellStart"/>
      <w:r w:rsidRPr="009B5FA1">
        <w:rPr>
          <w:rFonts w:ascii="Calibri" w:hAnsi="Calibri" w:cs="Calibri"/>
          <w:szCs w:val="20"/>
        </w:rPr>
        <w:t>constând</w:t>
      </w:r>
      <w:proofErr w:type="spellEnd"/>
      <w:r w:rsidRPr="009B5FA1">
        <w:rPr>
          <w:rFonts w:ascii="Calibri" w:hAnsi="Calibri" w:cs="Calibri"/>
          <w:szCs w:val="20"/>
        </w:rPr>
        <w:t xml:space="preserve"> </w:t>
      </w:r>
      <w:proofErr w:type="spellStart"/>
      <w:r w:rsidRPr="009B5FA1">
        <w:rPr>
          <w:rFonts w:ascii="Calibri" w:hAnsi="Calibri" w:cs="Calibri"/>
          <w:szCs w:val="20"/>
        </w:rPr>
        <w:t>în</w:t>
      </w:r>
      <w:proofErr w:type="spellEnd"/>
      <w:r w:rsidRPr="009B5FA1">
        <w:rPr>
          <w:rFonts w:ascii="Calibri" w:hAnsi="Calibri" w:cs="Calibri"/>
          <w:szCs w:val="20"/>
        </w:rPr>
        <w:t xml:space="preserve"> </w:t>
      </w:r>
      <w:proofErr w:type="spellStart"/>
      <w:r w:rsidRPr="009B5FA1">
        <w:rPr>
          <w:rFonts w:ascii="Calibri" w:hAnsi="Calibri" w:cs="Calibri"/>
          <w:szCs w:val="20"/>
        </w:rPr>
        <w:t>acordarea</w:t>
      </w:r>
      <w:proofErr w:type="spellEnd"/>
      <w:r w:rsidRPr="009B5FA1">
        <w:rPr>
          <w:rFonts w:ascii="Calibri" w:hAnsi="Calibri" w:cs="Calibri"/>
          <w:szCs w:val="20"/>
        </w:rPr>
        <w:t xml:space="preserve"> </w:t>
      </w:r>
      <w:proofErr w:type="spellStart"/>
      <w:r w:rsidRPr="009B5FA1">
        <w:rPr>
          <w:rFonts w:ascii="Calibri" w:hAnsi="Calibri" w:cs="Calibri"/>
          <w:szCs w:val="20"/>
        </w:rPr>
        <w:t>unor</w:t>
      </w:r>
      <w:proofErr w:type="spellEnd"/>
      <w:r w:rsidRPr="009B5FA1">
        <w:rPr>
          <w:rFonts w:ascii="Calibri" w:hAnsi="Calibri" w:cs="Calibri"/>
          <w:szCs w:val="20"/>
        </w:rPr>
        <w:t xml:space="preserve"> </w:t>
      </w:r>
      <w:proofErr w:type="spellStart"/>
      <w:r w:rsidRPr="009B5FA1">
        <w:rPr>
          <w:rFonts w:ascii="Calibri" w:hAnsi="Calibri" w:cs="Calibri"/>
          <w:szCs w:val="20"/>
        </w:rPr>
        <w:t>ajutoare</w:t>
      </w:r>
      <w:proofErr w:type="spellEnd"/>
      <w:r w:rsidRPr="009B5FA1">
        <w:rPr>
          <w:rFonts w:ascii="Calibri" w:hAnsi="Calibri" w:cs="Calibri"/>
          <w:szCs w:val="20"/>
        </w:rPr>
        <w:t xml:space="preserve"> de stat </w:t>
      </w:r>
      <w:proofErr w:type="spellStart"/>
      <w:r w:rsidRPr="009B5FA1">
        <w:rPr>
          <w:rFonts w:ascii="Calibri" w:hAnsi="Calibri" w:cs="Calibri"/>
          <w:szCs w:val="20"/>
        </w:rPr>
        <w:t>şi</w:t>
      </w:r>
      <w:proofErr w:type="spellEnd"/>
      <w:r w:rsidRPr="009B5FA1">
        <w:rPr>
          <w:rFonts w:ascii="Calibri" w:hAnsi="Calibri" w:cs="Calibri"/>
          <w:szCs w:val="20"/>
        </w:rPr>
        <w:t xml:space="preserve"> </w:t>
      </w:r>
      <w:proofErr w:type="spellStart"/>
      <w:r w:rsidRPr="009B5FA1">
        <w:rPr>
          <w:rFonts w:ascii="Calibri" w:hAnsi="Calibri" w:cs="Calibri"/>
          <w:szCs w:val="20"/>
        </w:rPr>
        <w:t>ajutoare</w:t>
      </w:r>
      <w:proofErr w:type="spellEnd"/>
      <w:r w:rsidRPr="009B5FA1">
        <w:rPr>
          <w:rFonts w:ascii="Calibri" w:hAnsi="Calibri" w:cs="Calibri"/>
          <w:szCs w:val="20"/>
        </w:rPr>
        <w:t xml:space="preserve"> de minimis </w:t>
      </w:r>
      <w:proofErr w:type="spellStart"/>
      <w:r w:rsidRPr="009B5FA1">
        <w:rPr>
          <w:rFonts w:ascii="Calibri" w:hAnsi="Calibri" w:cs="Calibri"/>
          <w:szCs w:val="20"/>
        </w:rPr>
        <w:t>pentru</w:t>
      </w:r>
      <w:proofErr w:type="spellEnd"/>
      <w:r w:rsidRPr="009B5FA1">
        <w:rPr>
          <w:rFonts w:ascii="Calibri" w:hAnsi="Calibri" w:cs="Calibri"/>
          <w:szCs w:val="20"/>
        </w:rPr>
        <w:t xml:space="preserve"> </w:t>
      </w:r>
      <w:r w:rsidR="00032CD2" w:rsidRPr="009B5FA1">
        <w:rPr>
          <w:rFonts w:ascii="Calibri" w:hAnsi="Calibri" w:cs="Calibri"/>
          <w:szCs w:val="20"/>
        </w:rPr>
        <w:t>………</w:t>
      </w:r>
      <w:r w:rsidRPr="009B5FA1">
        <w:rPr>
          <w:rFonts w:ascii="Calibri" w:hAnsi="Calibri" w:cs="Calibri"/>
          <w:szCs w:val="20"/>
        </w:rPr>
        <w:t>.</w:t>
      </w:r>
    </w:p>
    <w:p w14:paraId="4272E8AD" w14:textId="77777777" w:rsidR="00013D97" w:rsidRPr="009B5FA1" w:rsidRDefault="00013D97" w:rsidP="00013D97">
      <w:pPr>
        <w:jc w:val="both"/>
        <w:rPr>
          <w:rFonts w:ascii="Calibri" w:eastAsia="Arial" w:hAnsi="Calibri" w:cs="Calibri"/>
          <w:lang w:val="ro-RO"/>
        </w:rPr>
      </w:pPr>
    </w:p>
    <w:p w14:paraId="4CC754C7" w14:textId="6E658596" w:rsidR="001F734E" w:rsidRPr="009B5FA1" w:rsidRDefault="001F734E" w:rsidP="00BF6423">
      <w:pPr>
        <w:pStyle w:val="Articol"/>
        <w:numPr>
          <w:ilvl w:val="0"/>
          <w:numId w:val="44"/>
        </w:numPr>
        <w:rPr>
          <w:rFonts w:ascii="Calibri" w:hAnsi="Calibri" w:cs="Calibri"/>
          <w:szCs w:val="20"/>
        </w:rPr>
      </w:pPr>
      <w:r w:rsidRPr="009B5FA1">
        <w:rPr>
          <w:rFonts w:ascii="Calibri" w:hAnsi="Calibri" w:cs="Calibri"/>
          <w:szCs w:val="20"/>
        </w:rPr>
        <w:lastRenderedPageBreak/>
        <w:t>Alte prevederi</w:t>
      </w:r>
    </w:p>
    <w:p w14:paraId="4638DF1B" w14:textId="484BDC35" w:rsidR="00B125CA" w:rsidRPr="009B5FA1" w:rsidRDefault="00B125CA" w:rsidP="00BF6423">
      <w:pPr>
        <w:pStyle w:val="ListParagraph"/>
        <w:numPr>
          <w:ilvl w:val="0"/>
          <w:numId w:val="54"/>
        </w:numPr>
        <w:ind w:left="478"/>
        <w:jc w:val="both"/>
        <w:rPr>
          <w:rFonts w:ascii="Calibri" w:eastAsia="Arial" w:hAnsi="Calibri" w:cs="Calibri"/>
          <w:lang w:val="ro-RO"/>
        </w:rPr>
      </w:pPr>
      <w:r w:rsidRPr="009B5FA1">
        <w:rPr>
          <w:rFonts w:ascii="Calibri" w:eastAsia="Arial" w:hAnsi="Calibri" w:cs="Calibri"/>
          <w:lang w:val="ro-RO"/>
        </w:rPr>
        <w:t xml:space="preserve">Din Secțiunea </w:t>
      </w:r>
      <w:r w:rsidR="00E52664" w:rsidRPr="009B5FA1">
        <w:rPr>
          <w:rFonts w:ascii="Calibri" w:eastAsia="Arial" w:hAnsi="Calibri" w:cs="Calibri"/>
          <w:lang w:val="ro-RO"/>
        </w:rPr>
        <w:t>IV</w:t>
      </w:r>
      <w:r w:rsidRPr="009B5FA1">
        <w:rPr>
          <w:rFonts w:ascii="Calibri" w:eastAsia="Arial" w:hAnsi="Calibri" w:cs="Calibri"/>
          <w:lang w:val="ro-RO"/>
        </w:rPr>
        <w:t xml:space="preserve">– Monitorizarea și raportarea, </w:t>
      </w:r>
      <w:r w:rsidR="00E52664" w:rsidRPr="009B5FA1">
        <w:rPr>
          <w:rFonts w:ascii="Calibri" w:eastAsia="Arial" w:hAnsi="Calibri" w:cs="Calibri"/>
          <w:lang w:val="ro-RO"/>
        </w:rPr>
        <w:t xml:space="preserve">alin.  </w:t>
      </w:r>
      <w:r w:rsidRPr="009B5FA1">
        <w:rPr>
          <w:rFonts w:ascii="Calibri" w:eastAsia="Arial" w:hAnsi="Calibri" w:cs="Calibri"/>
          <w:lang w:val="ro-RO"/>
        </w:rPr>
        <w:t>(3) nu se aplică.</w:t>
      </w:r>
    </w:p>
    <w:p w14:paraId="0C8ADC7A" w14:textId="77777777" w:rsidR="00B125CA" w:rsidRPr="009B5FA1" w:rsidRDefault="00B125CA" w:rsidP="00B125CA">
      <w:pPr>
        <w:pStyle w:val="Alineat"/>
        <w:ind w:left="680" w:firstLine="0"/>
        <w:rPr>
          <w:rFonts w:ascii="Calibri" w:hAnsi="Calibri" w:cs="Calibri"/>
          <w:szCs w:val="20"/>
        </w:rPr>
      </w:pPr>
    </w:p>
    <w:p w14:paraId="60959F3E" w14:textId="77777777" w:rsidR="001F734E" w:rsidRPr="009B5FA1" w:rsidRDefault="001F734E" w:rsidP="001F734E">
      <w:pPr>
        <w:tabs>
          <w:tab w:val="left" w:pos="450"/>
        </w:tabs>
        <w:ind w:right="75"/>
        <w:jc w:val="both"/>
        <w:rPr>
          <w:rFonts w:ascii="Calibri" w:eastAsia="Arial" w:hAnsi="Calibri" w:cs="Calibri"/>
          <w:b/>
          <w:spacing w:val="1"/>
          <w:lang w:val="ro-RO"/>
        </w:rPr>
      </w:pPr>
    </w:p>
    <w:p w14:paraId="470C743E" w14:textId="7C35AA88" w:rsidR="001A0037" w:rsidRPr="009B5FA1" w:rsidRDefault="009A0BE1" w:rsidP="001F734E">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Secțiunea I</w:t>
      </w:r>
      <w:r w:rsidR="00055660" w:rsidRPr="009B5FA1">
        <w:rPr>
          <w:rFonts w:ascii="Calibri" w:eastAsia="Arial" w:hAnsi="Calibri" w:cs="Calibri"/>
          <w:b/>
          <w:spacing w:val="1"/>
          <w:lang w:val="ro-RO"/>
        </w:rPr>
        <w:t xml:space="preserve">II - Acordarea și recuperarea </w:t>
      </w:r>
      <w:proofErr w:type="spellStart"/>
      <w:r w:rsidR="00055660" w:rsidRPr="009B5FA1">
        <w:rPr>
          <w:rFonts w:ascii="Calibri" w:eastAsia="Arial" w:hAnsi="Calibri" w:cs="Calibri"/>
          <w:b/>
          <w:spacing w:val="1"/>
          <w:lang w:val="ro-RO"/>
        </w:rPr>
        <w:t>prefinanțării</w:t>
      </w:r>
      <w:proofErr w:type="spellEnd"/>
      <w:r w:rsidR="00055660" w:rsidRPr="009B5FA1">
        <w:rPr>
          <w:rFonts w:ascii="Calibri" w:eastAsia="Arial" w:hAnsi="Calibri" w:cs="Calibri"/>
          <w:b/>
          <w:spacing w:val="1"/>
          <w:lang w:val="ro-RO"/>
        </w:rPr>
        <w:t>, Condiții de rambursare și plată a cheltuielilor</w:t>
      </w:r>
    </w:p>
    <w:p w14:paraId="41C0AB45" w14:textId="77777777" w:rsidR="001A0037" w:rsidRPr="009B5FA1" w:rsidRDefault="001A0037" w:rsidP="001F734E">
      <w:pPr>
        <w:tabs>
          <w:tab w:val="left" w:pos="450"/>
        </w:tabs>
        <w:ind w:right="75"/>
        <w:jc w:val="both"/>
        <w:rPr>
          <w:rFonts w:ascii="Calibri" w:eastAsia="Arial" w:hAnsi="Calibri" w:cs="Calibri"/>
          <w:b/>
          <w:spacing w:val="1"/>
          <w:lang w:val="ro-RO"/>
        </w:rPr>
      </w:pPr>
    </w:p>
    <w:p w14:paraId="7F150674" w14:textId="7539ED65" w:rsidR="001A0037" w:rsidRPr="009B5FA1" w:rsidRDefault="001A0037" w:rsidP="001A0037">
      <w:pPr>
        <w:spacing w:before="60"/>
        <w:ind w:left="133" w:right="2999"/>
        <w:jc w:val="both"/>
        <w:rPr>
          <w:rFonts w:ascii="Calibri" w:eastAsia="Arial" w:hAnsi="Calibri" w:cs="Calibri"/>
          <w:b/>
          <w:bCs/>
          <w:lang w:val="ro-RO"/>
        </w:rPr>
      </w:pPr>
      <w:r w:rsidRPr="009B5FA1">
        <w:rPr>
          <w:rFonts w:ascii="Calibri" w:eastAsia="Arial" w:hAnsi="Calibri" w:cs="Calibri"/>
          <w:b/>
          <w:bCs/>
          <w:lang w:val="ro-RO"/>
        </w:rPr>
        <w:t>Art</w:t>
      </w:r>
      <w:r w:rsidR="00C014A2" w:rsidRPr="009B5FA1">
        <w:rPr>
          <w:rFonts w:ascii="Calibri" w:eastAsia="Arial" w:hAnsi="Calibri" w:cs="Calibri"/>
          <w:b/>
          <w:bCs/>
          <w:lang w:val="ro-RO"/>
        </w:rPr>
        <w:t xml:space="preserve">icolul </w:t>
      </w:r>
      <w:r w:rsidRPr="009B5FA1">
        <w:rPr>
          <w:rFonts w:ascii="Calibri" w:eastAsia="Arial" w:hAnsi="Calibri" w:cs="Calibri"/>
          <w:b/>
          <w:bCs/>
          <w:lang w:val="ro-RO"/>
        </w:rPr>
        <w:t xml:space="preserve"> </w:t>
      </w:r>
      <w:r w:rsidR="00E52664" w:rsidRPr="009B5FA1">
        <w:rPr>
          <w:rFonts w:ascii="Calibri" w:eastAsia="Arial" w:hAnsi="Calibri" w:cs="Calibri"/>
          <w:b/>
          <w:bCs/>
          <w:lang w:val="ro-RO"/>
        </w:rPr>
        <w:t>1</w:t>
      </w:r>
      <w:r w:rsidR="009B5FA1">
        <w:rPr>
          <w:rFonts w:ascii="Calibri" w:eastAsia="Arial" w:hAnsi="Calibri" w:cs="Calibri"/>
          <w:b/>
          <w:bCs/>
          <w:lang w:val="ro-RO"/>
        </w:rPr>
        <w:t>9</w:t>
      </w:r>
      <w:r w:rsidR="00E52664" w:rsidRPr="009B5FA1">
        <w:rPr>
          <w:rFonts w:ascii="Calibri" w:eastAsia="Arial" w:hAnsi="Calibri" w:cs="Calibri"/>
          <w:b/>
          <w:bCs/>
          <w:lang w:val="ro-RO"/>
        </w:rPr>
        <w:t xml:space="preserve"> </w:t>
      </w:r>
      <w:r w:rsidRPr="009B5FA1">
        <w:rPr>
          <w:rFonts w:ascii="Calibri" w:eastAsia="Arial" w:hAnsi="Calibri" w:cs="Calibri"/>
          <w:b/>
          <w:bCs/>
          <w:lang w:val="ro-RO"/>
        </w:rPr>
        <w:t>Rambursarea / plata cheltuielilor</w:t>
      </w:r>
    </w:p>
    <w:p w14:paraId="64A59669" w14:textId="223ABF7D" w:rsidR="001A0037" w:rsidRPr="009B5FA1" w:rsidRDefault="001A0037" w:rsidP="001A0037">
      <w:pPr>
        <w:spacing w:before="60"/>
        <w:ind w:left="133" w:right="265"/>
        <w:jc w:val="both"/>
        <w:rPr>
          <w:rFonts w:ascii="Calibri" w:eastAsia="Arial" w:hAnsi="Calibri" w:cs="Calibri"/>
          <w:lang w:val="ro-RO"/>
        </w:rPr>
      </w:pPr>
      <w:r w:rsidRPr="009B5FA1">
        <w:rPr>
          <w:rFonts w:ascii="Calibri" w:eastAsia="Arial" w:hAnsi="Calibri" w:cs="Calibri"/>
          <w:lang w:val="ro-RO"/>
        </w:rPr>
        <w:t>(1) In completarea prevederilor art. 5 si 6 din Contractul de finanțare – condiții generale vor fi luate în considerare următoarele prevederi:</w:t>
      </w:r>
    </w:p>
    <w:p w14:paraId="3F88272A" w14:textId="77777777" w:rsidR="001A0037" w:rsidRPr="009B5FA1" w:rsidRDefault="001A0037" w:rsidP="001A0037">
      <w:pPr>
        <w:spacing w:before="60"/>
        <w:ind w:right="265"/>
        <w:jc w:val="both"/>
        <w:rPr>
          <w:rFonts w:ascii="Calibri" w:eastAsia="Arial" w:hAnsi="Calibri" w:cs="Calibri"/>
          <w:b/>
          <w:bCs/>
          <w:lang w:val="ro-RO"/>
        </w:rPr>
      </w:pPr>
      <w:r w:rsidRPr="009B5FA1" w:rsidDel="0010301F">
        <w:rPr>
          <w:rFonts w:ascii="Calibri" w:eastAsia="Arial" w:hAnsi="Calibri" w:cs="Calibri"/>
          <w:b/>
          <w:bCs/>
          <w:lang w:val="ro-RO"/>
        </w:rPr>
        <w:t xml:space="preserve"> </w:t>
      </w:r>
      <w:r w:rsidRPr="009B5FA1">
        <w:rPr>
          <w:rFonts w:ascii="Calibri" w:eastAsia="Arial" w:hAnsi="Calibri" w:cs="Calibri"/>
          <w:b/>
          <w:bCs/>
          <w:lang w:val="ro-RO"/>
        </w:rPr>
        <w:t xml:space="preserve">(a) Acordarea și recuperarea </w:t>
      </w:r>
      <w:proofErr w:type="spellStart"/>
      <w:r w:rsidRPr="009B5FA1">
        <w:rPr>
          <w:rFonts w:ascii="Calibri" w:eastAsia="Arial" w:hAnsi="Calibri" w:cs="Calibri"/>
          <w:b/>
          <w:bCs/>
          <w:lang w:val="ro-RO"/>
        </w:rPr>
        <w:t>prefinanțării</w:t>
      </w:r>
      <w:proofErr w:type="spellEnd"/>
      <w:r w:rsidRPr="009B5FA1">
        <w:rPr>
          <w:rFonts w:ascii="Calibri" w:eastAsia="Arial" w:hAnsi="Calibri" w:cs="Calibri"/>
          <w:b/>
          <w:bCs/>
          <w:lang w:val="ro-RO"/>
        </w:rPr>
        <w:t>, dacă este cazul</w:t>
      </w:r>
    </w:p>
    <w:p w14:paraId="65535B1C" w14:textId="1BAE8132" w:rsidR="001A0037" w:rsidRPr="009B5FA1" w:rsidRDefault="001A0037" w:rsidP="001A0037">
      <w:pPr>
        <w:spacing w:before="60"/>
        <w:ind w:left="133" w:right="99"/>
        <w:jc w:val="both"/>
        <w:rPr>
          <w:rFonts w:ascii="Calibri" w:eastAsia="Arial" w:hAnsi="Calibri" w:cs="Calibri"/>
          <w:lang w:val="ro-RO"/>
        </w:rPr>
      </w:pPr>
      <w:r w:rsidRPr="009B5FA1">
        <w:rPr>
          <w:rFonts w:ascii="Calibri" w:eastAsia="Arial" w:hAnsi="Calibri" w:cs="Calibri"/>
          <w:lang w:val="ro-RO"/>
        </w:rPr>
        <w:t xml:space="preserve">(1) </w:t>
      </w:r>
      <w:r w:rsidR="00C014A2" w:rsidRPr="009B5FA1">
        <w:rPr>
          <w:rFonts w:ascii="Calibri" w:eastAsia="Arial" w:hAnsi="Calibri" w:cs="Calibri"/>
          <w:lang w:val="ro-RO"/>
        </w:rPr>
        <w:t xml:space="preserve"> </w:t>
      </w:r>
      <w:r w:rsidRPr="009B5FA1">
        <w:rPr>
          <w:rFonts w:ascii="Calibri" w:eastAsia="Arial" w:hAnsi="Calibri" w:cs="Calibri"/>
          <w:lang w:val="ro-RO"/>
        </w:rPr>
        <w:t xml:space="preserve">La  solicitarea Beneficiarului/liderului  de parteneriat, în  nume propriu sau pentru parteneri, </w:t>
      </w:r>
      <w:proofErr w:type="spellStart"/>
      <w:r w:rsidRPr="009B5FA1">
        <w:rPr>
          <w:rFonts w:ascii="Calibri" w:eastAsia="Arial" w:hAnsi="Calibri" w:cs="Calibri"/>
          <w:lang w:val="ro-RO"/>
        </w:rPr>
        <w:t>alţii</w:t>
      </w:r>
      <w:proofErr w:type="spellEnd"/>
      <w:r w:rsidRPr="009B5FA1">
        <w:rPr>
          <w:rFonts w:ascii="Calibri" w:eastAsia="Arial" w:hAnsi="Calibri" w:cs="Calibri"/>
          <w:lang w:val="ro-RO"/>
        </w:rPr>
        <w:t xml:space="preserve"> decât cei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7 alin. (1)-(5) </w:t>
      </w:r>
      <w:r w:rsidR="00597E12" w:rsidRPr="009B5FA1">
        <w:rPr>
          <w:rFonts w:ascii="Calibri" w:eastAsia="Arial" w:hAnsi="Calibri" w:cs="Calibri"/>
          <w:lang w:val="ro-RO"/>
        </w:rPr>
        <w:t>,</w:t>
      </w:r>
      <w:r w:rsidRPr="009B5FA1">
        <w:rPr>
          <w:rFonts w:ascii="Calibri" w:eastAsia="Arial" w:hAnsi="Calibri" w:cs="Calibri"/>
          <w:lang w:val="ro-RO"/>
        </w:rPr>
        <w:t>(8)</w:t>
      </w:r>
      <w:r w:rsidR="00597E12" w:rsidRPr="009B5FA1">
        <w:rPr>
          <w:rFonts w:ascii="Calibri" w:eastAsia="Arial" w:hAnsi="Calibri" w:cs="Calibri"/>
          <w:lang w:val="ro-RO"/>
        </w:rPr>
        <w:t>,</w:t>
      </w:r>
      <w:r w:rsidRPr="009B5FA1">
        <w:rPr>
          <w:rFonts w:ascii="Calibri" w:eastAsia="Arial" w:hAnsi="Calibri" w:cs="Calibri"/>
          <w:lang w:val="ro-RO"/>
        </w:rPr>
        <w:t xml:space="preserve"> (10)</w:t>
      </w:r>
      <w:r w:rsidR="00597E12" w:rsidRPr="009B5FA1">
        <w:rPr>
          <w:rFonts w:ascii="Calibri" w:eastAsia="Arial" w:hAnsi="Calibri" w:cs="Calibri"/>
          <w:lang w:val="ro-RO"/>
        </w:rPr>
        <w:t xml:space="preserve"> și (15) </w:t>
      </w:r>
      <w:r w:rsidRPr="009B5FA1">
        <w:rPr>
          <w:rFonts w:ascii="Calibri" w:eastAsia="Arial" w:hAnsi="Calibri" w:cs="Calibri"/>
          <w:lang w:val="ro-RO"/>
        </w:rPr>
        <w:t xml:space="preserve"> din  OUG nr. 133/2021,  AM acordă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în </w:t>
      </w:r>
      <w:proofErr w:type="spellStart"/>
      <w:r w:rsidRPr="009B5FA1">
        <w:rPr>
          <w:rFonts w:ascii="Calibri" w:eastAsia="Arial" w:hAnsi="Calibri" w:cs="Calibri"/>
          <w:lang w:val="ro-RO"/>
        </w:rPr>
        <w:t>tranşe</w:t>
      </w:r>
      <w:proofErr w:type="spellEnd"/>
      <w:r w:rsidRPr="009B5FA1">
        <w:rPr>
          <w:rFonts w:ascii="Calibri" w:eastAsia="Arial" w:hAnsi="Calibri" w:cs="Calibri"/>
          <w:lang w:val="ro-RO"/>
        </w:rPr>
        <w:t xml:space="preserve"> de din valoarea eligibilă a proiectului, fără </w:t>
      </w:r>
      <w:proofErr w:type="spellStart"/>
      <w:r w:rsidRPr="009B5FA1">
        <w:rPr>
          <w:rFonts w:ascii="Calibri" w:eastAsia="Arial" w:hAnsi="Calibri" w:cs="Calibri"/>
          <w:lang w:val="ro-RO"/>
        </w:rPr>
        <w:t>depăşirea</w:t>
      </w:r>
      <w:proofErr w:type="spellEnd"/>
      <w:r w:rsidRPr="009B5FA1">
        <w:rPr>
          <w:rFonts w:ascii="Calibri" w:eastAsia="Arial" w:hAnsi="Calibri" w:cs="Calibri"/>
          <w:lang w:val="ro-RO"/>
        </w:rPr>
        <w:t xml:space="preserve"> valorii totale eligibile a contractului de </w:t>
      </w:r>
      <w:proofErr w:type="spellStart"/>
      <w:r w:rsidRPr="009B5FA1">
        <w:rPr>
          <w:rFonts w:ascii="Calibri" w:eastAsia="Arial" w:hAnsi="Calibri" w:cs="Calibri"/>
          <w:lang w:val="ro-RO"/>
        </w:rPr>
        <w:t>finanţare</w:t>
      </w:r>
      <w:proofErr w:type="spellEnd"/>
      <w:r w:rsidR="00C02ECB" w:rsidRPr="009B5FA1">
        <w:rPr>
          <w:rFonts w:ascii="Calibri" w:eastAsia="Arial" w:hAnsi="Calibri" w:cs="Calibri"/>
          <w:lang w:val="ro-RO"/>
        </w:rPr>
        <w:t xml:space="preserve"> în condițiile menționate de actul normativ respectiv.</w:t>
      </w:r>
    </w:p>
    <w:p w14:paraId="5CD36285"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(2) Pentru proiectele implementate în parteneriat, liderul de parteneriat depune cererea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iar AM virează valoarea cheltuielilor solicitate în conturile liderului de parteneriat/partenerilor care urmează să le utilizeze, conform prevederilor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prevederilor acordului de parteneriat, parte integrantă a acestuia. În termen de maximum 20 zile lucrătoare de la data depunerii de către beneficiar/liderul de parteneriat a cererii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AM/OI efectuează verificarea cererii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După efectuarea verificărilor, AM virează beneficiarului/liderului de parteneriat/partenerilor valoarea cheltuielilor rambursabile, în termen de 3 zile lucrătoare de la momentul de la care dispune de resurse în conturile sale.</w:t>
      </w:r>
    </w:p>
    <w:p w14:paraId="3477624E"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(3) Transferul sumelor reprezentând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solicitată de beneficiari/lider de parteneriat în </w:t>
      </w:r>
      <w:proofErr w:type="spellStart"/>
      <w:r w:rsidRPr="009B5FA1">
        <w:rPr>
          <w:rFonts w:ascii="Calibri" w:eastAsia="Arial" w:hAnsi="Calibri" w:cs="Calibri"/>
          <w:lang w:val="ro-RO"/>
        </w:rPr>
        <w:t>condiţiile</w:t>
      </w:r>
      <w:proofErr w:type="spellEnd"/>
      <w:r w:rsidRPr="009B5FA1">
        <w:rPr>
          <w:rFonts w:ascii="Calibri" w:eastAsia="Arial" w:hAnsi="Calibri" w:cs="Calibri"/>
          <w:lang w:val="ro-RO"/>
        </w:rPr>
        <w:t xml:space="preserve"> prevăzute la  alin. (1), se realizează cu </w:t>
      </w:r>
      <w:proofErr w:type="spellStart"/>
      <w:r w:rsidRPr="009B5FA1">
        <w:rPr>
          <w:rFonts w:ascii="Calibri" w:eastAsia="Arial" w:hAnsi="Calibri" w:cs="Calibri"/>
          <w:lang w:val="ro-RO"/>
        </w:rPr>
        <w:t>condiţia</w:t>
      </w:r>
      <w:proofErr w:type="spellEnd"/>
      <w:r w:rsidRPr="009B5FA1">
        <w:rPr>
          <w:rFonts w:ascii="Calibri" w:eastAsia="Arial" w:hAnsi="Calibri" w:cs="Calibri"/>
          <w:lang w:val="ro-RO"/>
        </w:rPr>
        <w:t xml:space="preserve"> îndeplinirii cumulative a următoarelor </w:t>
      </w:r>
      <w:proofErr w:type="spellStart"/>
      <w:r w:rsidRPr="009B5FA1">
        <w:rPr>
          <w:rFonts w:ascii="Calibri" w:eastAsia="Arial" w:hAnsi="Calibri" w:cs="Calibri"/>
          <w:lang w:val="ro-RO"/>
        </w:rPr>
        <w:t>cerinţe</w:t>
      </w:r>
      <w:proofErr w:type="spellEnd"/>
      <w:r w:rsidRPr="009B5FA1">
        <w:rPr>
          <w:rFonts w:ascii="Calibri" w:eastAsia="Arial" w:hAnsi="Calibri" w:cs="Calibri"/>
          <w:lang w:val="ro-RO"/>
        </w:rPr>
        <w:t>:</w:t>
      </w:r>
    </w:p>
    <w:p w14:paraId="630329F1" w14:textId="17495282"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a) depunerea de către beneficiar/lider de parteneriat</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a unei cereri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pentru fiecare tranșă;</w:t>
      </w:r>
    </w:p>
    <w:p w14:paraId="0B6CFA11" w14:textId="31D4F1D9"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b) existența conturilor deschise, pe numele beneficiarului/liderului de parteneriat</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pentru activitățile proprii/partenerilor</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unde </w:t>
      </w:r>
      <w:r w:rsidR="00B01069" w:rsidRPr="009B5FA1">
        <w:rPr>
          <w:rFonts w:ascii="Calibri" w:eastAsia="Arial" w:hAnsi="Calibri" w:cs="Calibri"/>
          <w:lang w:val="ro-RO"/>
        </w:rPr>
        <w:t xml:space="preserve">vor fi </w:t>
      </w:r>
      <w:r w:rsidRPr="009B5FA1">
        <w:rPr>
          <w:rFonts w:ascii="Calibri" w:eastAsia="Arial" w:hAnsi="Calibri" w:cs="Calibri"/>
          <w:lang w:val="ro-RO"/>
        </w:rPr>
        <w:t xml:space="preserve">virate sumele aferente </w:t>
      </w:r>
      <w:proofErr w:type="spellStart"/>
      <w:r w:rsidRPr="009B5FA1">
        <w:rPr>
          <w:rFonts w:ascii="Calibri" w:eastAsia="Arial" w:hAnsi="Calibri" w:cs="Calibri"/>
          <w:lang w:val="ro-RO"/>
        </w:rPr>
        <w:t>prefinanțării</w:t>
      </w:r>
      <w:proofErr w:type="spellEnd"/>
      <w:r w:rsidRPr="009B5FA1">
        <w:rPr>
          <w:rFonts w:ascii="Calibri" w:eastAsia="Arial" w:hAnsi="Calibri" w:cs="Calibri"/>
          <w:lang w:val="ro-RO"/>
        </w:rPr>
        <w:t>.</w:t>
      </w:r>
    </w:p>
    <w:p w14:paraId="6EC206C9"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Transferul fondurilor pentru acordarea </w:t>
      </w:r>
      <w:proofErr w:type="spellStart"/>
      <w:r w:rsidRPr="009B5FA1">
        <w:rPr>
          <w:rFonts w:ascii="Calibri" w:eastAsia="Arial" w:hAnsi="Calibri" w:cs="Calibri"/>
          <w:lang w:val="ro-RO"/>
        </w:rPr>
        <w:t>prefinanțării</w:t>
      </w:r>
      <w:proofErr w:type="spellEnd"/>
      <w:r w:rsidRPr="009B5FA1">
        <w:rPr>
          <w:rFonts w:ascii="Calibri" w:eastAsia="Arial" w:hAnsi="Calibri" w:cs="Calibri"/>
          <w:lang w:val="ro-RO"/>
        </w:rPr>
        <w:t>, dacă este cazul, se va efectua, în lei în următoarele conturi:</w:t>
      </w:r>
    </w:p>
    <w:p w14:paraId="248B3818" w14:textId="1BC32D2B" w:rsidR="00C014A2" w:rsidRPr="009B5FA1" w:rsidRDefault="00C014A2" w:rsidP="00C014A2">
      <w:pPr>
        <w:spacing w:before="60"/>
        <w:ind w:left="133" w:right="5809"/>
        <w:jc w:val="both"/>
        <w:rPr>
          <w:rFonts w:ascii="Calibri" w:eastAsia="Arial" w:hAnsi="Calibri" w:cs="Calibri"/>
          <w:lang w:val="ro-RO"/>
        </w:rPr>
      </w:pPr>
      <w:r w:rsidRPr="009B5FA1">
        <w:rPr>
          <w:rFonts w:ascii="Calibri" w:eastAsia="Arial" w:hAnsi="Calibri" w:cs="Calibri"/>
          <w:lang w:val="ro-RO"/>
        </w:rPr>
        <w:t xml:space="preserve">Cont pentru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cod IBAN:    …………………… Titular cont: ………………………….</w:t>
      </w:r>
    </w:p>
    <w:p w14:paraId="0BF3B9ED" w14:textId="77777777" w:rsidR="00C014A2" w:rsidRPr="009B5FA1" w:rsidRDefault="00C014A2" w:rsidP="00C014A2">
      <w:pPr>
        <w:spacing w:before="60"/>
        <w:ind w:left="133" w:right="2359"/>
        <w:jc w:val="both"/>
        <w:rPr>
          <w:rFonts w:ascii="Calibri" w:eastAsia="Arial" w:hAnsi="Calibri" w:cs="Calibri"/>
          <w:lang w:val="ro-RO"/>
        </w:rPr>
      </w:pPr>
      <w:r w:rsidRPr="009B5FA1">
        <w:rPr>
          <w:rFonts w:ascii="Calibri" w:eastAsia="Arial" w:hAnsi="Calibri" w:cs="Calibri"/>
          <w:lang w:val="ro-RO"/>
        </w:rPr>
        <w:t>Denumire/adresa Trezoreriei/Băncii Comerciale: ……………………………</w:t>
      </w:r>
    </w:p>
    <w:p w14:paraId="20307E55"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Pentru proiecte implementate în parteneriat, transferul fondurilor se va face în următoarele conturi deschise pe numele Liderului de parteneriat/Partenerului:</w:t>
      </w:r>
    </w:p>
    <w:p w14:paraId="7F6B566C"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Cont pentru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cod IBAN:</w:t>
      </w:r>
    </w:p>
    <w:p w14:paraId="53DF5B61"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Titular cont:</w:t>
      </w:r>
    </w:p>
    <w:p w14:paraId="3AC172AD"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Denumire/adresa Trezoreriei/Băncii Comerciale:</w:t>
      </w:r>
    </w:p>
    <w:p w14:paraId="2A5939E8"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Cont pentru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(Partener 1)</w:t>
      </w:r>
    </w:p>
    <w:p w14:paraId="3C0F31B4"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cod IBAN: Titular cont:</w:t>
      </w:r>
    </w:p>
    <w:p w14:paraId="2DF2979D"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Denumire/adresa Trezoreriei/Băncii Comerciale:</w:t>
      </w:r>
    </w:p>
    <w:p w14:paraId="4EAF37FA"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Cont pentru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(Partener n)</w:t>
      </w:r>
    </w:p>
    <w:p w14:paraId="330358C6"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cod IBAN: Titular cont:</w:t>
      </w:r>
    </w:p>
    <w:p w14:paraId="22716D70" w14:textId="77777777" w:rsidR="00C014A2" w:rsidRPr="009B5FA1" w:rsidRDefault="00C014A2" w:rsidP="00C014A2">
      <w:pPr>
        <w:spacing w:before="60"/>
        <w:ind w:left="133" w:right="105"/>
        <w:jc w:val="both"/>
        <w:rPr>
          <w:rFonts w:ascii="Calibri" w:eastAsia="Arial" w:hAnsi="Calibri" w:cs="Calibri"/>
          <w:lang w:val="ro-RO"/>
        </w:rPr>
      </w:pPr>
      <w:r w:rsidRPr="009B5FA1">
        <w:rPr>
          <w:rFonts w:ascii="Calibri" w:eastAsia="Arial" w:hAnsi="Calibri" w:cs="Calibri"/>
          <w:lang w:val="ro-RO"/>
        </w:rPr>
        <w:t>Denumire/adresa Trezoreriei/Băncii Comerciale:</w:t>
      </w:r>
    </w:p>
    <w:p w14:paraId="74801C6E"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(4) Solicitările  privind acordarea </w:t>
      </w:r>
      <w:proofErr w:type="spellStart"/>
      <w:r w:rsidRPr="009B5FA1">
        <w:rPr>
          <w:rFonts w:ascii="Calibri" w:eastAsia="Arial" w:hAnsi="Calibri" w:cs="Calibri"/>
          <w:lang w:val="ro-RO"/>
        </w:rPr>
        <w:t>tranşelor</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cu </w:t>
      </w:r>
      <w:proofErr w:type="spellStart"/>
      <w:r w:rsidRPr="009B5FA1">
        <w:rPr>
          <w:rFonts w:ascii="Calibri" w:eastAsia="Arial" w:hAnsi="Calibri" w:cs="Calibri"/>
          <w:lang w:val="ro-RO"/>
        </w:rPr>
        <w:t>excepţia</w:t>
      </w:r>
      <w:proofErr w:type="spellEnd"/>
      <w:r w:rsidRPr="009B5FA1">
        <w:rPr>
          <w:rFonts w:ascii="Calibri" w:eastAsia="Arial" w:hAnsi="Calibri" w:cs="Calibri"/>
          <w:lang w:val="ro-RO"/>
        </w:rPr>
        <w:t xml:space="preserve"> primei </w:t>
      </w:r>
      <w:proofErr w:type="spellStart"/>
      <w:r w:rsidRPr="009B5FA1">
        <w:rPr>
          <w:rFonts w:ascii="Calibri" w:eastAsia="Arial" w:hAnsi="Calibri" w:cs="Calibri"/>
          <w:lang w:val="ro-RO"/>
        </w:rPr>
        <w:t>tranşe</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acordate conform alin. (1), se acordă cu deducerea sumelor nejustificate din </w:t>
      </w:r>
      <w:proofErr w:type="spellStart"/>
      <w:r w:rsidRPr="009B5FA1">
        <w:rPr>
          <w:rFonts w:ascii="Calibri" w:eastAsia="Arial" w:hAnsi="Calibri" w:cs="Calibri"/>
          <w:lang w:val="ro-RO"/>
        </w:rPr>
        <w:t>tranşa</w:t>
      </w:r>
      <w:proofErr w:type="spellEnd"/>
      <w:r w:rsidRPr="009B5FA1">
        <w:rPr>
          <w:rFonts w:ascii="Calibri" w:eastAsia="Arial" w:hAnsi="Calibri" w:cs="Calibri"/>
          <w:lang w:val="ro-RO"/>
        </w:rPr>
        <w:t xml:space="preserve"> anterior acordată.</w:t>
      </w:r>
    </w:p>
    <w:p w14:paraId="71CF9162" w14:textId="45D3665D"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(5) Beneficiarul/Liderul de parteneriat</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care a depus cerere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conform alin. (1)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(2)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depunerii unei/unor cereri de rambursare care să cuprindă cheltuielile efectuate din </w:t>
      </w:r>
      <w:proofErr w:type="spellStart"/>
      <w:r w:rsidRPr="009B5FA1">
        <w:rPr>
          <w:rFonts w:ascii="Calibri" w:eastAsia="Arial" w:hAnsi="Calibri" w:cs="Calibri"/>
          <w:lang w:val="ro-RO"/>
        </w:rPr>
        <w:t>tranşa</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acordată, în cuantum cumulat de minimum 50% din valoarea acesteia, în termen de maximum 90 de zile calendaristice de la data la care autoritatea de management a virat </w:t>
      </w:r>
      <w:proofErr w:type="spellStart"/>
      <w:r w:rsidRPr="009B5FA1">
        <w:rPr>
          <w:rFonts w:ascii="Calibri" w:eastAsia="Arial" w:hAnsi="Calibri" w:cs="Calibri"/>
          <w:lang w:val="ro-RO"/>
        </w:rPr>
        <w:t>tranşa</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în contul beneficiarului, fără a </w:t>
      </w:r>
      <w:proofErr w:type="spellStart"/>
      <w:r w:rsidRPr="009B5FA1">
        <w:rPr>
          <w:rFonts w:ascii="Calibri" w:eastAsia="Arial" w:hAnsi="Calibri" w:cs="Calibri"/>
          <w:lang w:val="ro-RO"/>
        </w:rPr>
        <w:t>depăşi</w:t>
      </w:r>
      <w:proofErr w:type="spellEnd"/>
      <w:r w:rsidRPr="009B5FA1">
        <w:rPr>
          <w:rFonts w:ascii="Calibri" w:eastAsia="Arial" w:hAnsi="Calibri" w:cs="Calibri"/>
          <w:lang w:val="ro-RO"/>
        </w:rPr>
        <w:t xml:space="preserve"> durata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w:t>
      </w:r>
    </w:p>
    <w:p w14:paraId="43094C52" w14:textId="61255469"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(6) În cazul proiectelor implementate în parteneriat, pentru care cererea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a inclus sume aferente </w:t>
      </w:r>
      <w:proofErr w:type="spellStart"/>
      <w:r w:rsidRPr="009B5FA1">
        <w:rPr>
          <w:rFonts w:ascii="Calibri" w:eastAsia="Arial" w:hAnsi="Calibri" w:cs="Calibri"/>
          <w:lang w:val="ro-RO"/>
        </w:rPr>
        <w:t>activităţilor</w:t>
      </w:r>
      <w:proofErr w:type="spellEnd"/>
      <w:r w:rsidRPr="009B5FA1">
        <w:rPr>
          <w:rFonts w:ascii="Calibri" w:eastAsia="Arial" w:hAnsi="Calibri" w:cs="Calibri"/>
          <w:lang w:val="ro-RO"/>
        </w:rPr>
        <w:t xml:space="preserve"> unuia sau mai multor parteneri, liderul de parteneriat</w:t>
      </w:r>
      <w:r w:rsidR="004C5797" w:rsidRPr="009B5FA1">
        <w:rPr>
          <w:rFonts w:ascii="Calibri" w:eastAsia="Arial" w:hAnsi="Calibri" w:cs="Calibri"/>
          <w:lang w:val="ro-RO"/>
        </w:rPr>
        <w:t>, după caz,</w:t>
      </w:r>
      <w:r w:rsidRPr="009B5FA1">
        <w:rPr>
          <w:rFonts w:ascii="Calibri" w:eastAsia="Arial" w:hAnsi="Calibri" w:cs="Calibri"/>
          <w:lang w:val="ro-RO"/>
        </w:rPr>
        <w:t xml:space="preserve"> poate solicita acordarea unei noi </w:t>
      </w:r>
      <w:proofErr w:type="spellStart"/>
      <w:r w:rsidRPr="009B5FA1">
        <w:rPr>
          <w:rFonts w:ascii="Calibri" w:eastAsia="Arial" w:hAnsi="Calibri" w:cs="Calibri"/>
          <w:lang w:val="ro-RO"/>
        </w:rPr>
        <w:t>tranşe</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care să cuprindă sume destinate exclusiv realizării </w:t>
      </w:r>
      <w:proofErr w:type="spellStart"/>
      <w:r w:rsidRPr="009B5FA1">
        <w:rPr>
          <w:rFonts w:ascii="Calibri" w:eastAsia="Arial" w:hAnsi="Calibri" w:cs="Calibri"/>
          <w:lang w:val="ro-RO"/>
        </w:rPr>
        <w:t>activităţilor</w:t>
      </w:r>
      <w:proofErr w:type="spellEnd"/>
      <w:r w:rsidRPr="009B5FA1">
        <w:rPr>
          <w:rFonts w:ascii="Calibri" w:eastAsia="Arial" w:hAnsi="Calibri" w:cs="Calibri"/>
          <w:lang w:val="ro-RO"/>
        </w:rPr>
        <w:t xml:space="preserve"> </w:t>
      </w:r>
      <w:r w:rsidRPr="009B5FA1">
        <w:rPr>
          <w:rFonts w:ascii="Calibri" w:eastAsia="Arial" w:hAnsi="Calibri" w:cs="Calibri"/>
          <w:lang w:val="ro-RO"/>
        </w:rPr>
        <w:lastRenderedPageBreak/>
        <w:t xml:space="preserve">liderului de parteneriat/partenerului/partenerilor dacă au fost deja depuse una sau mai multe cereri de rambursare prin care fiecare justifică minimum 50% din </w:t>
      </w:r>
      <w:proofErr w:type="spellStart"/>
      <w:r w:rsidRPr="009B5FA1">
        <w:rPr>
          <w:rFonts w:ascii="Calibri" w:eastAsia="Arial" w:hAnsi="Calibri" w:cs="Calibri"/>
          <w:lang w:val="ro-RO"/>
        </w:rPr>
        <w:t>tranşa</w:t>
      </w:r>
      <w:proofErr w:type="spellEnd"/>
      <w:r w:rsidRPr="009B5FA1">
        <w:rPr>
          <w:rFonts w:ascii="Calibri" w:eastAsia="Arial" w:hAnsi="Calibri" w:cs="Calibri"/>
          <w:lang w:val="ro-RO"/>
        </w:rPr>
        <w:t xml:space="preserve"> anterioară proprie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acordată.</w:t>
      </w:r>
    </w:p>
    <w:p w14:paraId="56C1B909" w14:textId="115B7BBB"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(7) Beneficiarii care nu au depus cererea de rambursare conform alin. </w:t>
      </w:r>
      <w:r w:rsidR="00E52664" w:rsidRPr="009B5FA1">
        <w:rPr>
          <w:rFonts w:ascii="Calibri" w:eastAsia="Arial" w:hAnsi="Calibri" w:cs="Calibri"/>
          <w:lang w:val="ro-RO"/>
        </w:rPr>
        <w:t>(5)-</w:t>
      </w:r>
      <w:r w:rsidRPr="009B5FA1">
        <w:rPr>
          <w:rFonts w:ascii="Calibri" w:eastAsia="Arial" w:hAnsi="Calibri" w:cs="Calibri"/>
          <w:lang w:val="ro-RO"/>
        </w:rPr>
        <w:t xml:space="preserve">(6)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nu au justificat integral valoarea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 xml:space="preserve"> primite nu mai beneficiază de o altă </w:t>
      </w:r>
      <w:proofErr w:type="spellStart"/>
      <w:r w:rsidRPr="009B5FA1">
        <w:rPr>
          <w:rFonts w:ascii="Calibri" w:eastAsia="Arial" w:hAnsi="Calibri" w:cs="Calibri"/>
          <w:lang w:val="ro-RO"/>
        </w:rPr>
        <w:t>tranşă</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sunt </w:t>
      </w:r>
      <w:proofErr w:type="spellStart"/>
      <w:r w:rsidRPr="009B5FA1">
        <w:rPr>
          <w:rFonts w:ascii="Calibri" w:eastAsia="Arial" w:hAnsi="Calibri" w:cs="Calibri"/>
          <w:lang w:val="ro-RO"/>
        </w:rPr>
        <w:t>obligaţi</w:t>
      </w:r>
      <w:proofErr w:type="spellEnd"/>
      <w:r w:rsidRPr="009B5FA1">
        <w:rPr>
          <w:rFonts w:ascii="Calibri" w:eastAsia="Arial" w:hAnsi="Calibri" w:cs="Calibri"/>
          <w:lang w:val="ro-RO"/>
        </w:rPr>
        <w:t xml:space="preserve"> să justifice integral valoarea acesteia înaintea depunerii unei alte cereri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/sau de plată.</w:t>
      </w:r>
    </w:p>
    <w:p w14:paraId="60E4608A" w14:textId="64999BEF"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(8) În cazul în care Beneficiarii/Liderii de parteneriat/Partenerii</w:t>
      </w:r>
      <w:r w:rsidR="0032235D" w:rsidRPr="009B5FA1">
        <w:rPr>
          <w:rFonts w:ascii="Calibri" w:eastAsia="Arial" w:hAnsi="Calibri" w:cs="Calibri"/>
          <w:lang w:val="ro-RO"/>
        </w:rPr>
        <w:t>, ac</w:t>
      </w:r>
      <w:r w:rsidR="004C5797" w:rsidRPr="009B5FA1">
        <w:rPr>
          <w:rFonts w:ascii="Calibri" w:eastAsia="Arial" w:hAnsi="Calibri" w:cs="Calibri"/>
          <w:lang w:val="ro-RO"/>
        </w:rPr>
        <w:t>olo</w:t>
      </w:r>
      <w:r w:rsidR="0032235D" w:rsidRPr="009B5FA1">
        <w:rPr>
          <w:rFonts w:ascii="Calibri" w:eastAsia="Arial" w:hAnsi="Calibri" w:cs="Calibri"/>
          <w:lang w:val="ro-RO"/>
        </w:rPr>
        <w:t xml:space="preserve"> unde este cazul</w:t>
      </w:r>
      <w:r w:rsidRPr="009B5FA1">
        <w:rPr>
          <w:rFonts w:ascii="Calibri" w:eastAsia="Arial" w:hAnsi="Calibri" w:cs="Calibri"/>
          <w:lang w:val="ro-RO"/>
        </w:rPr>
        <w:t xml:space="preserve"> nu justifică prin cereri de rambursare utilizarea </w:t>
      </w:r>
      <w:proofErr w:type="spellStart"/>
      <w:r w:rsidRPr="009B5FA1">
        <w:rPr>
          <w:rFonts w:ascii="Calibri" w:eastAsia="Arial" w:hAnsi="Calibri" w:cs="Calibri"/>
          <w:lang w:val="ro-RO"/>
        </w:rPr>
        <w:t>prefinantarii</w:t>
      </w:r>
      <w:proofErr w:type="spellEnd"/>
      <w:r w:rsidRPr="009B5FA1">
        <w:rPr>
          <w:rFonts w:ascii="Calibri" w:eastAsia="Arial" w:hAnsi="Calibri" w:cs="Calibri"/>
          <w:lang w:val="ro-RO"/>
        </w:rPr>
        <w:t xml:space="preserve"> potrivit prevederilor alin. (5) au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restituirii integrale/</w:t>
      </w:r>
      <w:proofErr w:type="spellStart"/>
      <w:r w:rsidRPr="009B5FA1">
        <w:rPr>
          <w:rFonts w:ascii="Calibri" w:eastAsia="Arial" w:hAnsi="Calibri" w:cs="Calibri"/>
          <w:lang w:val="ro-RO"/>
        </w:rPr>
        <w:t>parţiale</w:t>
      </w:r>
      <w:proofErr w:type="spellEnd"/>
      <w:r w:rsidRPr="009B5FA1">
        <w:rPr>
          <w:rFonts w:ascii="Calibri" w:eastAsia="Arial" w:hAnsi="Calibri" w:cs="Calibri"/>
          <w:lang w:val="ro-RO"/>
        </w:rPr>
        <w:t xml:space="preserve"> a acesteia.  </w:t>
      </w:r>
    </w:p>
    <w:p w14:paraId="345878E8" w14:textId="63A871C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(9) În cazul în care beneficiarul/liderul  de parteneriat</w:t>
      </w:r>
      <w:r w:rsidR="004C5797" w:rsidRPr="009B5FA1">
        <w:rPr>
          <w:rFonts w:ascii="Calibri" w:eastAsia="Arial" w:hAnsi="Calibri" w:cs="Calibri"/>
          <w:lang w:val="ro-RO"/>
        </w:rPr>
        <w:t>, după caz,</w:t>
      </w:r>
      <w:r w:rsidRPr="009B5FA1">
        <w:rPr>
          <w:rFonts w:ascii="Calibri" w:eastAsia="Arial" w:hAnsi="Calibri" w:cs="Calibri"/>
          <w:lang w:val="ro-RO"/>
        </w:rPr>
        <w:t xml:space="preserve"> nu depune cerere/cereri de rambursare în termenul prevăzut la alin.</w:t>
      </w:r>
      <w:r w:rsidR="00E52664" w:rsidRPr="009B5FA1">
        <w:rPr>
          <w:rFonts w:ascii="Calibri" w:eastAsia="Arial" w:hAnsi="Calibri" w:cs="Calibri"/>
          <w:lang w:val="ro-RO"/>
        </w:rPr>
        <w:t xml:space="preserve"> </w:t>
      </w:r>
      <w:r w:rsidRPr="009B5FA1">
        <w:rPr>
          <w:rFonts w:ascii="Calibri" w:eastAsia="Arial" w:hAnsi="Calibri" w:cs="Calibri"/>
          <w:lang w:val="ro-RO"/>
        </w:rPr>
        <w:t xml:space="preserve">(5), AM poate recupera întreaga sumă acordată ca </w:t>
      </w:r>
      <w:proofErr w:type="spellStart"/>
      <w:r w:rsidRPr="009B5FA1">
        <w:rPr>
          <w:rFonts w:ascii="Calibri" w:eastAsia="Arial" w:hAnsi="Calibri" w:cs="Calibri"/>
          <w:lang w:val="ro-RO"/>
        </w:rPr>
        <w:t>tranşă</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nejustificată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poate propune rezilierea </w:t>
      </w:r>
      <w:r w:rsidR="00E52664" w:rsidRPr="009B5FA1">
        <w:rPr>
          <w:rFonts w:ascii="Calibri" w:eastAsia="Arial" w:hAnsi="Calibri" w:cs="Calibri"/>
          <w:lang w:val="ro-RO"/>
        </w:rPr>
        <w:t xml:space="preserve">contractului </w:t>
      </w:r>
      <w:r w:rsidRPr="009B5FA1">
        <w:rPr>
          <w:rFonts w:ascii="Calibri" w:eastAsia="Arial" w:hAnsi="Calibri" w:cs="Calibri"/>
          <w:lang w:val="ro-RO"/>
        </w:rPr>
        <w:t xml:space="preserve">de </w:t>
      </w:r>
      <w:proofErr w:type="spellStart"/>
      <w:r w:rsidR="00E52664" w:rsidRPr="009B5FA1">
        <w:rPr>
          <w:rFonts w:ascii="Calibri" w:eastAsia="Arial" w:hAnsi="Calibri" w:cs="Calibri"/>
          <w:lang w:val="ro-RO"/>
        </w:rPr>
        <w:t>finanţare</w:t>
      </w:r>
      <w:proofErr w:type="spellEnd"/>
      <w:r w:rsidRPr="009B5FA1">
        <w:rPr>
          <w:rFonts w:ascii="Calibri" w:eastAsia="Arial" w:hAnsi="Calibri" w:cs="Calibri"/>
          <w:lang w:val="ro-RO"/>
        </w:rPr>
        <w:t>.</w:t>
      </w:r>
    </w:p>
    <w:p w14:paraId="41232FE7" w14:textId="73C0ED7E"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(10) AM notifică beneficiarul/liderul  de parteneriat/partenerii</w:t>
      </w:r>
      <w:r w:rsidR="0032235D" w:rsidRPr="009B5FA1">
        <w:rPr>
          <w:rFonts w:ascii="Calibri" w:eastAsia="Arial" w:hAnsi="Calibri" w:cs="Calibri"/>
          <w:lang w:val="ro-RO"/>
        </w:rPr>
        <w:t xml:space="preserve">, </w:t>
      </w:r>
      <w:r w:rsidR="004C5797" w:rsidRPr="009B5FA1">
        <w:rPr>
          <w:rFonts w:ascii="Calibri" w:eastAsia="Arial" w:hAnsi="Calibri" w:cs="Calibri"/>
          <w:lang w:val="ro-RO"/>
        </w:rPr>
        <w:t>după caz</w:t>
      </w:r>
      <w:r w:rsidR="0032235D" w:rsidRPr="009B5FA1">
        <w:rPr>
          <w:rFonts w:ascii="Calibri" w:eastAsia="Arial" w:hAnsi="Calibri" w:cs="Calibri"/>
          <w:lang w:val="ro-RO"/>
        </w:rPr>
        <w:t>,</w:t>
      </w:r>
      <w:r w:rsidRPr="009B5FA1">
        <w:rPr>
          <w:rFonts w:ascii="Calibri" w:eastAsia="Arial" w:hAnsi="Calibri" w:cs="Calibri"/>
          <w:lang w:val="ro-RO"/>
        </w:rPr>
        <w:t xml:space="preserve">  cu privire la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restituirii sumelor prevăzute la alin. (8).</w:t>
      </w:r>
    </w:p>
    <w:p w14:paraId="7DF17FAA" w14:textId="2F769C54"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(11) În cazul în care beneficiarul/liderul de parteneriat/partenerii</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nu restituie AM sumele prevăzute  la alin. (10) în termen de 15 zile de la data comunicării notificării, AM emite decizia de recuperare 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 xml:space="preserve">, prin care se individualizează sumele de restituit exprimate în moneda </w:t>
      </w:r>
      <w:proofErr w:type="spellStart"/>
      <w:r w:rsidRPr="009B5FA1">
        <w:rPr>
          <w:rFonts w:ascii="Calibri" w:eastAsia="Arial" w:hAnsi="Calibri" w:cs="Calibri"/>
          <w:lang w:val="ro-RO"/>
        </w:rPr>
        <w:t>naţională</w:t>
      </w:r>
      <w:proofErr w:type="spellEnd"/>
      <w:r w:rsidRPr="009B5FA1">
        <w:rPr>
          <w:rFonts w:ascii="Calibri" w:eastAsia="Arial" w:hAnsi="Calibri" w:cs="Calibri"/>
          <w:lang w:val="ro-RO"/>
        </w:rPr>
        <w:t xml:space="preserve">. Decizia constituie titlu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cuprinde elementele  actului  administrativ  fiscal prevăzute  de Legea nr. 207/2015  privind  Codul de procedură fiscală, cu modificările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completările ulterioare. În cuprinsul titlului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se indică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contul în care beneficiarul trebuie să efectueze plata.</w:t>
      </w:r>
    </w:p>
    <w:p w14:paraId="34BB994A"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(12) Titlul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prevăzut la alin. (11) se transmite debitorului în termen de 5 zile lucrătoare de la data emiterii. Împotriva titlului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se poate formula </w:t>
      </w:r>
      <w:proofErr w:type="spellStart"/>
      <w:r w:rsidRPr="009B5FA1">
        <w:rPr>
          <w:rFonts w:ascii="Calibri" w:eastAsia="Arial" w:hAnsi="Calibri" w:cs="Calibri"/>
          <w:lang w:val="ro-RO"/>
        </w:rPr>
        <w:t>contestaţie</w:t>
      </w:r>
      <w:proofErr w:type="spellEnd"/>
      <w:r w:rsidRPr="009B5FA1">
        <w:rPr>
          <w:rFonts w:ascii="Calibri" w:eastAsia="Arial" w:hAnsi="Calibri" w:cs="Calibri"/>
          <w:lang w:val="ro-RO"/>
        </w:rPr>
        <w:t xml:space="preserve"> în termen de 30 de zile de la data comunicării,  care se depune la autoritatea publică emitentă a titlului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contestat/AM.</w:t>
      </w:r>
    </w:p>
    <w:p w14:paraId="1BF48187" w14:textId="77777777" w:rsidR="00C014A2" w:rsidRPr="009B5FA1" w:rsidRDefault="00C014A2" w:rsidP="00C014A2">
      <w:pPr>
        <w:spacing w:before="60"/>
        <w:ind w:left="133" w:right="-20"/>
        <w:jc w:val="both"/>
        <w:rPr>
          <w:rFonts w:ascii="Calibri" w:eastAsia="Arial" w:hAnsi="Calibri" w:cs="Calibri"/>
          <w:lang w:val="ro-RO"/>
        </w:rPr>
      </w:pPr>
      <w:r w:rsidRPr="009B5FA1">
        <w:rPr>
          <w:rFonts w:ascii="Calibri" w:eastAsia="Arial" w:hAnsi="Calibri" w:cs="Calibri"/>
          <w:lang w:val="ro-RO"/>
        </w:rPr>
        <w:t xml:space="preserve">(13) Introducerea </w:t>
      </w:r>
      <w:proofErr w:type="spellStart"/>
      <w:r w:rsidRPr="009B5FA1">
        <w:rPr>
          <w:rFonts w:ascii="Calibri" w:eastAsia="Arial" w:hAnsi="Calibri" w:cs="Calibri"/>
          <w:lang w:val="ro-RO"/>
        </w:rPr>
        <w:t>contestaţiei</w:t>
      </w:r>
      <w:proofErr w:type="spellEnd"/>
      <w:r w:rsidRPr="009B5FA1">
        <w:rPr>
          <w:rFonts w:ascii="Calibri" w:eastAsia="Arial" w:hAnsi="Calibri" w:cs="Calibri"/>
          <w:lang w:val="ro-RO"/>
        </w:rPr>
        <w:t xml:space="preserve"> nu suspendă executarea titlului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w:t>
      </w:r>
    </w:p>
    <w:p w14:paraId="0E19E320" w14:textId="77777777" w:rsidR="00C014A2" w:rsidRPr="009B5FA1" w:rsidRDefault="00C014A2" w:rsidP="00C014A2">
      <w:pPr>
        <w:spacing w:before="60"/>
        <w:ind w:left="133" w:right="243"/>
        <w:jc w:val="both"/>
        <w:rPr>
          <w:rFonts w:ascii="Calibri" w:eastAsia="Arial" w:hAnsi="Calibri" w:cs="Calibri"/>
          <w:lang w:val="ro-RO"/>
        </w:rPr>
      </w:pPr>
      <w:r w:rsidRPr="009B5FA1">
        <w:rPr>
          <w:rFonts w:ascii="Calibri" w:eastAsia="Arial" w:hAnsi="Calibri" w:cs="Calibri"/>
          <w:lang w:val="ro-RO"/>
        </w:rPr>
        <w:t xml:space="preserve">(14) Debitorul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efectuării </w:t>
      </w:r>
      <w:proofErr w:type="spellStart"/>
      <w:r w:rsidRPr="009B5FA1">
        <w:rPr>
          <w:rFonts w:ascii="Calibri" w:eastAsia="Arial" w:hAnsi="Calibri" w:cs="Calibri"/>
          <w:lang w:val="ro-RO"/>
        </w:rPr>
        <w:t>plăţii</w:t>
      </w:r>
      <w:proofErr w:type="spellEnd"/>
      <w:r w:rsidRPr="009B5FA1">
        <w:rPr>
          <w:rFonts w:ascii="Calibri" w:eastAsia="Arial" w:hAnsi="Calibri" w:cs="Calibri"/>
          <w:lang w:val="ro-RO"/>
        </w:rPr>
        <w:t xml:space="preserve"> sumelor stabilite prin decizia de recuperare 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 în termen de 30 de zile de la data comunicării acesteia.</w:t>
      </w:r>
    </w:p>
    <w:p w14:paraId="122AF641" w14:textId="1C24A2A1" w:rsidR="00C014A2" w:rsidRPr="009B5FA1" w:rsidRDefault="00C014A2" w:rsidP="00C014A2">
      <w:pPr>
        <w:spacing w:before="60"/>
        <w:ind w:left="133" w:right="243"/>
        <w:jc w:val="both"/>
        <w:rPr>
          <w:rFonts w:ascii="Calibri" w:eastAsia="Arial" w:hAnsi="Calibri" w:cs="Calibri"/>
          <w:lang w:val="ro-RO"/>
        </w:rPr>
      </w:pPr>
      <w:r w:rsidRPr="009B5FA1">
        <w:rPr>
          <w:rFonts w:ascii="Calibri" w:eastAsia="Arial" w:hAnsi="Calibri" w:cs="Calibri"/>
          <w:lang w:val="ro-RO"/>
        </w:rPr>
        <w:t xml:space="preserve">(15) Titlul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constituie titlu executoriu la împlinirea termenului</w:t>
      </w:r>
      <w:r w:rsidR="00880A9E" w:rsidRPr="009B5FA1">
        <w:rPr>
          <w:rFonts w:ascii="Calibri" w:eastAsia="Arial" w:hAnsi="Calibri" w:cs="Calibri"/>
          <w:lang w:val="ro-RO"/>
        </w:rPr>
        <w:t xml:space="preserve"> </w:t>
      </w:r>
      <w:proofErr w:type="spellStart"/>
      <w:r w:rsidR="00880A9E" w:rsidRPr="009B5FA1">
        <w:rPr>
          <w:rFonts w:ascii="Calibri" w:eastAsia="Arial" w:hAnsi="Calibri" w:cs="Calibri"/>
          <w:lang w:val="ro-RO"/>
        </w:rPr>
        <w:t>prevazut</w:t>
      </w:r>
      <w:proofErr w:type="spellEnd"/>
      <w:r w:rsidR="00880A9E" w:rsidRPr="009B5FA1">
        <w:rPr>
          <w:rFonts w:ascii="Calibri" w:eastAsia="Arial" w:hAnsi="Calibri" w:cs="Calibri"/>
          <w:lang w:val="ro-RO"/>
        </w:rPr>
        <w:t xml:space="preserve"> la alin.(14)</w:t>
      </w:r>
      <w:r w:rsidR="00865225" w:rsidRPr="009B5FA1">
        <w:rPr>
          <w:rFonts w:ascii="Calibri" w:eastAsia="Arial" w:hAnsi="Calibri" w:cs="Calibri"/>
          <w:lang w:val="ro-RO"/>
        </w:rPr>
        <w:t>.</w:t>
      </w:r>
    </w:p>
    <w:p w14:paraId="1535D4DD"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(16) Debitorul datorează pentru neachitarea la termen a </w:t>
      </w:r>
      <w:proofErr w:type="spellStart"/>
      <w:r w:rsidRPr="009B5FA1">
        <w:rPr>
          <w:rFonts w:ascii="Calibri" w:eastAsia="Arial" w:hAnsi="Calibri" w:cs="Calibri"/>
          <w:lang w:val="ro-RO"/>
        </w:rPr>
        <w:t>obligaţiilor</w:t>
      </w:r>
      <w:proofErr w:type="spellEnd"/>
      <w:r w:rsidRPr="009B5FA1">
        <w:rPr>
          <w:rFonts w:ascii="Calibri" w:eastAsia="Arial" w:hAnsi="Calibri" w:cs="Calibri"/>
          <w:lang w:val="ro-RO"/>
        </w:rPr>
        <w:t xml:space="preserve"> stabilite prin titlul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o dobândă care se calculează prin aplicarea ratei dobânzii datorate la soldul rămas de plată din contravaloarea în lei a sumelor prevăzute la alin. (10), din prima zi de după expirarea termenului de plată stabilit în conformitate cu prevederile alin. (14) până la data stingerii acesteia.</w:t>
      </w:r>
    </w:p>
    <w:p w14:paraId="4D33CD12" w14:textId="77777777" w:rsidR="00C014A2" w:rsidRPr="009B5FA1" w:rsidRDefault="00C014A2" w:rsidP="00C014A2">
      <w:pPr>
        <w:spacing w:before="60"/>
        <w:ind w:left="133" w:right="241"/>
        <w:jc w:val="both"/>
        <w:rPr>
          <w:rFonts w:ascii="Calibri" w:eastAsia="Arial" w:hAnsi="Calibri" w:cs="Calibri"/>
          <w:lang w:val="ro-RO"/>
        </w:rPr>
      </w:pPr>
      <w:r w:rsidRPr="009B5FA1">
        <w:rPr>
          <w:rFonts w:ascii="Calibri" w:eastAsia="Arial" w:hAnsi="Calibri" w:cs="Calibri"/>
          <w:lang w:val="ro-RO"/>
        </w:rPr>
        <w:t xml:space="preserve">(17) În cazul nerecuperării sumelor stabilite conform prevederilor alin. (10), la expirarea termenului de 30 de zile de la data comunicării  deciziei de recuperare 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 xml:space="preserve">, AM va comunica titlul executoriu împreună cu dovada comunicării acestuia organelor fiscale competente din subordinea </w:t>
      </w:r>
      <w:proofErr w:type="spellStart"/>
      <w:r w:rsidRPr="009B5FA1">
        <w:rPr>
          <w:rFonts w:ascii="Calibri" w:eastAsia="Arial" w:hAnsi="Calibri" w:cs="Calibri"/>
          <w:lang w:val="ro-RO"/>
        </w:rPr>
        <w:t>Agenţiei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de Administrare  Fiscală, care vor proceda la recuperarea sumelor, conform prevederilor OUG nr. 133/2021;</w:t>
      </w:r>
    </w:p>
    <w:p w14:paraId="574EFA83"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(18) Recuperarea sumelor stabilite conform prevederilor alin. (10) prin executare silită, în temeiul titlului executoriu, se efectuează în conturile indicate de organele fiscale competente.  Sumele recuperate prin executare silită, precum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sumele stinse prin compensare se virează de îndată de către organele fiscale în conturile indicate în titlul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w:t>
      </w:r>
    </w:p>
    <w:p w14:paraId="0BED5EAA"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(19) În vederea încasării de la debitor a dobânzii prevăzute la alin. (16), AM va calcula cuantumul acesteia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va emite decizia de stabilire a dobânzii, care constituie titlu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se comunică debitorului. </w:t>
      </w:r>
      <w:proofErr w:type="spellStart"/>
      <w:r w:rsidRPr="009B5FA1">
        <w:rPr>
          <w:rFonts w:ascii="Calibri" w:eastAsia="Arial" w:hAnsi="Calibri" w:cs="Calibri"/>
          <w:lang w:val="ro-RO"/>
        </w:rPr>
        <w:t>Dispoziţiile</w:t>
      </w:r>
      <w:proofErr w:type="spellEnd"/>
      <w:r w:rsidRPr="009B5FA1">
        <w:rPr>
          <w:rFonts w:ascii="Calibri" w:eastAsia="Arial" w:hAnsi="Calibri" w:cs="Calibri"/>
          <w:lang w:val="ro-RO"/>
        </w:rPr>
        <w:t xml:space="preserve"> alin. (17) sunt aplicabile în mod corespunzător.</w:t>
      </w:r>
    </w:p>
    <w:p w14:paraId="2C5568E4" w14:textId="77777777" w:rsidR="00C014A2" w:rsidRPr="009B5FA1" w:rsidRDefault="00C014A2" w:rsidP="00C014A2">
      <w:pPr>
        <w:spacing w:before="60"/>
        <w:ind w:left="133" w:right="239"/>
        <w:jc w:val="both"/>
        <w:rPr>
          <w:rFonts w:ascii="Calibri" w:eastAsia="Arial" w:hAnsi="Calibri" w:cs="Calibri"/>
          <w:lang w:val="ro-RO"/>
        </w:rPr>
      </w:pPr>
      <w:r w:rsidRPr="009B5FA1">
        <w:rPr>
          <w:rFonts w:ascii="Calibri" w:eastAsia="Arial" w:hAnsi="Calibri" w:cs="Calibri"/>
          <w:lang w:val="ro-RO"/>
        </w:rPr>
        <w:t xml:space="preserve">(20) Rata dobânzii datorate este rata dobânzii de politică monetară a Băncii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a României în vigoare la data comunicării deciziei de recuperare 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w:t>
      </w:r>
    </w:p>
    <w:p w14:paraId="63A5B117"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(21) Sumele reprezentând dobânzi datorate pentru neachitarea la termen a </w:t>
      </w:r>
      <w:proofErr w:type="spellStart"/>
      <w:r w:rsidRPr="009B5FA1">
        <w:rPr>
          <w:rFonts w:ascii="Calibri" w:eastAsia="Arial" w:hAnsi="Calibri" w:cs="Calibri"/>
          <w:lang w:val="ro-RO"/>
        </w:rPr>
        <w:t>obligaţiilor</w:t>
      </w:r>
      <w:proofErr w:type="spellEnd"/>
      <w:r w:rsidRPr="009B5FA1">
        <w:rPr>
          <w:rFonts w:ascii="Calibri" w:eastAsia="Arial" w:hAnsi="Calibri" w:cs="Calibri"/>
          <w:lang w:val="ro-RO"/>
        </w:rPr>
        <w:t xml:space="preserve"> prevăzute în titlul de </w:t>
      </w:r>
      <w:proofErr w:type="spellStart"/>
      <w:r w:rsidRPr="009B5FA1">
        <w:rPr>
          <w:rFonts w:ascii="Calibri" w:eastAsia="Arial" w:hAnsi="Calibri" w:cs="Calibri"/>
          <w:lang w:val="ro-RO"/>
        </w:rPr>
        <w:t>creanţă</w:t>
      </w:r>
      <w:proofErr w:type="spellEnd"/>
      <w:r w:rsidRPr="009B5FA1">
        <w:rPr>
          <w:rFonts w:ascii="Calibri" w:eastAsia="Arial" w:hAnsi="Calibri" w:cs="Calibri"/>
          <w:lang w:val="ro-RO"/>
        </w:rPr>
        <w:t xml:space="preserve"> se virează conform prevederilor alin. (18).</w:t>
      </w:r>
    </w:p>
    <w:p w14:paraId="6687BD62" w14:textId="77777777" w:rsidR="00C014A2" w:rsidRPr="009B5FA1" w:rsidRDefault="00C014A2" w:rsidP="00C014A2">
      <w:pPr>
        <w:spacing w:before="60"/>
        <w:ind w:left="133" w:right="240"/>
        <w:jc w:val="both"/>
        <w:rPr>
          <w:rFonts w:ascii="Calibri" w:eastAsia="Arial" w:hAnsi="Calibri" w:cs="Calibri"/>
          <w:lang w:val="ro-RO"/>
        </w:rPr>
      </w:pPr>
      <w:r w:rsidRPr="009B5FA1">
        <w:rPr>
          <w:rFonts w:ascii="Calibri" w:eastAsia="Arial" w:hAnsi="Calibri" w:cs="Calibri"/>
          <w:lang w:val="ro-RO"/>
        </w:rPr>
        <w:t>(22) Se aplică în mod corespunzător dispozițiile Legii nr. 207/2015, cu modificările și completările ulterioare, acolo  unde  OUG nr. 133/2021 nu  dispune.</w:t>
      </w:r>
    </w:p>
    <w:p w14:paraId="00794660" w14:textId="3FA4038E" w:rsidR="00C014A2" w:rsidRPr="009B5FA1" w:rsidRDefault="00C014A2" w:rsidP="00C014A2">
      <w:pPr>
        <w:spacing w:before="60"/>
        <w:ind w:left="133" w:right="242"/>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23) Pentru a putea beneficia de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beneficiarul/liderul de parteneriat/partenerii, </w:t>
      </w:r>
      <w:proofErr w:type="spellStart"/>
      <w:r w:rsidRPr="009B5FA1">
        <w:rPr>
          <w:rFonts w:ascii="Calibri" w:eastAsia="Arial" w:hAnsi="Calibri" w:cs="Calibri"/>
          <w:lang w:val="ro-RO"/>
        </w:rPr>
        <w:t>alţii</w:t>
      </w:r>
      <w:proofErr w:type="spellEnd"/>
      <w:r w:rsidRPr="009B5FA1">
        <w:rPr>
          <w:rFonts w:ascii="Calibri" w:eastAsia="Arial" w:hAnsi="Calibri" w:cs="Calibri"/>
          <w:lang w:val="ro-RO"/>
        </w:rPr>
        <w:t xml:space="preserve"> decât </w:t>
      </w:r>
      <w:proofErr w:type="spellStart"/>
      <w:r w:rsidRPr="009B5FA1">
        <w:rPr>
          <w:rFonts w:ascii="Calibri" w:eastAsia="Arial" w:hAnsi="Calibri" w:cs="Calibri"/>
          <w:lang w:val="ro-RO"/>
        </w:rPr>
        <w:t>instituţii</w:t>
      </w:r>
      <w:proofErr w:type="spellEnd"/>
      <w:r w:rsidRPr="009B5FA1">
        <w:rPr>
          <w:rFonts w:ascii="Calibri" w:eastAsia="Arial" w:hAnsi="Calibri" w:cs="Calibri"/>
          <w:lang w:val="ro-RO"/>
        </w:rPr>
        <w:t xml:space="preserve">  publice, </w:t>
      </w:r>
      <w:r w:rsidR="0032235D" w:rsidRPr="009B5FA1">
        <w:rPr>
          <w:rFonts w:ascii="Calibri" w:eastAsia="Arial" w:hAnsi="Calibri" w:cs="Calibri"/>
          <w:lang w:val="ro-RO"/>
        </w:rPr>
        <w:t xml:space="preserve">acolo unde este cazul, </w:t>
      </w:r>
      <w:r w:rsidRPr="009B5FA1">
        <w:rPr>
          <w:rFonts w:ascii="Calibri" w:eastAsia="Arial" w:hAnsi="Calibri" w:cs="Calibri"/>
          <w:lang w:val="ro-RO"/>
        </w:rPr>
        <w:t xml:space="preserve">are/au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să deschidă un cont dedicat exclusiv pentru primirea </w:t>
      </w:r>
      <w:proofErr w:type="spellStart"/>
      <w:r w:rsidRPr="009B5FA1">
        <w:rPr>
          <w:rFonts w:ascii="Calibri" w:eastAsia="Arial" w:hAnsi="Calibri" w:cs="Calibri"/>
          <w:lang w:val="ro-RO"/>
        </w:rPr>
        <w:t>prefinanţării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efectuarea cheltuielilor pentru care a fost solicitată aceasta.</w:t>
      </w:r>
    </w:p>
    <w:p w14:paraId="478D8852" w14:textId="24DC5A3D" w:rsidR="00C014A2" w:rsidRPr="009B5FA1" w:rsidRDefault="00C014A2" w:rsidP="00C014A2">
      <w:pPr>
        <w:spacing w:before="60"/>
        <w:ind w:left="133" w:right="241"/>
        <w:jc w:val="both"/>
        <w:rPr>
          <w:rFonts w:ascii="Calibri" w:eastAsia="Arial" w:hAnsi="Calibri" w:cs="Calibri"/>
          <w:lang w:val="ro-RO"/>
        </w:rPr>
      </w:pPr>
      <w:r w:rsidRPr="009B5FA1">
        <w:rPr>
          <w:rFonts w:ascii="Calibri" w:eastAsia="Arial" w:hAnsi="Calibri" w:cs="Calibri"/>
          <w:lang w:val="ro-RO"/>
        </w:rPr>
        <w:t xml:space="preserve">(24) Sumele primite ca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aferente acelor tipuri de cheltuieli care nu pot fi efectuate din contul deschis la Trezoreria Statului, potrivit reglementărilor în vigoare, pot fi transferate  de către beneficiar/partener</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în conturi deschise la bănci comerciale, cu </w:t>
      </w:r>
      <w:proofErr w:type="spellStart"/>
      <w:r w:rsidRPr="009B5FA1">
        <w:rPr>
          <w:rFonts w:ascii="Calibri" w:eastAsia="Arial" w:hAnsi="Calibri" w:cs="Calibri"/>
          <w:lang w:val="ro-RO"/>
        </w:rPr>
        <w:t>condiţia</w:t>
      </w:r>
      <w:proofErr w:type="spellEnd"/>
      <w:r w:rsidRPr="009B5FA1">
        <w:rPr>
          <w:rFonts w:ascii="Calibri" w:eastAsia="Arial" w:hAnsi="Calibri" w:cs="Calibri"/>
          <w:lang w:val="ro-RO"/>
        </w:rPr>
        <w:t xml:space="preserve"> efectuării cheltuielilor respective în termen de maximum 3 zile lucrătoare de la data efectuării transferului.</w:t>
      </w:r>
    </w:p>
    <w:p w14:paraId="1BB39B84" w14:textId="77777777"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(25) Suma reprezentând dobânda netă, respectiv diferența dintre </w:t>
      </w:r>
      <w:proofErr w:type="spellStart"/>
      <w:r w:rsidRPr="009B5FA1">
        <w:rPr>
          <w:rFonts w:ascii="Calibri" w:eastAsia="Arial" w:hAnsi="Calibri" w:cs="Calibri"/>
          <w:lang w:val="ro-RO"/>
        </w:rPr>
        <w:t>dobanda</w:t>
      </w:r>
      <w:proofErr w:type="spellEnd"/>
      <w:r w:rsidRPr="009B5FA1">
        <w:rPr>
          <w:rFonts w:ascii="Calibri" w:eastAsia="Arial" w:hAnsi="Calibri" w:cs="Calibri"/>
          <w:lang w:val="ro-RO"/>
        </w:rPr>
        <w:t xml:space="preserve"> brută acumulată în conturile prevăzute la alin. (24) și alin. (3) corespunzătoare  sumelor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rămase  disponibile  în conturi,  </w:t>
      </w:r>
      <w:r w:rsidRPr="009B5FA1">
        <w:rPr>
          <w:rFonts w:ascii="Calibri" w:eastAsia="Arial" w:hAnsi="Calibri" w:cs="Calibri"/>
          <w:lang w:val="ro-RO"/>
        </w:rPr>
        <w:lastRenderedPageBreak/>
        <w:t xml:space="preserve">și valoarea  cumulată  a impozitelor  aferente  dobânzii  și comisioanelor aferente conturilor respective, se raportează AM și se virează în contul indicat  de aceasta  în notificarea  privind  acordarea  </w:t>
      </w:r>
      <w:proofErr w:type="spellStart"/>
      <w:r w:rsidRPr="009B5FA1">
        <w:rPr>
          <w:rFonts w:ascii="Calibri" w:eastAsia="Arial" w:hAnsi="Calibri" w:cs="Calibri"/>
          <w:lang w:val="ro-RO"/>
        </w:rPr>
        <w:t>prefinanțării</w:t>
      </w:r>
      <w:proofErr w:type="spellEnd"/>
      <w:r w:rsidRPr="009B5FA1">
        <w:rPr>
          <w:rFonts w:ascii="Calibri" w:eastAsia="Arial" w:hAnsi="Calibri" w:cs="Calibri"/>
          <w:lang w:val="ro-RO"/>
        </w:rPr>
        <w:t>, cel târziu înainte de depunerea ultimei cereri de rambursare.</w:t>
      </w:r>
    </w:p>
    <w:p w14:paraId="5461E135" w14:textId="0FA12418"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(26) În cazul  în care beneficiarul/liderul de parteneriat/partenerii</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nu efectuează viramentul, sau sunt identificate neconcordanțe între sumele virate conform alin. (25) și sumele rezultate din verificarea documentelor financiare aferente proiectului, AM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face deducerile necesare din rambursarea aferentă fondurilor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cofinanţării</w:t>
      </w:r>
      <w:proofErr w:type="spellEnd"/>
      <w:r w:rsidRPr="009B5FA1">
        <w:rPr>
          <w:rFonts w:ascii="Calibri" w:eastAsia="Arial" w:hAnsi="Calibri" w:cs="Calibri"/>
          <w:lang w:val="ro-RO"/>
        </w:rPr>
        <w:t xml:space="preserve"> publice asigurate din bugetul de stat, cel mai târziu la cererea de rambursare finală.</w:t>
      </w:r>
    </w:p>
    <w:p w14:paraId="4A098851" w14:textId="44674E70" w:rsidR="00C014A2" w:rsidRPr="009B5FA1" w:rsidRDefault="00C014A2" w:rsidP="00C014A2">
      <w:pPr>
        <w:spacing w:before="60"/>
        <w:ind w:left="133" w:right="242"/>
        <w:jc w:val="both"/>
        <w:rPr>
          <w:rFonts w:ascii="Calibri" w:eastAsia="Arial" w:hAnsi="Calibri" w:cs="Calibri"/>
          <w:lang w:val="ro-RO"/>
        </w:rPr>
      </w:pPr>
      <w:r w:rsidRPr="009B5FA1">
        <w:rPr>
          <w:rFonts w:ascii="Calibri" w:eastAsia="Arial" w:hAnsi="Calibri" w:cs="Calibri"/>
          <w:lang w:val="ro-RO"/>
        </w:rPr>
        <w:t xml:space="preserve">(27) </w:t>
      </w:r>
      <w:proofErr w:type="spellStart"/>
      <w:r w:rsidRPr="009B5FA1">
        <w:rPr>
          <w:rFonts w:ascii="Calibri" w:eastAsia="Arial" w:hAnsi="Calibri" w:cs="Calibri"/>
          <w:lang w:val="ro-RO"/>
        </w:rPr>
        <w:t>Prefinanţarea</w:t>
      </w:r>
      <w:proofErr w:type="spellEnd"/>
      <w:r w:rsidRPr="009B5FA1">
        <w:rPr>
          <w:rFonts w:ascii="Calibri" w:eastAsia="Arial" w:hAnsi="Calibri" w:cs="Calibri"/>
          <w:lang w:val="ro-RO"/>
        </w:rPr>
        <w:t xml:space="preserve"> acordată beneficiarului/liderului de parteneriat/partenerului</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care are calitatea de ordonator de credite al bugetului local, precum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beneficiarului/liderului de parteneriat/partenerului </w:t>
      </w:r>
      <w:proofErr w:type="spellStart"/>
      <w:r w:rsidRPr="009B5FA1">
        <w:rPr>
          <w:rFonts w:ascii="Calibri" w:eastAsia="Arial" w:hAnsi="Calibri" w:cs="Calibri"/>
          <w:lang w:val="ro-RO"/>
        </w:rPr>
        <w:t>instituţie</w:t>
      </w:r>
      <w:proofErr w:type="spellEnd"/>
      <w:r w:rsidRPr="009B5FA1">
        <w:rPr>
          <w:rFonts w:ascii="Calibri" w:eastAsia="Arial" w:hAnsi="Calibri" w:cs="Calibri"/>
          <w:lang w:val="ro-RO"/>
        </w:rPr>
        <w:t xml:space="preserve"> publică </w:t>
      </w:r>
      <w:proofErr w:type="spellStart"/>
      <w:r w:rsidRPr="009B5FA1">
        <w:rPr>
          <w:rFonts w:ascii="Calibri" w:eastAsia="Arial" w:hAnsi="Calibri" w:cs="Calibri"/>
          <w:lang w:val="ro-RO"/>
        </w:rPr>
        <w:t>finanţată</w:t>
      </w:r>
      <w:proofErr w:type="spellEnd"/>
      <w:r w:rsidRPr="009B5FA1">
        <w:rPr>
          <w:rFonts w:ascii="Calibri" w:eastAsia="Arial" w:hAnsi="Calibri" w:cs="Calibri"/>
          <w:lang w:val="ro-RO"/>
        </w:rPr>
        <w:t xml:space="preserve">  integral  din venituri  proprii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w:t>
      </w:r>
      <w:proofErr w:type="spellStart"/>
      <w:r w:rsidRPr="009B5FA1">
        <w:rPr>
          <w:rFonts w:ascii="Calibri" w:eastAsia="Arial" w:hAnsi="Calibri" w:cs="Calibri"/>
          <w:lang w:val="ro-RO"/>
        </w:rPr>
        <w:t>finanţată</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parţial</w:t>
      </w:r>
      <w:proofErr w:type="spellEnd"/>
      <w:r w:rsidRPr="009B5FA1">
        <w:rPr>
          <w:rFonts w:ascii="Calibri" w:eastAsia="Arial" w:hAnsi="Calibri" w:cs="Calibri"/>
          <w:lang w:val="ro-RO"/>
        </w:rPr>
        <w:t xml:space="preserve"> de la bugetul de stat, bugetul asigurărilor sociale de stat sau bugetele fondurilor speciale, rămasă neutilizată la finele </w:t>
      </w:r>
      <w:proofErr w:type="spellStart"/>
      <w:r w:rsidRPr="009B5FA1">
        <w:rPr>
          <w:rFonts w:ascii="Calibri" w:eastAsia="Arial" w:hAnsi="Calibri" w:cs="Calibri"/>
          <w:lang w:val="ro-RO"/>
        </w:rPr>
        <w:t>exerciţiului</w:t>
      </w:r>
      <w:proofErr w:type="spellEnd"/>
      <w:r w:rsidRPr="009B5FA1">
        <w:rPr>
          <w:rFonts w:ascii="Calibri" w:eastAsia="Arial" w:hAnsi="Calibri" w:cs="Calibri"/>
          <w:lang w:val="ro-RO"/>
        </w:rPr>
        <w:t xml:space="preserve"> bugetar, se utilizează de către beneficiar în anul următor cu </w:t>
      </w:r>
      <w:proofErr w:type="spellStart"/>
      <w:r w:rsidRPr="009B5FA1">
        <w:rPr>
          <w:rFonts w:ascii="Calibri" w:eastAsia="Arial" w:hAnsi="Calibri" w:cs="Calibri"/>
          <w:lang w:val="ro-RO"/>
        </w:rPr>
        <w:t>aceeaşi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destinaţie</w:t>
      </w:r>
      <w:proofErr w:type="spellEnd"/>
      <w:r w:rsidRPr="009B5FA1">
        <w:rPr>
          <w:rFonts w:ascii="Calibri" w:eastAsia="Arial" w:hAnsi="Calibri" w:cs="Calibri"/>
          <w:lang w:val="ro-RO"/>
        </w:rPr>
        <w:t>.</w:t>
      </w:r>
    </w:p>
    <w:p w14:paraId="713672D7" w14:textId="4D54729C" w:rsidR="00B01069" w:rsidRPr="009B5FA1" w:rsidRDefault="00B01069" w:rsidP="00B01069">
      <w:pPr>
        <w:spacing w:before="60"/>
        <w:ind w:left="133" w:right="2230"/>
        <w:jc w:val="both"/>
        <w:rPr>
          <w:rFonts w:ascii="Calibri" w:eastAsia="Arial" w:hAnsi="Calibri" w:cs="Calibri"/>
          <w:b/>
          <w:bCs/>
          <w:lang w:val="ro-RO"/>
        </w:rPr>
      </w:pPr>
      <w:r w:rsidRPr="009B5FA1">
        <w:rPr>
          <w:rFonts w:ascii="Calibri" w:eastAsia="Arial" w:hAnsi="Calibri" w:cs="Calibri"/>
          <w:b/>
          <w:bCs/>
          <w:lang w:val="ro-RO"/>
        </w:rPr>
        <w:t>(b) Mecanismul decontării cererilor de plată</w:t>
      </w:r>
    </w:p>
    <w:p w14:paraId="50E08F6D"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 În procesul de implementare a Programului Tranziție Justă, beneficiarii de proiecte </w:t>
      </w:r>
      <w:proofErr w:type="spellStart"/>
      <w:r w:rsidRPr="009B5FA1">
        <w:rPr>
          <w:rFonts w:ascii="Calibri" w:eastAsia="Arial" w:hAnsi="Calibri" w:cs="Calibri"/>
          <w:lang w:val="ro-RO"/>
        </w:rPr>
        <w:t>finanţate</w:t>
      </w:r>
      <w:proofErr w:type="spellEnd"/>
      <w:r w:rsidRPr="009B5FA1">
        <w:rPr>
          <w:rFonts w:ascii="Calibri" w:eastAsia="Arial" w:hAnsi="Calibri" w:cs="Calibri"/>
          <w:lang w:val="ro-RO"/>
        </w:rPr>
        <w:t xml:space="preserve"> din fonduri europene, </w:t>
      </w:r>
      <w:proofErr w:type="spellStart"/>
      <w:r w:rsidRPr="009B5FA1">
        <w:rPr>
          <w:rFonts w:ascii="Calibri" w:eastAsia="Arial" w:hAnsi="Calibri" w:cs="Calibri"/>
          <w:lang w:val="ro-RO"/>
        </w:rPr>
        <w:t>alţii</w:t>
      </w:r>
      <w:proofErr w:type="spellEnd"/>
      <w:r w:rsidRPr="009B5FA1">
        <w:rPr>
          <w:rFonts w:ascii="Calibri" w:eastAsia="Arial" w:hAnsi="Calibri" w:cs="Calibri"/>
          <w:lang w:val="ro-RO"/>
        </w:rPr>
        <w:t xml:space="preserve"> decât cei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7 alin. (1) - (5), (8), (10) și (15) pot opta pentru utilizarea mecanismului decontării cererilor de plată.</w:t>
      </w:r>
      <w:r w:rsidRPr="009B5FA1">
        <w:rPr>
          <w:rFonts w:ascii="Calibri" w:hAnsi="Calibri" w:cs="Calibri"/>
        </w:rPr>
        <w:t xml:space="preserve"> </w:t>
      </w:r>
    </w:p>
    <w:p w14:paraId="51EB2309"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2) Mecanismul decontării cererilor de plată se aplică inclusiv proiectelor implementate în parteneriat. În  cadrul proiectului implementat în parteneriat, liderul de parteneriat, </w:t>
      </w:r>
      <w:proofErr w:type="spellStart"/>
      <w:r w:rsidRPr="009B5FA1">
        <w:rPr>
          <w:rFonts w:ascii="Calibri" w:eastAsia="Arial" w:hAnsi="Calibri" w:cs="Calibri"/>
          <w:lang w:val="ro-RO"/>
        </w:rPr>
        <w:t>instituţie</w:t>
      </w:r>
      <w:proofErr w:type="spellEnd"/>
      <w:r w:rsidRPr="009B5FA1">
        <w:rPr>
          <w:rFonts w:ascii="Calibri" w:eastAsia="Arial" w:hAnsi="Calibri" w:cs="Calibri"/>
          <w:lang w:val="ro-RO"/>
        </w:rPr>
        <w:t xml:space="preserve"> publică prevăzut la art. 7 alin. (1)-(4) din OUG nr. 133/2021 cu modificările și completările ulterioare, depune cereri de plată, doar în numele partenerilor lui, cu </w:t>
      </w:r>
      <w:proofErr w:type="spellStart"/>
      <w:r w:rsidRPr="009B5FA1">
        <w:rPr>
          <w:rFonts w:ascii="Calibri" w:eastAsia="Arial" w:hAnsi="Calibri" w:cs="Calibri"/>
          <w:lang w:val="ro-RO"/>
        </w:rPr>
        <w:t>condiţia</w:t>
      </w:r>
      <w:proofErr w:type="spellEnd"/>
      <w:r w:rsidRPr="009B5FA1">
        <w:rPr>
          <w:rFonts w:ascii="Calibri" w:eastAsia="Arial" w:hAnsi="Calibri" w:cs="Calibri"/>
          <w:lang w:val="ro-RO"/>
        </w:rPr>
        <w:t xml:space="preserve"> ca </w:t>
      </w:r>
      <w:proofErr w:type="spellStart"/>
      <w:r w:rsidRPr="009B5FA1">
        <w:rPr>
          <w:rFonts w:ascii="Calibri" w:eastAsia="Arial" w:hAnsi="Calibri" w:cs="Calibri"/>
          <w:lang w:val="ro-RO"/>
        </w:rPr>
        <w:t>aceşti</w:t>
      </w:r>
      <w:proofErr w:type="spellEnd"/>
      <w:r w:rsidRPr="009B5FA1">
        <w:rPr>
          <w:rFonts w:ascii="Calibri" w:eastAsia="Arial" w:hAnsi="Calibri" w:cs="Calibri"/>
          <w:lang w:val="ro-RO"/>
        </w:rPr>
        <w:t xml:space="preserve"> parteneri să nu se încadreze în prevederile art. 7 alin. (1)-(4) din OUG nr. 133/2021.</w:t>
      </w:r>
    </w:p>
    <w:p w14:paraId="44ABF353"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(3) Pentru a beneficia de mecanismul decontării cererilor de plată, beneficiarii/liderii de parteneriat/partenerii, </w:t>
      </w:r>
      <w:proofErr w:type="spellStart"/>
      <w:r w:rsidRPr="009B5FA1">
        <w:rPr>
          <w:rFonts w:ascii="Calibri" w:eastAsia="Arial" w:hAnsi="Calibri" w:cs="Calibri"/>
          <w:lang w:val="ro-RO"/>
        </w:rPr>
        <w:t>alţii</w:t>
      </w:r>
      <w:proofErr w:type="spellEnd"/>
      <w:r w:rsidRPr="009B5FA1">
        <w:rPr>
          <w:rFonts w:ascii="Calibri" w:eastAsia="Arial" w:hAnsi="Calibri" w:cs="Calibri"/>
          <w:lang w:val="ro-RO"/>
        </w:rPr>
        <w:t xml:space="preserve"> decât cei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7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8 din OUG nr. 133/2021, au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achita integral </w:t>
      </w:r>
      <w:proofErr w:type="spellStart"/>
      <w:r w:rsidRPr="009B5FA1">
        <w:rPr>
          <w:rFonts w:ascii="Calibri" w:eastAsia="Arial" w:hAnsi="Calibri" w:cs="Calibri"/>
          <w:lang w:val="ro-RO"/>
        </w:rPr>
        <w:t>contribuţia</w:t>
      </w:r>
      <w:proofErr w:type="spellEnd"/>
      <w:r w:rsidRPr="009B5FA1">
        <w:rPr>
          <w:rFonts w:ascii="Calibri" w:eastAsia="Arial" w:hAnsi="Calibri" w:cs="Calibri"/>
          <w:lang w:val="ro-RO"/>
        </w:rPr>
        <w:t xml:space="preserve"> proprie aferentă cheltuielilor eligibile incluse în documentele anexate cererii de plată cel mai târziu până la data depunerii cererii de rambursare aferente cererii de plată.</w:t>
      </w:r>
    </w:p>
    <w:p w14:paraId="13A295F1"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(4) După primirea facturilor  pentru  livrarea bunurilor/prestarea serviciilor acceptate la plată, a facturilor de avans în conformitate cu clauzele prevăzute în contractele de </w:t>
      </w:r>
      <w:proofErr w:type="spellStart"/>
      <w:r w:rsidRPr="009B5FA1">
        <w:rPr>
          <w:rFonts w:ascii="Calibri" w:eastAsia="Arial" w:hAnsi="Calibri" w:cs="Calibri"/>
          <w:lang w:val="ro-RO"/>
        </w:rPr>
        <w:t>achiziţii</w:t>
      </w:r>
      <w:proofErr w:type="spellEnd"/>
      <w:r w:rsidRPr="009B5FA1">
        <w:rPr>
          <w:rFonts w:ascii="Calibri" w:eastAsia="Arial" w:hAnsi="Calibri" w:cs="Calibri"/>
          <w:lang w:val="ro-RO"/>
        </w:rPr>
        <w:t xml:space="preserve"> aferente proiectului acceptate la plată, beneficiarul încărca în sistemul MySMIS202 pentru Programul Tranziție  Justă cererea de plată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documentele justificative aferente acesteia.</w:t>
      </w:r>
    </w:p>
    <w:p w14:paraId="5F5EE968"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5) Pentru proiectele implementate în parteneriat, liderul de parteneriat depune cererea de plată, iar AM virează, după efectuarea verificărilor, valoarea cheltuielilor rambursabile în conturile liderului de parteneriat/partenerilor care le-au angajat.</w:t>
      </w:r>
    </w:p>
    <w:p w14:paraId="572D3716" w14:textId="293754C0"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(6) În termen de maximum 20 de zile lucrătoare de la  data  depunerii de către beneficiar/liderul  de parteneriat a cererii de plată cu respectarea prevederilor alin. (3)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(4), OI pentru Programul  Tranziție  Justă efectuează verificarea cererii de plată. După efectuarea verificărilor, AM virează beneficiarului/liderului de parteneriat/partenerilor</w:t>
      </w:r>
      <w:r w:rsidR="0032235D" w:rsidRPr="009B5FA1">
        <w:rPr>
          <w:rFonts w:ascii="Calibri" w:eastAsia="Arial" w:hAnsi="Calibri" w:cs="Calibri"/>
          <w:lang w:val="ro-RO"/>
        </w:rPr>
        <w:t>, acolo unde este cazul</w:t>
      </w:r>
      <w:r w:rsidRPr="009B5FA1">
        <w:rPr>
          <w:rFonts w:ascii="Calibri" w:eastAsia="Arial" w:hAnsi="Calibri" w:cs="Calibri"/>
          <w:lang w:val="ro-RO"/>
        </w:rPr>
        <w:t xml:space="preserve"> valoarea cheltuielilor rambursabile, în termen de 3 zile lucrătoare de la momentul de la care dispune de resurse în conturile sale, într-un cont distinct de disponibil, deschis pe numele beneficiarului/liderului de  parteneriat/partenerilor la </w:t>
      </w:r>
      <w:proofErr w:type="spellStart"/>
      <w:r w:rsidRPr="009B5FA1">
        <w:rPr>
          <w:rFonts w:ascii="Calibri" w:eastAsia="Arial" w:hAnsi="Calibri" w:cs="Calibri"/>
          <w:lang w:val="ro-RO"/>
        </w:rPr>
        <w:t>unităţile</w:t>
      </w:r>
      <w:proofErr w:type="spellEnd"/>
      <w:r w:rsidRPr="009B5FA1">
        <w:rPr>
          <w:rFonts w:ascii="Calibri" w:eastAsia="Arial" w:hAnsi="Calibri" w:cs="Calibri"/>
          <w:lang w:val="ro-RO"/>
        </w:rPr>
        <w:t xml:space="preserve"> teritoriale ale Trezoreriei Statului. În ziua următoare virării, AM transmite beneficiarului o notificare,  întocmită distinct pe numele fiecăruia dintre </w:t>
      </w:r>
      <w:proofErr w:type="spellStart"/>
      <w:r w:rsidRPr="009B5FA1">
        <w:rPr>
          <w:rFonts w:ascii="Calibri" w:eastAsia="Arial" w:hAnsi="Calibri" w:cs="Calibri"/>
          <w:lang w:val="ro-RO"/>
        </w:rPr>
        <w:t>aceştia</w:t>
      </w:r>
      <w:proofErr w:type="spellEnd"/>
      <w:r w:rsidRPr="009B5FA1">
        <w:rPr>
          <w:rFonts w:ascii="Calibri" w:eastAsia="Arial" w:hAnsi="Calibri" w:cs="Calibri"/>
          <w:lang w:val="ro-RO"/>
        </w:rPr>
        <w:t xml:space="preserve">. În vederea asigurării unui management financiar riguros, în </w:t>
      </w:r>
      <w:proofErr w:type="spellStart"/>
      <w:r w:rsidRPr="009B5FA1">
        <w:rPr>
          <w:rFonts w:ascii="Calibri" w:eastAsia="Arial" w:hAnsi="Calibri" w:cs="Calibri"/>
          <w:lang w:val="ro-RO"/>
        </w:rPr>
        <w:t>situaţia</w:t>
      </w:r>
      <w:proofErr w:type="spellEnd"/>
      <w:r w:rsidRPr="009B5FA1">
        <w:rPr>
          <w:rFonts w:ascii="Calibri" w:eastAsia="Arial" w:hAnsi="Calibri" w:cs="Calibri"/>
          <w:lang w:val="ro-RO"/>
        </w:rPr>
        <w:t xml:space="preserve"> în care nu există posibilitatea recuperării sumelor provenite din debite/</w:t>
      </w:r>
      <w:proofErr w:type="spellStart"/>
      <w:r w:rsidRPr="009B5FA1">
        <w:rPr>
          <w:rFonts w:ascii="Calibri" w:eastAsia="Arial" w:hAnsi="Calibri" w:cs="Calibri"/>
          <w:lang w:val="ro-RO"/>
        </w:rPr>
        <w:t>corecţii</w:t>
      </w:r>
      <w:proofErr w:type="spellEnd"/>
      <w:r w:rsidRPr="009B5FA1">
        <w:rPr>
          <w:rFonts w:ascii="Calibri" w:eastAsia="Arial" w:hAnsi="Calibri" w:cs="Calibri"/>
          <w:lang w:val="ro-RO"/>
        </w:rPr>
        <w:t xml:space="preserve"> din cereri de rambursare,  AM diminuează  valoarea cheltuielilor  rambursabile  din cererea de plată, în această </w:t>
      </w:r>
      <w:proofErr w:type="spellStart"/>
      <w:r w:rsidRPr="009B5FA1">
        <w:rPr>
          <w:rFonts w:ascii="Calibri" w:eastAsia="Arial" w:hAnsi="Calibri" w:cs="Calibri"/>
          <w:lang w:val="ro-RO"/>
        </w:rPr>
        <w:t>situaţie</w:t>
      </w:r>
      <w:proofErr w:type="spellEnd"/>
      <w:r w:rsidRPr="009B5FA1">
        <w:rPr>
          <w:rFonts w:ascii="Calibri" w:eastAsia="Arial" w:hAnsi="Calibri" w:cs="Calibri"/>
          <w:lang w:val="ro-RO"/>
        </w:rPr>
        <w:t xml:space="preserve"> beneficiarul suportând din surse proprii valoarea acestor sume.</w:t>
      </w:r>
    </w:p>
    <w:p w14:paraId="7CA72DF1" w14:textId="77777777" w:rsidR="00B01069" w:rsidRPr="009B5FA1" w:rsidRDefault="00B01069" w:rsidP="00B01069">
      <w:pPr>
        <w:spacing w:before="60"/>
        <w:ind w:left="133" w:right="103"/>
        <w:jc w:val="both"/>
        <w:rPr>
          <w:rFonts w:ascii="Calibri" w:eastAsia="Arial" w:hAnsi="Calibri" w:cs="Calibri"/>
          <w:lang w:val="ro-RO"/>
        </w:rPr>
      </w:pPr>
      <w:r w:rsidRPr="009B5FA1">
        <w:rPr>
          <w:rFonts w:ascii="Calibri" w:eastAsia="Arial" w:hAnsi="Calibri" w:cs="Calibri"/>
          <w:lang w:val="ro-RO"/>
        </w:rPr>
        <w:t xml:space="preserve">(7) Notificarea prevăzută la alin. (6) va </w:t>
      </w:r>
      <w:proofErr w:type="spellStart"/>
      <w:r w:rsidRPr="009B5FA1">
        <w:rPr>
          <w:rFonts w:ascii="Calibri" w:eastAsia="Arial" w:hAnsi="Calibri" w:cs="Calibri"/>
          <w:lang w:val="ro-RO"/>
        </w:rPr>
        <w:t>conţine</w:t>
      </w:r>
      <w:proofErr w:type="spellEnd"/>
      <w:r w:rsidRPr="009B5FA1">
        <w:rPr>
          <w:rFonts w:ascii="Calibri" w:eastAsia="Arial" w:hAnsi="Calibri" w:cs="Calibri"/>
          <w:lang w:val="ro-RO"/>
        </w:rPr>
        <w:t xml:space="preserve"> cel </w:t>
      </w:r>
      <w:proofErr w:type="spellStart"/>
      <w:r w:rsidRPr="009B5FA1">
        <w:rPr>
          <w:rFonts w:ascii="Calibri" w:eastAsia="Arial" w:hAnsi="Calibri" w:cs="Calibri"/>
          <w:lang w:val="ro-RO"/>
        </w:rPr>
        <w:t>puţin</w:t>
      </w:r>
      <w:proofErr w:type="spellEnd"/>
      <w:r w:rsidRPr="009B5FA1">
        <w:rPr>
          <w:rFonts w:ascii="Calibri" w:eastAsia="Arial" w:hAnsi="Calibri" w:cs="Calibri"/>
          <w:lang w:val="ro-RO"/>
        </w:rPr>
        <w:t xml:space="preserve"> elementele din modelul prevăzut în Formularul nr. 3 - Notificare aferentă cererii de plată, anexa nr. 3 la  Normele metodologice de aplicare a </w:t>
      </w:r>
      <w:proofErr w:type="spellStart"/>
      <w:r w:rsidRPr="009B5FA1">
        <w:rPr>
          <w:rFonts w:ascii="Calibri" w:eastAsia="Arial" w:hAnsi="Calibri" w:cs="Calibri"/>
          <w:lang w:val="ro-RO"/>
        </w:rPr>
        <w:t>Ordonanţei</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urgenţă</w:t>
      </w:r>
      <w:proofErr w:type="spellEnd"/>
      <w:r w:rsidRPr="009B5FA1">
        <w:rPr>
          <w:rFonts w:ascii="Calibri" w:eastAsia="Arial" w:hAnsi="Calibri" w:cs="Calibri"/>
          <w:lang w:val="ro-RO"/>
        </w:rPr>
        <w:t xml:space="preserve"> a Guvernului nr.133/2021.</w:t>
      </w:r>
    </w:p>
    <w:p w14:paraId="349A666B"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(8) Beneficiarul va depune o copie a notificării la unitatea teritorială a Trezoreriei Statului la care </w:t>
      </w:r>
      <w:proofErr w:type="spellStart"/>
      <w:r w:rsidRPr="009B5FA1">
        <w:rPr>
          <w:rFonts w:ascii="Calibri" w:eastAsia="Arial" w:hAnsi="Calibri" w:cs="Calibri"/>
          <w:lang w:val="ro-RO"/>
        </w:rPr>
        <w:t>îşi</w:t>
      </w:r>
      <w:proofErr w:type="spellEnd"/>
      <w:r w:rsidRPr="009B5FA1">
        <w:rPr>
          <w:rFonts w:ascii="Calibri" w:eastAsia="Arial" w:hAnsi="Calibri" w:cs="Calibri"/>
          <w:lang w:val="ro-RO"/>
        </w:rPr>
        <w:t xml:space="preserve"> are deschise conturile.</w:t>
      </w:r>
    </w:p>
    <w:p w14:paraId="2257F80E" w14:textId="77777777" w:rsidR="00B01069" w:rsidRPr="009B5FA1" w:rsidRDefault="00B01069" w:rsidP="00B01069">
      <w:pPr>
        <w:spacing w:before="60"/>
        <w:ind w:left="133" w:right="109"/>
        <w:jc w:val="both"/>
        <w:rPr>
          <w:rFonts w:ascii="Calibri" w:eastAsia="Arial" w:hAnsi="Calibri" w:cs="Calibri"/>
          <w:lang w:val="ro-RO"/>
        </w:rPr>
      </w:pPr>
      <w:r w:rsidRPr="009B5FA1">
        <w:rPr>
          <w:rFonts w:ascii="Calibri" w:eastAsia="Trebuchet MS" w:hAnsi="Calibri" w:cs="Calibri"/>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B5FA1">
        <w:rPr>
          <w:rFonts w:ascii="Calibri" w:eastAsia="Arial" w:hAnsi="Calibri" w:cs="Calibri"/>
          <w:lang w:val="ro-RO"/>
        </w:rPr>
        <w:t xml:space="preserve">9) Beneficiarii/Liderii de parteneriat/Partenerii prezintă la </w:t>
      </w:r>
      <w:proofErr w:type="spellStart"/>
      <w:r w:rsidRPr="009B5FA1">
        <w:rPr>
          <w:rFonts w:ascii="Calibri" w:eastAsia="Arial" w:hAnsi="Calibri" w:cs="Calibri"/>
          <w:lang w:val="ro-RO"/>
        </w:rPr>
        <w:t>unităţile</w:t>
      </w:r>
      <w:proofErr w:type="spellEnd"/>
      <w:r w:rsidRPr="009B5FA1">
        <w:rPr>
          <w:rFonts w:ascii="Calibri" w:eastAsia="Arial" w:hAnsi="Calibri" w:cs="Calibri"/>
          <w:lang w:val="ro-RO"/>
        </w:rPr>
        <w:t xml:space="preserve"> teritoriale ale Trezoreriei Statului, pentru fiecare factură, stat/centralizator pentru acordarea burselor, </w:t>
      </w:r>
      <w:proofErr w:type="spellStart"/>
      <w:r w:rsidRPr="009B5FA1">
        <w:rPr>
          <w:rFonts w:ascii="Calibri" w:eastAsia="Arial" w:hAnsi="Calibri" w:cs="Calibri"/>
          <w:lang w:val="ro-RO"/>
        </w:rPr>
        <w:t>subvenţiilor</w:t>
      </w:r>
      <w:proofErr w:type="spellEnd"/>
      <w:r w:rsidRPr="009B5FA1">
        <w:rPr>
          <w:rFonts w:ascii="Calibri" w:eastAsia="Arial" w:hAnsi="Calibri" w:cs="Calibri"/>
          <w:lang w:val="ro-RO"/>
        </w:rPr>
        <w:t xml:space="preserve">, premiilor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onorariilor, în parte, următoarele documente:</w:t>
      </w:r>
    </w:p>
    <w:p w14:paraId="23D3FB1E" w14:textId="77777777" w:rsidR="00B01069" w:rsidRPr="009B5FA1" w:rsidRDefault="00B01069" w:rsidP="00B01069">
      <w:pPr>
        <w:spacing w:before="60"/>
        <w:ind w:left="133" w:right="109"/>
        <w:jc w:val="both"/>
        <w:rPr>
          <w:rFonts w:ascii="Calibri" w:eastAsia="Arial" w:hAnsi="Calibri" w:cs="Calibri"/>
          <w:lang w:val="ro-RO"/>
        </w:rPr>
      </w:pPr>
      <w:r w:rsidRPr="009B5FA1">
        <w:rPr>
          <w:rFonts w:ascii="Calibri" w:eastAsia="Arial" w:hAnsi="Calibri" w:cs="Calibri"/>
          <w:lang w:val="ro-RO"/>
        </w:rPr>
        <w:t xml:space="preserve">    a) ordine de plată întocmite distinct pe fiecare element prevăzut la alin. (6) lit. c), respectiv alin. (7) lit. c) - e) din OUG nr. 829/2022, pentru suma totală virată de către autoritatea de management;</w:t>
      </w:r>
    </w:p>
    <w:p w14:paraId="1655730F" w14:textId="77777777" w:rsidR="00B01069" w:rsidRPr="009B5FA1" w:rsidRDefault="00B01069" w:rsidP="00B01069">
      <w:pPr>
        <w:spacing w:before="60"/>
        <w:ind w:left="133" w:right="109"/>
        <w:jc w:val="both"/>
        <w:rPr>
          <w:rFonts w:ascii="Calibri" w:eastAsia="Arial" w:hAnsi="Calibri" w:cs="Calibri"/>
          <w:lang w:val="ro-RO"/>
        </w:rPr>
      </w:pPr>
      <w:r w:rsidRPr="009B5FA1">
        <w:rPr>
          <w:rFonts w:ascii="Calibri" w:eastAsia="Arial" w:hAnsi="Calibri" w:cs="Calibri"/>
          <w:lang w:val="ro-RO"/>
        </w:rPr>
        <w:t xml:space="preserve">    b) ordine de plată întocmite distinct pe fiecare element prevăzut la alin. (6) lit. d) din OUG nr. 829/2022,pentru suma achitată din </w:t>
      </w:r>
      <w:proofErr w:type="spellStart"/>
      <w:r w:rsidRPr="009B5FA1">
        <w:rPr>
          <w:rFonts w:ascii="Calibri" w:eastAsia="Arial" w:hAnsi="Calibri" w:cs="Calibri"/>
          <w:lang w:val="ro-RO"/>
        </w:rPr>
        <w:t>contribuţia</w:t>
      </w:r>
      <w:proofErr w:type="spellEnd"/>
      <w:r w:rsidRPr="009B5FA1">
        <w:rPr>
          <w:rFonts w:ascii="Calibri" w:eastAsia="Arial" w:hAnsi="Calibri" w:cs="Calibri"/>
          <w:lang w:val="ro-RO"/>
        </w:rPr>
        <w:t xml:space="preserve"> proprie.</w:t>
      </w:r>
    </w:p>
    <w:p w14:paraId="672BD306" w14:textId="77777777" w:rsidR="00B01069" w:rsidRPr="009B5FA1" w:rsidRDefault="00B01069" w:rsidP="00B01069">
      <w:pPr>
        <w:spacing w:before="60"/>
        <w:ind w:left="133" w:right="99"/>
        <w:jc w:val="both"/>
        <w:rPr>
          <w:rFonts w:ascii="Calibri" w:eastAsia="Arial" w:hAnsi="Calibri" w:cs="Calibri"/>
          <w:lang w:val="ro-RO"/>
        </w:rPr>
      </w:pPr>
      <w:r w:rsidRPr="009B5FA1">
        <w:rPr>
          <w:rFonts w:ascii="Calibri" w:eastAsia="Arial" w:hAnsi="Calibri" w:cs="Calibri"/>
          <w:lang w:val="ro-RO"/>
        </w:rPr>
        <w:lastRenderedPageBreak/>
        <w:t xml:space="preserve">(10) </w:t>
      </w:r>
      <w:proofErr w:type="spellStart"/>
      <w:r w:rsidRPr="009B5FA1">
        <w:rPr>
          <w:rFonts w:ascii="Calibri" w:eastAsia="Arial" w:hAnsi="Calibri" w:cs="Calibri"/>
          <w:lang w:val="ro-RO"/>
        </w:rPr>
        <w:t>Operaţiunile</w:t>
      </w:r>
      <w:proofErr w:type="spellEnd"/>
      <w:r w:rsidRPr="009B5FA1">
        <w:rPr>
          <w:rFonts w:ascii="Calibri" w:eastAsia="Arial" w:hAnsi="Calibri" w:cs="Calibri"/>
          <w:lang w:val="ro-RO"/>
        </w:rPr>
        <w:t xml:space="preserve"> prevăzute la alin. (9) se efectuează de către beneficiar/lider de parteneriat/partener în termen de maximum 5 zile lucrătoare de la încasarea sumelor în contul prevăzut la alin. (6)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(5).</w:t>
      </w:r>
    </w:p>
    <w:p w14:paraId="174B7F73"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(11) Sumele virate beneficiarului/liderului de parteneriat/partenerilor pe baza cererilor de plată nu pot fi utilizate pentru o altă </w:t>
      </w:r>
      <w:proofErr w:type="spellStart"/>
      <w:r w:rsidRPr="009B5FA1">
        <w:rPr>
          <w:rFonts w:ascii="Calibri" w:eastAsia="Arial" w:hAnsi="Calibri" w:cs="Calibri"/>
          <w:lang w:val="ro-RO"/>
        </w:rPr>
        <w:t>destinaţie</w:t>
      </w:r>
      <w:proofErr w:type="spellEnd"/>
      <w:r w:rsidRPr="009B5FA1">
        <w:rPr>
          <w:rFonts w:ascii="Calibri" w:eastAsia="Arial" w:hAnsi="Calibri" w:cs="Calibri"/>
          <w:lang w:val="ro-RO"/>
        </w:rPr>
        <w:t xml:space="preserve"> decât cea pentru care au fost acordate.</w:t>
      </w:r>
    </w:p>
    <w:p w14:paraId="46651254"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12) Pentru depunerea de către beneficiar/liderul de parteneriat a unor documente </w:t>
      </w:r>
      <w:proofErr w:type="spellStart"/>
      <w:r w:rsidRPr="009B5FA1">
        <w:rPr>
          <w:rFonts w:ascii="Calibri" w:eastAsia="Arial" w:hAnsi="Calibri" w:cs="Calibri"/>
          <w:lang w:val="ro-RO"/>
        </w:rPr>
        <w:t>adiţionale</w:t>
      </w:r>
      <w:proofErr w:type="spellEnd"/>
      <w:r w:rsidRPr="009B5FA1">
        <w:rPr>
          <w:rFonts w:ascii="Calibri" w:eastAsia="Arial" w:hAnsi="Calibri" w:cs="Calibri"/>
          <w:lang w:val="ro-RO"/>
        </w:rPr>
        <w:t xml:space="preserve"> sau clarificări solicitate de către AM/OI, termenul de 20 de zile lucrătoare prevăzut la alin. (6) poate fi întrerupt, fără ca perioadele de întrerupere cumulate să </w:t>
      </w:r>
      <w:proofErr w:type="spellStart"/>
      <w:r w:rsidRPr="009B5FA1">
        <w:rPr>
          <w:rFonts w:ascii="Calibri" w:eastAsia="Arial" w:hAnsi="Calibri" w:cs="Calibri"/>
          <w:lang w:val="ro-RO"/>
        </w:rPr>
        <w:t>depăşească</w:t>
      </w:r>
      <w:proofErr w:type="spellEnd"/>
      <w:r w:rsidRPr="009B5FA1">
        <w:rPr>
          <w:rFonts w:ascii="Calibri" w:eastAsia="Arial" w:hAnsi="Calibri" w:cs="Calibri"/>
          <w:lang w:val="ro-RO"/>
        </w:rPr>
        <w:t xml:space="preserve"> 10 zile lucrătoare.</w:t>
      </w:r>
    </w:p>
    <w:p w14:paraId="2E7CF928"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(13)   În termen de maximum 10 zile lucrătoare de la data încasării sumelor virate de către AM conform alin. (6), beneficiarul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de a depune cererea de rambursare aferentă cererii de plată la OI, în care să includă sumele din facturile decontate prin cererea de plată. În cazul proiectelor implementate în parteneriat, liderul de parteneriat depune o cerere de rambursare centralizată la nivel de proiect în care sunt incluse sumele din facturile decontate  prin cererea de plată.</w:t>
      </w:r>
    </w:p>
    <w:p w14:paraId="0B6F48CE"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(14) Beneficiarul/liderul de  parteneriat/partenerii are/au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restituirii integrale  sau </w:t>
      </w:r>
      <w:proofErr w:type="spellStart"/>
      <w:r w:rsidRPr="009B5FA1">
        <w:rPr>
          <w:rFonts w:ascii="Calibri" w:eastAsia="Arial" w:hAnsi="Calibri" w:cs="Calibri"/>
          <w:lang w:val="ro-RO"/>
        </w:rPr>
        <w:t>parţiale</w:t>
      </w:r>
      <w:proofErr w:type="spellEnd"/>
      <w:r w:rsidRPr="009B5FA1">
        <w:rPr>
          <w:rFonts w:ascii="Calibri" w:eastAsia="Arial" w:hAnsi="Calibri" w:cs="Calibri"/>
          <w:lang w:val="ro-RO"/>
        </w:rPr>
        <w:t xml:space="preserve"> a sumelor virate în cazul în care nu justifică prin cereri de rambursare utilizarea acestora.</w:t>
      </w:r>
    </w:p>
    <w:p w14:paraId="4748AF13"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(15) Beneficiarul/liderul de parteneriat/partenerul este responsabili de utilizarea sumelor potrivit </w:t>
      </w:r>
      <w:proofErr w:type="spellStart"/>
      <w:r w:rsidRPr="009B5FA1">
        <w:rPr>
          <w:rFonts w:ascii="Calibri" w:eastAsia="Arial" w:hAnsi="Calibri" w:cs="Calibri"/>
          <w:lang w:val="ro-RO"/>
        </w:rPr>
        <w:t>destinaţiilor</w:t>
      </w:r>
      <w:proofErr w:type="spellEnd"/>
      <w:r w:rsidRPr="009B5FA1">
        <w:rPr>
          <w:rFonts w:ascii="Calibri" w:eastAsia="Arial" w:hAnsi="Calibri" w:cs="Calibri"/>
          <w:lang w:val="ro-RO"/>
        </w:rPr>
        <w:t xml:space="preserve">, precum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de restituirea fondurilor virate în cazul în care nu justifică utilizarea lor.</w:t>
      </w:r>
    </w:p>
    <w:p w14:paraId="4A713422"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(16)Pentru sumele virate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nejustificate prin cereri de rambursare, AM notifică beneficiarul/liderul  de parteneriat/partenerul în termen de 5 zile lucrătoare  despre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restituirii acestora.</w:t>
      </w:r>
    </w:p>
    <w:p w14:paraId="73E9DA16"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(17)Nerespectarea prevederilor alin. (13) de către beneficiar/lider de parteneriat/parteneri constituie încălcarea contractului/ordinului/deciziei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AM/OI putând decide rezilierea acestuia.</w:t>
      </w:r>
    </w:p>
    <w:p w14:paraId="6D6060BF" w14:textId="1E1A90E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(18) AM autorizează, potrivit prevederilor legale ale Uniunii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cheltuielile pentru care s-a depus cerere de rambursare potrivit alin. (13)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notifică beneficiarul/liderul de parteneriat, </w:t>
      </w:r>
      <w:proofErr w:type="spellStart"/>
      <w:r w:rsidRPr="009B5FA1">
        <w:rPr>
          <w:rFonts w:ascii="Calibri" w:eastAsia="Arial" w:hAnsi="Calibri" w:cs="Calibri"/>
          <w:lang w:val="ro-RO"/>
        </w:rPr>
        <w:t>evidenţiind</w:t>
      </w:r>
      <w:proofErr w:type="spellEnd"/>
      <w:r w:rsidRPr="009B5FA1">
        <w:rPr>
          <w:rFonts w:ascii="Calibri" w:eastAsia="Arial" w:hAnsi="Calibri" w:cs="Calibri"/>
          <w:lang w:val="ro-RO"/>
        </w:rPr>
        <w:t xml:space="preserve"> distinct sumele aferente FTJ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sumele reprezentând </w:t>
      </w:r>
      <w:proofErr w:type="spellStart"/>
      <w:r w:rsidRPr="009B5FA1">
        <w:rPr>
          <w:rFonts w:ascii="Calibri" w:eastAsia="Arial" w:hAnsi="Calibri" w:cs="Calibri"/>
          <w:lang w:val="ro-RO"/>
        </w:rPr>
        <w:t>cofinanţare</w:t>
      </w:r>
      <w:proofErr w:type="spellEnd"/>
      <w:r w:rsidRPr="009B5FA1">
        <w:rPr>
          <w:rFonts w:ascii="Calibri" w:eastAsia="Arial" w:hAnsi="Calibri" w:cs="Calibri"/>
          <w:lang w:val="ro-RO"/>
        </w:rPr>
        <w:t xml:space="preserve"> publică asigurată din bugetul de stat.</w:t>
      </w:r>
    </w:p>
    <w:p w14:paraId="256C68D0"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(19)  Din valoarea cererii de rambursare aferentă cererii de plată se deduc sumele virate pe baza cererii de plată.</w:t>
      </w:r>
    </w:p>
    <w:p w14:paraId="4AFDBCEB" w14:textId="77777777" w:rsidR="00B01069" w:rsidRPr="009B5FA1" w:rsidRDefault="00B01069" w:rsidP="00B01069">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20) În cazul în care, în urma autorizării cererii de rambursare aferente cererii de plată, AM   constată că valoarea cheltuielilor eligibile este mai mică decât valoarea cheltuielilor autorizate prin cererea de plată, AM notifică beneficiarul/liderul de parteneriat cu privire la suma cheltuielilor neeligibile ce trebuie restituită.</w:t>
      </w:r>
    </w:p>
    <w:p w14:paraId="0345568C" w14:textId="77777777" w:rsidR="00B01069" w:rsidRPr="009B5FA1" w:rsidRDefault="00B01069" w:rsidP="00B01069">
      <w:pPr>
        <w:spacing w:before="60"/>
        <w:ind w:left="133" w:right="116"/>
        <w:jc w:val="both"/>
        <w:rPr>
          <w:rFonts w:ascii="Calibri" w:eastAsia="Arial" w:hAnsi="Calibri" w:cs="Calibri"/>
          <w:lang w:val="ro-RO"/>
        </w:rPr>
      </w:pPr>
      <w:r w:rsidRPr="009B5FA1">
        <w:rPr>
          <w:rFonts w:ascii="Calibri" w:eastAsia="Arial" w:hAnsi="Calibri" w:cs="Calibri"/>
          <w:lang w:val="ro-RO"/>
        </w:rPr>
        <w:t xml:space="preserve">(21) Termenul de restituire a sumelor prevăzute la alin. (20)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la alin. (14) nu poate </w:t>
      </w:r>
      <w:proofErr w:type="spellStart"/>
      <w:r w:rsidRPr="009B5FA1">
        <w:rPr>
          <w:rFonts w:ascii="Calibri" w:eastAsia="Arial" w:hAnsi="Calibri" w:cs="Calibri"/>
          <w:lang w:val="ro-RO"/>
        </w:rPr>
        <w:t>depăşi</w:t>
      </w:r>
      <w:proofErr w:type="spellEnd"/>
      <w:r w:rsidRPr="009B5FA1">
        <w:rPr>
          <w:rFonts w:ascii="Calibri" w:eastAsia="Arial" w:hAnsi="Calibri" w:cs="Calibri"/>
          <w:lang w:val="ro-RO"/>
        </w:rPr>
        <w:t xml:space="preserve"> 5 zile de la data primirii notificării prevăzute la alin. (16)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(18).</w:t>
      </w:r>
    </w:p>
    <w:p w14:paraId="1615DDCD" w14:textId="58512EBC" w:rsidR="00B01069" w:rsidRPr="009B5FA1" w:rsidRDefault="00B01069" w:rsidP="00B01069">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(22) Recuperarea sumelor, inclusiv a sumelor rezultate din aplicarea prevederilor alin. (20), se efectuează potrivit prevederilor </w:t>
      </w:r>
      <w:r w:rsidR="00E52664" w:rsidRPr="009B5FA1">
        <w:rPr>
          <w:rFonts w:ascii="Calibri" w:eastAsia="Arial" w:hAnsi="Calibri" w:cs="Calibri"/>
          <w:lang w:val="ro-RO"/>
        </w:rPr>
        <w:t>OUG 133/2021, cu modificările și completările ulterioare, precum a normelor metodologice la aceasta</w:t>
      </w:r>
      <w:r w:rsidRPr="009B5FA1">
        <w:rPr>
          <w:rFonts w:ascii="Calibri" w:eastAsia="Arial" w:hAnsi="Calibri" w:cs="Calibri"/>
          <w:lang w:val="ro-RO"/>
        </w:rPr>
        <w:t>.</w:t>
      </w:r>
    </w:p>
    <w:p w14:paraId="3CF41A0D" w14:textId="77777777" w:rsidR="00D30AAA" w:rsidRPr="009B5FA1" w:rsidRDefault="00D30AAA" w:rsidP="00C014A2">
      <w:pPr>
        <w:spacing w:before="60"/>
        <w:ind w:left="133" w:right="242"/>
        <w:jc w:val="both"/>
        <w:rPr>
          <w:rFonts w:ascii="Calibri" w:eastAsia="Arial" w:hAnsi="Calibri" w:cs="Calibri"/>
          <w:lang w:val="ro-RO"/>
        </w:rPr>
      </w:pPr>
    </w:p>
    <w:p w14:paraId="6656818A" w14:textId="789EA1C1" w:rsidR="00193836" w:rsidRPr="009B5FA1" w:rsidRDefault="00193836" w:rsidP="00193836">
      <w:pPr>
        <w:spacing w:before="60"/>
        <w:ind w:left="133" w:right="1960"/>
        <w:jc w:val="both"/>
        <w:rPr>
          <w:rFonts w:ascii="Calibri" w:eastAsia="Arial" w:hAnsi="Calibri" w:cs="Calibri"/>
          <w:b/>
          <w:lang w:val="ro-RO"/>
        </w:rPr>
      </w:pPr>
      <w:r w:rsidRPr="009B5FA1">
        <w:rPr>
          <w:rFonts w:ascii="Calibri" w:eastAsia="Trebuchet MS" w:hAnsi="Calibri" w:cs="Calibri"/>
          <w:b/>
          <w:spacing w:val="-1"/>
          <w:lang w:val="ro-RO"/>
        </w:rPr>
        <w:t>(</w:t>
      </w:r>
      <w:r w:rsidR="00B01069" w:rsidRPr="009B5FA1">
        <w:rPr>
          <w:rFonts w:ascii="Calibri" w:eastAsia="Arial" w:hAnsi="Calibri" w:cs="Calibri"/>
          <w:b/>
          <w:lang w:val="ro-RO"/>
        </w:rPr>
        <w:t>c</w:t>
      </w:r>
      <w:r w:rsidRPr="009B5FA1">
        <w:rPr>
          <w:rFonts w:ascii="Calibri" w:eastAsia="Arial" w:hAnsi="Calibri" w:cs="Calibri"/>
          <w:b/>
          <w:lang w:val="ro-RO"/>
        </w:rPr>
        <w:t>)    Condiții de rambursare și plată a cheltuielilor</w:t>
      </w:r>
    </w:p>
    <w:p w14:paraId="1FB47AC8" w14:textId="5D9133D8"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 Beneficiarii/Liderii de parteneriat au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w:t>
      </w:r>
      <w:r w:rsidR="0035592D" w:rsidRPr="009B5FA1">
        <w:rPr>
          <w:rFonts w:ascii="Calibri" w:eastAsia="Arial" w:hAnsi="Calibri" w:cs="Calibri"/>
          <w:lang w:val="ro-RO"/>
        </w:rPr>
        <w:t>sa depună/</w:t>
      </w:r>
      <w:r w:rsidR="00F27F1C" w:rsidRPr="009B5FA1">
        <w:rPr>
          <w:rFonts w:ascii="Calibri" w:eastAsia="Arial" w:hAnsi="Calibri" w:cs="Calibri"/>
          <w:lang w:val="ro-RO"/>
        </w:rPr>
        <w:t xml:space="preserve">să încarce în MySMIS2021 </w:t>
      </w:r>
      <w:r w:rsidRPr="009B5FA1">
        <w:rPr>
          <w:rFonts w:ascii="Calibri" w:eastAsia="Arial" w:hAnsi="Calibri" w:cs="Calibri"/>
          <w:lang w:val="ro-RO"/>
        </w:rPr>
        <w:t xml:space="preserve">cereri de rambursare pentru cheltuielile efectuate, care nu fac obiectul mecanismului cererilor de plată și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 în termen de maximum 3 luni de la efectuarea acestora, cu </w:t>
      </w:r>
      <w:proofErr w:type="spellStart"/>
      <w:r w:rsidRPr="009B5FA1">
        <w:rPr>
          <w:rFonts w:ascii="Calibri" w:eastAsia="Arial" w:hAnsi="Calibri" w:cs="Calibri"/>
          <w:lang w:val="ro-RO"/>
        </w:rPr>
        <w:t>excepţia</w:t>
      </w:r>
      <w:proofErr w:type="spellEnd"/>
      <w:r w:rsidRPr="009B5FA1">
        <w:rPr>
          <w:rFonts w:ascii="Calibri" w:eastAsia="Arial" w:hAnsi="Calibri" w:cs="Calibri"/>
          <w:lang w:val="ro-RO"/>
        </w:rPr>
        <w:t xml:space="preserve"> primei cereri de rambursare care poate cuprinde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cheltuieli efectuate înainte de semnarea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w:t>
      </w:r>
    </w:p>
    <w:p w14:paraId="69D7077F" w14:textId="5C8ACB2F"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(2) În termen de maximum 20 de zile lucrătoare  de la data</w:t>
      </w:r>
      <w:r w:rsidR="0035592D" w:rsidRPr="009B5FA1">
        <w:rPr>
          <w:rFonts w:ascii="Calibri" w:eastAsia="Arial" w:hAnsi="Calibri" w:cs="Calibri"/>
          <w:lang w:val="ro-RO"/>
        </w:rPr>
        <w:t xml:space="preserve"> depunerii/</w:t>
      </w:r>
      <w:r w:rsidR="00F27F1C" w:rsidRPr="009B5FA1">
        <w:rPr>
          <w:rFonts w:ascii="Calibri" w:eastAsia="Arial" w:hAnsi="Calibri" w:cs="Calibri"/>
          <w:lang w:val="ro-RO"/>
        </w:rPr>
        <w:t xml:space="preserve"> încărcării  în MySMIS2021</w:t>
      </w:r>
      <w:r w:rsidRPr="009B5FA1">
        <w:rPr>
          <w:rFonts w:ascii="Calibri" w:eastAsia="Arial" w:hAnsi="Calibri" w:cs="Calibri"/>
          <w:lang w:val="ro-RO"/>
        </w:rPr>
        <w:t xml:space="preserve">  de către beneficiar/liderul de parteneriat a cererii de rambursare întocmite conform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AM autorizează cheltuielile eligibile cuprinse în cererea de  rambursare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efectuează plata sumelor autorizate în termen de 3 zile lucrătoare de la momentul de la care AM dispune de resurse în conturile sale. După efectuarea </w:t>
      </w:r>
      <w:proofErr w:type="spellStart"/>
      <w:r w:rsidRPr="009B5FA1">
        <w:rPr>
          <w:rFonts w:ascii="Calibri" w:eastAsia="Arial" w:hAnsi="Calibri" w:cs="Calibri"/>
          <w:lang w:val="ro-RO"/>
        </w:rPr>
        <w:t>plăţii</w:t>
      </w:r>
      <w:proofErr w:type="spellEnd"/>
      <w:r w:rsidRPr="009B5FA1">
        <w:rPr>
          <w:rFonts w:ascii="Calibri" w:eastAsia="Arial" w:hAnsi="Calibri" w:cs="Calibri"/>
          <w:lang w:val="ro-RO"/>
        </w:rPr>
        <w:t xml:space="preserve">, în termen de 5 zile AM notifică beneficiarul/liderul de parteneriat/partenerii despre plata aferentă cheltuielilor autorizate din cererea de rambursare, conform Formularului nr. 2 din Anexa 2 la Normele   metodologice  de  aplicare   a  OUG  nr. 133/2021 privind gestionarea financiară a fondurilor europene pentru perioada de programare 2021-2027 alocate României din Fondul european de dezvoltare regională, Fondul de coeziune, Fondul social european Plus, Fondul pentru o </w:t>
      </w:r>
      <w:proofErr w:type="spellStart"/>
      <w:r w:rsidRPr="009B5FA1">
        <w:rPr>
          <w:rFonts w:ascii="Calibri" w:eastAsia="Arial" w:hAnsi="Calibri" w:cs="Calibri"/>
          <w:lang w:val="ro-RO"/>
        </w:rPr>
        <w:t>tranziţie</w:t>
      </w:r>
      <w:proofErr w:type="spellEnd"/>
      <w:r w:rsidRPr="009B5FA1">
        <w:rPr>
          <w:rFonts w:ascii="Calibri" w:eastAsia="Arial" w:hAnsi="Calibri" w:cs="Calibri"/>
          <w:lang w:val="ro-RO"/>
        </w:rPr>
        <w:t xml:space="preserve"> justă, aprobate prin HG nr. 829/2022.</w:t>
      </w:r>
    </w:p>
    <w:p w14:paraId="79477FDB" w14:textId="77777777" w:rsidR="00193836" w:rsidRPr="009B5FA1" w:rsidRDefault="00193836" w:rsidP="00193836">
      <w:pPr>
        <w:spacing w:before="60"/>
        <w:ind w:left="133" w:right="106"/>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3) Pentru depunerea de către beneficiar/liderul de parteneriat a unor documente adiționale sau clarificări solicitate de AM/OI, termenul de 20 de zile lucrătoare prevăzut la alin. (2) poate fi întrerupt fără ca perioadele de întrerupere cumulate să depășească 10 zile lucrătoare.</w:t>
      </w:r>
    </w:p>
    <w:p w14:paraId="4700E3E7"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(4) Prin </w:t>
      </w:r>
      <w:proofErr w:type="spellStart"/>
      <w:r w:rsidRPr="009B5FA1">
        <w:rPr>
          <w:rFonts w:ascii="Calibri" w:eastAsia="Arial" w:hAnsi="Calibri" w:cs="Calibri"/>
          <w:lang w:val="ro-RO"/>
        </w:rPr>
        <w:t>excepţie</w:t>
      </w:r>
      <w:proofErr w:type="spellEnd"/>
      <w:r w:rsidRPr="009B5FA1">
        <w:rPr>
          <w:rFonts w:ascii="Calibri" w:eastAsia="Arial" w:hAnsi="Calibri" w:cs="Calibri"/>
          <w:lang w:val="ro-RO"/>
        </w:rPr>
        <w:t xml:space="preserve"> de la prevederile alin. (2), notificarea beneficiarului/liderului de parteneriat privind plata cheltuielilor autorizate, în cazul aplicării unor reduceri procentuale de către AM/OI în conformitate cu art. 6 alin. (3) din OUG nr. 66/2011 aprobată cu modificări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completări prin Legea nr. 265/2022, se va realiza în termen de maximum 10 zile lucrătoare de la efectuarea </w:t>
      </w:r>
      <w:proofErr w:type="spellStart"/>
      <w:r w:rsidRPr="009B5FA1">
        <w:rPr>
          <w:rFonts w:ascii="Calibri" w:eastAsia="Arial" w:hAnsi="Calibri" w:cs="Calibri"/>
          <w:lang w:val="ro-RO"/>
        </w:rPr>
        <w:t>plăţii</w:t>
      </w:r>
      <w:proofErr w:type="spellEnd"/>
      <w:r w:rsidRPr="009B5FA1">
        <w:rPr>
          <w:rFonts w:ascii="Calibri" w:eastAsia="Arial" w:hAnsi="Calibri" w:cs="Calibri"/>
          <w:lang w:val="ro-RO"/>
        </w:rPr>
        <w:t>.</w:t>
      </w:r>
    </w:p>
    <w:p w14:paraId="0833EBC3"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lastRenderedPageBreak/>
        <w:t xml:space="preserve">(5) În cazul ultimei cereri de rambursare a proiectului, termenul prevăzut la alin. (2) poate fi  prelungit cu durata necesară efectuării  tuturor verificărilor procedurale specifice autorizării </w:t>
      </w:r>
      <w:proofErr w:type="spellStart"/>
      <w:r w:rsidRPr="009B5FA1">
        <w:rPr>
          <w:rFonts w:ascii="Calibri" w:eastAsia="Arial" w:hAnsi="Calibri" w:cs="Calibri"/>
          <w:lang w:val="ro-RO"/>
        </w:rPr>
        <w:t>plăţii</w:t>
      </w:r>
      <w:proofErr w:type="spellEnd"/>
      <w:r w:rsidRPr="009B5FA1">
        <w:rPr>
          <w:rFonts w:ascii="Calibri" w:eastAsia="Arial" w:hAnsi="Calibri" w:cs="Calibri"/>
          <w:lang w:val="ro-RO"/>
        </w:rPr>
        <w:t xml:space="preserve"> finale, fără a </w:t>
      </w:r>
      <w:proofErr w:type="spellStart"/>
      <w:r w:rsidRPr="009B5FA1">
        <w:rPr>
          <w:rFonts w:ascii="Calibri" w:eastAsia="Arial" w:hAnsi="Calibri" w:cs="Calibri"/>
          <w:lang w:val="ro-RO"/>
        </w:rPr>
        <w:t>depăşi</w:t>
      </w:r>
      <w:proofErr w:type="spellEnd"/>
      <w:r w:rsidRPr="009B5FA1">
        <w:rPr>
          <w:rFonts w:ascii="Calibri" w:eastAsia="Arial" w:hAnsi="Calibri" w:cs="Calibri"/>
          <w:lang w:val="ro-RO"/>
        </w:rPr>
        <w:t xml:space="preserve"> însă 90 de zile.</w:t>
      </w:r>
    </w:p>
    <w:p w14:paraId="4AE85F52" w14:textId="546C0E19"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(6) Nedepunerea de către beneficiar/liderul de parteneriat a documentelor sau clarificărilor solicitate în termenul prevăzut în contractul</w:t>
      </w:r>
      <w:r w:rsidR="000F1FFD" w:rsidRPr="009B5FA1">
        <w:rPr>
          <w:rFonts w:ascii="Calibri" w:eastAsia="Arial" w:hAnsi="Calibri" w:cs="Calibri"/>
          <w:lang w:val="ro-RO"/>
        </w:rPr>
        <w:t xml:space="preserve"> </w:t>
      </w:r>
      <w:r w:rsidRPr="009B5FA1">
        <w:rPr>
          <w:rFonts w:ascii="Calibri" w:eastAsia="Arial" w:hAnsi="Calibri" w:cs="Calibri"/>
          <w:lang w:val="ro-RO"/>
        </w:rPr>
        <w:t xml:space="preserve">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atrage respingerea plății sumelor aferente respectivelor documente/clarificări.</w:t>
      </w:r>
    </w:p>
    <w:p w14:paraId="4F9DB191"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(7) Pentru proiectele implementate în parteneriat, liderul de parteneriat depune cererea de rambursare, iar AM virează, după efectuarea verificărilor, valoarea cheltuielilor rambursabile în conturile liderului de parteneriat/partenerilor care le-au efectuat.</w:t>
      </w:r>
    </w:p>
    <w:p w14:paraId="6FB1ED47" w14:textId="77777777" w:rsidR="00193836" w:rsidRPr="009B5FA1" w:rsidRDefault="00193836" w:rsidP="00193836">
      <w:pPr>
        <w:spacing w:before="60"/>
        <w:ind w:left="133" w:right="102"/>
        <w:jc w:val="both"/>
        <w:rPr>
          <w:rFonts w:ascii="Calibri" w:eastAsia="Arial" w:hAnsi="Calibri" w:cs="Calibri"/>
          <w:lang w:val="ro-RO"/>
        </w:rPr>
      </w:pPr>
      <w:r w:rsidRPr="009B5FA1">
        <w:rPr>
          <w:rFonts w:ascii="Calibri" w:eastAsia="Arial" w:hAnsi="Calibri" w:cs="Calibri"/>
          <w:lang w:val="ro-RO"/>
        </w:rPr>
        <w:t xml:space="preserve">(8) Sumele reprezentând </w:t>
      </w:r>
      <w:proofErr w:type="spellStart"/>
      <w:r w:rsidRPr="009B5FA1">
        <w:rPr>
          <w:rFonts w:ascii="Calibri" w:eastAsia="Arial" w:hAnsi="Calibri" w:cs="Calibri"/>
          <w:lang w:val="ro-RO"/>
        </w:rPr>
        <w:t>prefinanţarea</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rambursarea cheltuielilor eligibile efectuate se gestionează  de  către  beneficiar/lider de parteneriat/partener,  care are calitatea de </w:t>
      </w:r>
      <w:proofErr w:type="spellStart"/>
      <w:r w:rsidRPr="009B5FA1">
        <w:rPr>
          <w:rFonts w:ascii="Calibri" w:eastAsia="Arial" w:hAnsi="Calibri" w:cs="Calibri"/>
          <w:lang w:val="ro-RO"/>
        </w:rPr>
        <w:t>instituţie</w:t>
      </w:r>
      <w:proofErr w:type="spellEnd"/>
      <w:r w:rsidRPr="009B5FA1">
        <w:rPr>
          <w:rFonts w:ascii="Calibri" w:eastAsia="Arial" w:hAnsi="Calibri" w:cs="Calibri"/>
          <w:lang w:val="ro-RO"/>
        </w:rPr>
        <w:t xml:space="preserve"> publică, prin conturi de venituri bugetare ale bugetelor din care acesta este </w:t>
      </w:r>
      <w:proofErr w:type="spellStart"/>
      <w:r w:rsidRPr="009B5FA1">
        <w:rPr>
          <w:rFonts w:ascii="Calibri" w:eastAsia="Arial" w:hAnsi="Calibri" w:cs="Calibri"/>
          <w:lang w:val="ro-RO"/>
        </w:rPr>
        <w:t>finanţat</w:t>
      </w:r>
      <w:proofErr w:type="spellEnd"/>
      <w:r w:rsidRPr="009B5FA1">
        <w:rPr>
          <w:rFonts w:ascii="Calibri" w:eastAsia="Arial" w:hAnsi="Calibri" w:cs="Calibri"/>
          <w:lang w:val="ro-RO"/>
        </w:rPr>
        <w:t xml:space="preserve">, deschise la solicitarea acestuia, la </w:t>
      </w:r>
      <w:proofErr w:type="spellStart"/>
      <w:r w:rsidRPr="009B5FA1">
        <w:rPr>
          <w:rFonts w:ascii="Calibri" w:eastAsia="Arial" w:hAnsi="Calibri" w:cs="Calibri"/>
          <w:lang w:val="ro-RO"/>
        </w:rPr>
        <w:t>unităţile</w:t>
      </w:r>
      <w:proofErr w:type="spellEnd"/>
      <w:r w:rsidRPr="009B5FA1">
        <w:rPr>
          <w:rFonts w:ascii="Calibri" w:eastAsia="Arial" w:hAnsi="Calibri" w:cs="Calibri"/>
          <w:lang w:val="ro-RO"/>
        </w:rPr>
        <w:t xml:space="preserve"> Trezoreriei Statului, pe codurile de identificare fiscală  ale </w:t>
      </w:r>
      <w:proofErr w:type="spellStart"/>
      <w:r w:rsidRPr="009B5FA1">
        <w:rPr>
          <w:rFonts w:ascii="Calibri" w:eastAsia="Arial" w:hAnsi="Calibri" w:cs="Calibri"/>
          <w:lang w:val="ro-RO"/>
        </w:rPr>
        <w:t>instituţiei</w:t>
      </w:r>
      <w:proofErr w:type="spellEnd"/>
      <w:r w:rsidRPr="009B5FA1">
        <w:rPr>
          <w:rFonts w:ascii="Calibri" w:eastAsia="Arial" w:hAnsi="Calibri" w:cs="Calibri"/>
          <w:lang w:val="ro-RO"/>
        </w:rPr>
        <w:t xml:space="preserve"> publice respective.  În cazul  beneficiarului/liderului de parteneriat/partenerului, care are calitatea de </w:t>
      </w:r>
      <w:proofErr w:type="spellStart"/>
      <w:r w:rsidRPr="009B5FA1">
        <w:rPr>
          <w:rFonts w:ascii="Calibri" w:eastAsia="Arial" w:hAnsi="Calibri" w:cs="Calibri"/>
          <w:lang w:val="ro-RO"/>
        </w:rPr>
        <w:t>instituţie</w:t>
      </w:r>
      <w:proofErr w:type="spellEnd"/>
      <w:r w:rsidRPr="009B5FA1">
        <w:rPr>
          <w:rFonts w:ascii="Calibri" w:eastAsia="Arial" w:hAnsi="Calibri" w:cs="Calibri"/>
          <w:lang w:val="ro-RO"/>
        </w:rPr>
        <w:t xml:space="preserve"> publică </w:t>
      </w:r>
      <w:proofErr w:type="spellStart"/>
      <w:r w:rsidRPr="009B5FA1">
        <w:rPr>
          <w:rFonts w:ascii="Calibri" w:eastAsia="Arial" w:hAnsi="Calibri" w:cs="Calibri"/>
          <w:lang w:val="ro-RO"/>
        </w:rPr>
        <w:t>finanţată</w:t>
      </w:r>
      <w:proofErr w:type="spellEnd"/>
      <w:r w:rsidRPr="009B5FA1">
        <w:rPr>
          <w:rFonts w:ascii="Calibri" w:eastAsia="Arial" w:hAnsi="Calibri" w:cs="Calibri"/>
          <w:lang w:val="ro-RO"/>
        </w:rPr>
        <w:t xml:space="preserve"> integral din bugetele ordonatorilor de credite ai bugetului local, sumele se încasează în conturile de venituri bugetare codificate cu codul de identificare fiscală al ordonatorului de credite al bugetului  local  în  care  au  fost  aprobate  sumele  aferente  </w:t>
      </w:r>
      <w:proofErr w:type="spellStart"/>
      <w:r w:rsidRPr="009B5FA1">
        <w:rPr>
          <w:rFonts w:ascii="Calibri" w:eastAsia="Arial" w:hAnsi="Calibri" w:cs="Calibri"/>
          <w:lang w:val="ro-RO"/>
        </w:rPr>
        <w:t>finanţării</w:t>
      </w:r>
      <w:proofErr w:type="spellEnd"/>
      <w:r w:rsidRPr="009B5FA1">
        <w:rPr>
          <w:rFonts w:ascii="Calibri" w:eastAsia="Arial" w:hAnsi="Calibri" w:cs="Calibri"/>
          <w:lang w:val="ro-RO"/>
        </w:rPr>
        <w:t xml:space="preserve">  valorii  totale  a proiectului.</w:t>
      </w:r>
    </w:p>
    <w:p w14:paraId="17E8A253"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(9) În cazul beneficiarului/liderului de parteneriat/partenerului, altul decât cel prevăzut la alin. (8), sumele reprezentând </w:t>
      </w:r>
      <w:proofErr w:type="spellStart"/>
      <w:r w:rsidRPr="009B5FA1">
        <w:rPr>
          <w:rFonts w:ascii="Calibri" w:eastAsia="Arial" w:hAnsi="Calibri" w:cs="Calibri"/>
          <w:lang w:val="ro-RO"/>
        </w:rPr>
        <w:t>prefinanţare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/sau rambursare de cheltuieli eligibile efectuate în scopul implementării proiectului se încasează în contul de </w:t>
      </w:r>
      <w:proofErr w:type="spellStart"/>
      <w:r w:rsidRPr="009B5FA1">
        <w:rPr>
          <w:rFonts w:ascii="Calibri" w:eastAsia="Arial" w:hAnsi="Calibri" w:cs="Calibri"/>
          <w:lang w:val="ro-RO"/>
        </w:rPr>
        <w:t>disponibilităţi</w:t>
      </w:r>
      <w:proofErr w:type="spellEnd"/>
      <w:r w:rsidRPr="009B5FA1">
        <w:rPr>
          <w:rFonts w:ascii="Calibri" w:eastAsia="Arial" w:hAnsi="Calibri" w:cs="Calibri"/>
          <w:lang w:val="ro-RO"/>
        </w:rPr>
        <w:t xml:space="preserve"> deschis la solicitarea acestuia.</w:t>
      </w:r>
    </w:p>
    <w:p w14:paraId="52A8026C"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(10) Beneficiarul/liderul de parteneriat/partenerului prevăzut la alin. (9) poate opta pentru deschiderea conturilor de </w:t>
      </w:r>
      <w:proofErr w:type="spellStart"/>
      <w:r w:rsidRPr="009B5FA1">
        <w:rPr>
          <w:rFonts w:ascii="Calibri" w:eastAsia="Arial" w:hAnsi="Calibri" w:cs="Calibri"/>
          <w:lang w:val="ro-RO"/>
        </w:rPr>
        <w:t>disponibilităţi</w:t>
      </w:r>
      <w:proofErr w:type="spellEnd"/>
      <w:r w:rsidRPr="009B5FA1">
        <w:rPr>
          <w:rFonts w:ascii="Calibri" w:eastAsia="Arial" w:hAnsi="Calibri" w:cs="Calibri"/>
          <w:lang w:val="ro-RO"/>
        </w:rPr>
        <w:t xml:space="preserve"> la </w:t>
      </w:r>
      <w:proofErr w:type="spellStart"/>
      <w:r w:rsidRPr="009B5FA1">
        <w:rPr>
          <w:rFonts w:ascii="Calibri" w:eastAsia="Arial" w:hAnsi="Calibri" w:cs="Calibri"/>
          <w:lang w:val="ro-RO"/>
        </w:rPr>
        <w:t>unităţile</w:t>
      </w:r>
      <w:proofErr w:type="spellEnd"/>
      <w:r w:rsidRPr="009B5FA1">
        <w:rPr>
          <w:rFonts w:ascii="Calibri" w:eastAsia="Arial" w:hAnsi="Calibri" w:cs="Calibri"/>
          <w:lang w:val="ro-RO"/>
        </w:rPr>
        <w:t xml:space="preserve"> Trezoreriei Statului sau la </w:t>
      </w:r>
      <w:proofErr w:type="spellStart"/>
      <w:r w:rsidRPr="009B5FA1">
        <w:rPr>
          <w:rFonts w:ascii="Calibri" w:eastAsia="Arial" w:hAnsi="Calibri" w:cs="Calibri"/>
          <w:lang w:val="ro-RO"/>
        </w:rPr>
        <w:t>instituţii</w:t>
      </w:r>
      <w:proofErr w:type="spellEnd"/>
      <w:r w:rsidRPr="009B5FA1">
        <w:rPr>
          <w:rFonts w:ascii="Calibri" w:eastAsia="Arial" w:hAnsi="Calibri" w:cs="Calibri"/>
          <w:lang w:val="ro-RO"/>
        </w:rPr>
        <w:t xml:space="preserve"> de credit.</w:t>
      </w:r>
    </w:p>
    <w:p w14:paraId="1271D2E3" w14:textId="77777777" w:rsidR="00193836" w:rsidRPr="009B5FA1" w:rsidRDefault="00193836" w:rsidP="00193836">
      <w:pPr>
        <w:spacing w:before="60"/>
        <w:ind w:left="133" w:right="102"/>
        <w:jc w:val="both"/>
        <w:rPr>
          <w:rFonts w:ascii="Calibri" w:eastAsia="Arial" w:hAnsi="Calibri" w:cs="Calibri"/>
          <w:lang w:val="ro-RO"/>
        </w:rPr>
      </w:pPr>
      <w:r w:rsidRPr="009B5FA1">
        <w:rPr>
          <w:rFonts w:ascii="Calibri" w:eastAsia="Arial" w:hAnsi="Calibri" w:cs="Calibri"/>
          <w:lang w:val="ro-RO"/>
        </w:rPr>
        <w:t xml:space="preserve">(11) După autorizarea cheltuielilor de către AM, conform </w:t>
      </w:r>
      <w:proofErr w:type="spellStart"/>
      <w:r w:rsidRPr="009B5FA1">
        <w:rPr>
          <w:rFonts w:ascii="Calibri" w:eastAsia="Arial" w:hAnsi="Calibri" w:cs="Calibri"/>
          <w:lang w:val="ro-RO"/>
        </w:rPr>
        <w:t>legislaţiei</w:t>
      </w:r>
      <w:proofErr w:type="spellEnd"/>
      <w:r w:rsidRPr="009B5FA1">
        <w:rPr>
          <w:rFonts w:ascii="Calibri" w:eastAsia="Arial" w:hAnsi="Calibri" w:cs="Calibri"/>
          <w:lang w:val="ro-RO"/>
        </w:rPr>
        <w:t xml:space="preserve"> Uniunii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celei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sumele din fonduri europene cuvenit a fi rambursate beneficiarilor/liderilor de parteneriat/partenerilor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7 alin. (1)-(5)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art. 8 din OUG 133/2021 privind gestionarea financiară a fondurilor europene pentru perioada de programare 2021-2027, conform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se virează de către AM în conturile de venituri ale bugetelor din care a fost </w:t>
      </w:r>
      <w:proofErr w:type="spellStart"/>
      <w:r w:rsidRPr="009B5FA1">
        <w:rPr>
          <w:rFonts w:ascii="Calibri" w:eastAsia="Arial" w:hAnsi="Calibri" w:cs="Calibri"/>
          <w:lang w:val="ro-RO"/>
        </w:rPr>
        <w:t>finanţat</w:t>
      </w:r>
      <w:proofErr w:type="spellEnd"/>
      <w:r w:rsidRPr="009B5FA1">
        <w:rPr>
          <w:rFonts w:ascii="Calibri" w:eastAsia="Arial" w:hAnsi="Calibri" w:cs="Calibri"/>
          <w:lang w:val="ro-RO"/>
        </w:rPr>
        <w:t xml:space="preserve"> proiectul respectiv.</w:t>
      </w:r>
    </w:p>
    <w:p w14:paraId="33B4064A" w14:textId="1BB61C22" w:rsidR="00193836" w:rsidRPr="009B5FA1" w:rsidRDefault="00193836" w:rsidP="00193836">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12) După autorizarea cheltuielilor de către AM, conform </w:t>
      </w:r>
      <w:proofErr w:type="spellStart"/>
      <w:r w:rsidRPr="009B5FA1">
        <w:rPr>
          <w:rFonts w:ascii="Calibri" w:eastAsia="Arial" w:hAnsi="Calibri" w:cs="Calibri"/>
          <w:lang w:val="ro-RO"/>
        </w:rPr>
        <w:t>legislaţiei</w:t>
      </w:r>
      <w:proofErr w:type="spellEnd"/>
      <w:r w:rsidRPr="009B5FA1">
        <w:rPr>
          <w:rFonts w:ascii="Calibri" w:eastAsia="Arial" w:hAnsi="Calibri" w:cs="Calibri"/>
          <w:lang w:val="ro-RO"/>
        </w:rPr>
        <w:t xml:space="preserve"> Uniunii Europene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celei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sumele cuvenit a fi rambursate altor beneficiari decât cei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w:t>
      </w:r>
      <w:r w:rsidR="00C80558" w:rsidRPr="009B5FA1">
        <w:rPr>
          <w:rFonts w:ascii="Calibri" w:eastAsia="Arial" w:hAnsi="Calibri" w:cs="Calibri"/>
          <w:lang w:val="ro-RO"/>
        </w:rPr>
        <w:t xml:space="preserve">7 alin. (1)-(6) </w:t>
      </w:r>
      <w:proofErr w:type="spellStart"/>
      <w:r w:rsidR="00C80558" w:rsidRPr="009B5FA1">
        <w:rPr>
          <w:rFonts w:ascii="Calibri" w:eastAsia="Arial" w:hAnsi="Calibri" w:cs="Calibri"/>
          <w:lang w:val="ro-RO"/>
        </w:rPr>
        <w:t>şi</w:t>
      </w:r>
      <w:proofErr w:type="spellEnd"/>
      <w:r w:rsidR="00C80558" w:rsidRPr="009B5FA1">
        <w:rPr>
          <w:rFonts w:ascii="Calibri" w:eastAsia="Arial" w:hAnsi="Calibri" w:cs="Calibri"/>
          <w:lang w:val="ro-RO"/>
        </w:rPr>
        <w:t xml:space="preserve"> (15) </w:t>
      </w:r>
      <w:proofErr w:type="spellStart"/>
      <w:r w:rsidR="00C80558" w:rsidRPr="009B5FA1">
        <w:rPr>
          <w:rFonts w:ascii="Calibri" w:eastAsia="Arial" w:hAnsi="Calibri" w:cs="Calibri"/>
          <w:lang w:val="ro-RO"/>
        </w:rPr>
        <w:t>şi</w:t>
      </w:r>
      <w:proofErr w:type="spellEnd"/>
      <w:r w:rsidR="00C80558" w:rsidRPr="009B5FA1">
        <w:rPr>
          <w:rFonts w:ascii="Calibri" w:eastAsia="Arial" w:hAnsi="Calibri" w:cs="Calibri"/>
          <w:lang w:val="ro-RO"/>
        </w:rPr>
        <w:t xml:space="preserve"> art. 8 </w:t>
      </w:r>
      <w:r w:rsidRPr="009B5FA1">
        <w:rPr>
          <w:rFonts w:ascii="Calibri" w:eastAsia="Arial" w:hAnsi="Calibri" w:cs="Calibri"/>
          <w:lang w:val="ro-RO"/>
        </w:rPr>
        <w:t xml:space="preserve">din OUG 133/2021 privind gestionarea financiară a fondurilor europene pentru perioada de programare 2021-2027, conform contractului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 se virează de către AM în conturile indicate în contractul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 xml:space="preserve">/cererea de rambursare, deschise în sistemul Trezoreriei Statului sau la </w:t>
      </w:r>
      <w:proofErr w:type="spellStart"/>
      <w:r w:rsidRPr="009B5FA1">
        <w:rPr>
          <w:rFonts w:ascii="Calibri" w:eastAsia="Arial" w:hAnsi="Calibri" w:cs="Calibri"/>
          <w:lang w:val="ro-RO"/>
        </w:rPr>
        <w:t>instituţii</w:t>
      </w:r>
      <w:proofErr w:type="spellEnd"/>
      <w:r w:rsidRPr="009B5FA1">
        <w:rPr>
          <w:rFonts w:ascii="Calibri" w:eastAsia="Arial" w:hAnsi="Calibri" w:cs="Calibri"/>
          <w:lang w:val="ro-RO"/>
        </w:rPr>
        <w:t xml:space="preserve"> de credit, în </w:t>
      </w:r>
      <w:proofErr w:type="spellStart"/>
      <w:r w:rsidRPr="009B5FA1">
        <w:rPr>
          <w:rFonts w:ascii="Calibri" w:eastAsia="Arial" w:hAnsi="Calibri" w:cs="Calibri"/>
          <w:lang w:val="ro-RO"/>
        </w:rPr>
        <w:t>funcţie</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opţiunea</w:t>
      </w:r>
      <w:proofErr w:type="spellEnd"/>
      <w:r w:rsidRPr="009B5FA1">
        <w:rPr>
          <w:rFonts w:ascii="Calibri" w:eastAsia="Arial" w:hAnsi="Calibri" w:cs="Calibri"/>
          <w:lang w:val="ro-RO"/>
        </w:rPr>
        <w:t xml:space="preserve"> acestora.</w:t>
      </w:r>
    </w:p>
    <w:p w14:paraId="1C6204B9"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(13) Conturile de venituri bugetare care se deschid la </w:t>
      </w:r>
      <w:proofErr w:type="spellStart"/>
      <w:r w:rsidRPr="009B5FA1">
        <w:rPr>
          <w:rFonts w:ascii="Calibri" w:eastAsia="Arial" w:hAnsi="Calibri" w:cs="Calibri"/>
          <w:lang w:val="ro-RO"/>
        </w:rPr>
        <w:t>unităţile</w:t>
      </w:r>
      <w:proofErr w:type="spellEnd"/>
      <w:r w:rsidRPr="009B5FA1">
        <w:rPr>
          <w:rFonts w:ascii="Calibri" w:eastAsia="Arial" w:hAnsi="Calibri" w:cs="Calibri"/>
          <w:lang w:val="ro-RO"/>
        </w:rPr>
        <w:t xml:space="preserve"> Trezoreriei Statului pe numele beneficiarului/liderului de parteneriat/partenerului, în calitate de </w:t>
      </w:r>
      <w:proofErr w:type="spellStart"/>
      <w:r w:rsidRPr="009B5FA1">
        <w:rPr>
          <w:rFonts w:ascii="Calibri" w:eastAsia="Arial" w:hAnsi="Calibri" w:cs="Calibri"/>
          <w:lang w:val="ro-RO"/>
        </w:rPr>
        <w:t>instituţii</w:t>
      </w:r>
      <w:proofErr w:type="spellEnd"/>
      <w:r w:rsidRPr="009B5FA1">
        <w:rPr>
          <w:rFonts w:ascii="Calibri" w:eastAsia="Arial" w:hAnsi="Calibri" w:cs="Calibri"/>
          <w:lang w:val="ro-RO"/>
        </w:rPr>
        <w:t xml:space="preserve"> publice, în </w:t>
      </w:r>
      <w:proofErr w:type="spellStart"/>
      <w:r w:rsidRPr="009B5FA1">
        <w:rPr>
          <w:rFonts w:ascii="Calibri" w:eastAsia="Arial" w:hAnsi="Calibri" w:cs="Calibri"/>
          <w:lang w:val="ro-RO"/>
        </w:rPr>
        <w:t>funcţie</w:t>
      </w:r>
      <w:proofErr w:type="spellEnd"/>
      <w:r w:rsidRPr="009B5FA1">
        <w:rPr>
          <w:rFonts w:ascii="Calibri" w:eastAsia="Arial" w:hAnsi="Calibri" w:cs="Calibri"/>
          <w:lang w:val="ro-RO"/>
        </w:rPr>
        <w:t xml:space="preserve"> de bugetul prin care se </w:t>
      </w:r>
      <w:proofErr w:type="spellStart"/>
      <w:r w:rsidRPr="009B5FA1">
        <w:rPr>
          <w:rFonts w:ascii="Calibri" w:eastAsia="Arial" w:hAnsi="Calibri" w:cs="Calibri"/>
          <w:lang w:val="ro-RO"/>
        </w:rPr>
        <w:t>finanţează</w:t>
      </w:r>
      <w:proofErr w:type="spellEnd"/>
      <w:r w:rsidRPr="009B5FA1">
        <w:rPr>
          <w:rFonts w:ascii="Calibri" w:eastAsia="Arial" w:hAnsi="Calibri" w:cs="Calibri"/>
          <w:lang w:val="ro-RO"/>
        </w:rPr>
        <w:t xml:space="preserve"> proiectul, inclusiv pe numele ordonatorilor principali de credite </w:t>
      </w:r>
      <w:proofErr w:type="spellStart"/>
      <w:r w:rsidRPr="009B5FA1">
        <w:rPr>
          <w:rFonts w:ascii="Calibri" w:eastAsia="Arial" w:hAnsi="Calibri" w:cs="Calibri"/>
          <w:lang w:val="ro-RO"/>
        </w:rPr>
        <w:t>prevăzuţi</w:t>
      </w:r>
      <w:proofErr w:type="spellEnd"/>
      <w:r w:rsidRPr="009B5FA1">
        <w:rPr>
          <w:rFonts w:ascii="Calibri" w:eastAsia="Arial" w:hAnsi="Calibri" w:cs="Calibri"/>
          <w:lang w:val="ro-RO"/>
        </w:rPr>
        <w:t xml:space="preserve"> la art. 7 alin. (2)-(4) din OUG 133/2021 privind gestionarea financiară a fondurilor europene pentru perioada de programare 2021-2027 sunt cele menționate la art. 49 din HG 829/2022 pentru aprobarea Normelor metodologice de aplicare a prevederilor  </w:t>
      </w:r>
      <w:proofErr w:type="spellStart"/>
      <w:r w:rsidRPr="009B5FA1">
        <w:rPr>
          <w:rFonts w:ascii="Calibri" w:eastAsia="Arial" w:hAnsi="Calibri" w:cs="Calibri"/>
          <w:lang w:val="ro-RO"/>
        </w:rPr>
        <w:t>Ordonanţei</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urgenţă</w:t>
      </w:r>
      <w:proofErr w:type="spellEnd"/>
      <w:r w:rsidRPr="009B5FA1">
        <w:rPr>
          <w:rFonts w:ascii="Calibri" w:eastAsia="Arial" w:hAnsi="Calibri" w:cs="Calibri"/>
          <w:lang w:val="ro-RO"/>
        </w:rPr>
        <w:t xml:space="preserve"> a Guvernului nr. 133/2021 privind gestionarea financiară a fondurilor europene pentru perioada de programare 2021-2027.</w:t>
      </w:r>
    </w:p>
    <w:p w14:paraId="775BFDC0"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(14) Transferul fondurilor pentru </w:t>
      </w:r>
      <w:r w:rsidRPr="009B5FA1">
        <w:rPr>
          <w:rFonts w:ascii="Calibri" w:eastAsia="Arial" w:hAnsi="Calibri" w:cs="Calibri"/>
          <w:b/>
          <w:bCs/>
          <w:lang w:val="ro-RO"/>
        </w:rPr>
        <w:t>cererea de plată/cererea de rambursare</w:t>
      </w:r>
      <w:r w:rsidRPr="009B5FA1">
        <w:rPr>
          <w:rFonts w:ascii="Calibri" w:eastAsia="Arial" w:hAnsi="Calibri" w:cs="Calibri"/>
          <w:lang w:val="ro-RO"/>
        </w:rPr>
        <w:t xml:space="preserve"> se va efectua în lei în următoarele conturi:</w:t>
      </w:r>
    </w:p>
    <w:p w14:paraId="1F22B912" w14:textId="3A8F29D4" w:rsidR="00193836" w:rsidRPr="009B5FA1" w:rsidRDefault="00193836" w:rsidP="00807D09">
      <w:pPr>
        <w:tabs>
          <w:tab w:val="left" w:pos="2970"/>
        </w:tabs>
        <w:spacing w:before="60"/>
        <w:ind w:left="133" w:right="5809"/>
        <w:jc w:val="both"/>
        <w:rPr>
          <w:rFonts w:ascii="Calibri" w:eastAsia="Arial" w:hAnsi="Calibri" w:cs="Calibri"/>
          <w:lang w:val="ro-RO"/>
        </w:rPr>
      </w:pPr>
      <w:r w:rsidRPr="009B5FA1">
        <w:rPr>
          <w:rFonts w:ascii="Calibri" w:eastAsia="Arial" w:hAnsi="Calibri" w:cs="Calibri"/>
          <w:lang w:val="ro-RO"/>
        </w:rPr>
        <w:t>Cont pentru cerere de plată cod IBAN:    ……………………      Titular</w:t>
      </w:r>
      <w:r w:rsidR="00807D09" w:rsidRPr="009B5FA1">
        <w:rPr>
          <w:rFonts w:ascii="Calibri" w:eastAsia="Arial" w:hAnsi="Calibri" w:cs="Calibri"/>
          <w:lang w:val="ro-RO"/>
        </w:rPr>
        <w:t xml:space="preserve"> </w:t>
      </w:r>
      <w:r w:rsidRPr="009B5FA1">
        <w:rPr>
          <w:rFonts w:ascii="Calibri" w:eastAsia="Arial" w:hAnsi="Calibri" w:cs="Calibri"/>
          <w:lang w:val="ro-RO"/>
        </w:rPr>
        <w:t xml:space="preserve">cont: ……………………….                  </w:t>
      </w:r>
    </w:p>
    <w:p w14:paraId="1222A702" w14:textId="77777777" w:rsidR="00193836" w:rsidRPr="009B5FA1" w:rsidRDefault="00193836" w:rsidP="00193836">
      <w:pPr>
        <w:spacing w:before="60"/>
        <w:ind w:left="133" w:right="5809"/>
        <w:jc w:val="both"/>
        <w:rPr>
          <w:rFonts w:ascii="Calibri" w:eastAsia="Arial" w:hAnsi="Calibri" w:cs="Calibri"/>
          <w:lang w:val="ro-RO"/>
        </w:rPr>
      </w:pPr>
      <w:r w:rsidRPr="009B5FA1">
        <w:rPr>
          <w:rFonts w:ascii="Calibri" w:eastAsia="Arial" w:hAnsi="Calibri" w:cs="Calibri"/>
          <w:lang w:val="ro-RO"/>
        </w:rPr>
        <w:t>Denumire/adresa Trezoreriei: ……………………………</w:t>
      </w:r>
    </w:p>
    <w:p w14:paraId="566DA56F" w14:textId="77777777" w:rsidR="00193836" w:rsidRPr="009B5FA1" w:rsidRDefault="00193836" w:rsidP="00193836">
      <w:pPr>
        <w:spacing w:before="60"/>
        <w:ind w:left="133" w:right="5809"/>
        <w:jc w:val="both"/>
        <w:rPr>
          <w:rFonts w:ascii="Calibri" w:eastAsia="Arial" w:hAnsi="Calibri" w:cs="Calibri"/>
          <w:lang w:val="ro-RO"/>
        </w:rPr>
      </w:pPr>
      <w:r w:rsidRPr="009B5FA1">
        <w:rPr>
          <w:rFonts w:ascii="Calibri" w:eastAsia="Arial" w:hAnsi="Calibri" w:cs="Calibri"/>
          <w:lang w:val="ro-RO"/>
        </w:rPr>
        <w:t>Cont pentru cerere de rambursare</w:t>
      </w:r>
    </w:p>
    <w:p w14:paraId="47706585" w14:textId="77777777" w:rsidR="00193836" w:rsidRPr="009B5FA1" w:rsidRDefault="00193836" w:rsidP="00193836">
      <w:pPr>
        <w:spacing w:before="60"/>
        <w:ind w:left="133" w:right="5809"/>
        <w:jc w:val="both"/>
        <w:rPr>
          <w:rFonts w:ascii="Calibri" w:eastAsia="Arial" w:hAnsi="Calibri" w:cs="Calibri"/>
          <w:lang w:val="ro-RO"/>
        </w:rPr>
      </w:pPr>
      <w:r w:rsidRPr="009B5FA1">
        <w:rPr>
          <w:rFonts w:ascii="Calibri" w:eastAsia="Arial" w:hAnsi="Calibri" w:cs="Calibri"/>
          <w:lang w:val="ro-RO"/>
        </w:rPr>
        <w:t xml:space="preserve"> cod IBAN:    ……………………</w:t>
      </w:r>
    </w:p>
    <w:p w14:paraId="3DF3831F" w14:textId="77777777" w:rsidR="00193836" w:rsidRPr="009B5FA1" w:rsidRDefault="00193836" w:rsidP="00193836">
      <w:pPr>
        <w:spacing w:before="60"/>
        <w:ind w:left="133" w:right="5809"/>
        <w:jc w:val="both"/>
        <w:rPr>
          <w:rFonts w:ascii="Calibri" w:eastAsia="Arial" w:hAnsi="Calibri" w:cs="Calibri"/>
          <w:lang w:val="ro-RO"/>
        </w:rPr>
      </w:pPr>
      <w:r w:rsidRPr="009B5FA1">
        <w:rPr>
          <w:rFonts w:ascii="Calibri" w:eastAsia="Arial" w:hAnsi="Calibri" w:cs="Calibri"/>
          <w:lang w:val="ro-RO"/>
        </w:rPr>
        <w:t>Titular cont: ……………………….</w:t>
      </w:r>
    </w:p>
    <w:p w14:paraId="41FA1401" w14:textId="77777777" w:rsidR="00193836" w:rsidRPr="009B5FA1" w:rsidRDefault="00193836" w:rsidP="00193836">
      <w:pPr>
        <w:spacing w:before="60"/>
        <w:ind w:left="133" w:right="5809"/>
        <w:jc w:val="both"/>
        <w:rPr>
          <w:rFonts w:ascii="Calibri" w:eastAsia="Arial" w:hAnsi="Calibri" w:cs="Calibri"/>
          <w:lang w:val="ro-RO"/>
        </w:rPr>
      </w:pPr>
      <w:r w:rsidRPr="009B5FA1">
        <w:rPr>
          <w:rFonts w:ascii="Calibri" w:eastAsia="Arial" w:hAnsi="Calibri" w:cs="Calibri"/>
          <w:lang w:val="ro-RO"/>
        </w:rPr>
        <w:t xml:space="preserve">Denumire/adresa trezoreriei/Băncii Comerciale:………………………… </w:t>
      </w:r>
    </w:p>
    <w:p w14:paraId="31DE38BD" w14:textId="69463926"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Pentru proiecte implementate în parteneriat, transferul fondurilor se va face în următoarele conturi deschise pe numele </w:t>
      </w:r>
      <w:r w:rsidRPr="009B5FA1">
        <w:rPr>
          <w:rFonts w:ascii="Calibri" w:eastAsia="Arial" w:hAnsi="Calibri" w:cs="Calibri"/>
          <w:b/>
          <w:bCs/>
          <w:lang w:val="ro-RO"/>
        </w:rPr>
        <w:t>Liderului de parteneriat/Partenerului</w:t>
      </w:r>
      <w:r w:rsidR="00BA5FB3" w:rsidRPr="009B5FA1">
        <w:rPr>
          <w:rFonts w:ascii="Calibri" w:eastAsia="Arial" w:hAnsi="Calibri" w:cs="Calibri"/>
          <w:b/>
          <w:bCs/>
          <w:lang w:val="ro-RO"/>
        </w:rPr>
        <w:t>, acolo unde este cazul</w:t>
      </w:r>
      <w:r w:rsidRPr="009B5FA1">
        <w:rPr>
          <w:rFonts w:ascii="Calibri" w:eastAsia="Arial" w:hAnsi="Calibri" w:cs="Calibri"/>
          <w:b/>
          <w:bCs/>
          <w:lang w:val="ro-RO"/>
        </w:rPr>
        <w:t>:</w:t>
      </w:r>
    </w:p>
    <w:p w14:paraId="3533845A"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Cont pentru cerere de plată (Lider de parteneriat)</w:t>
      </w:r>
    </w:p>
    <w:p w14:paraId="1469346F"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cod IBAN:    …………………… Titular cont: ………………………….</w:t>
      </w:r>
    </w:p>
    <w:p w14:paraId="230D4198"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lastRenderedPageBreak/>
        <w:t>Denumire/adresa Trezoreriei: ……………………………</w:t>
      </w:r>
    </w:p>
    <w:p w14:paraId="4E9A31B2"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Cont pentru cerere de rambursare (Lider de parteneriat)</w:t>
      </w:r>
    </w:p>
    <w:p w14:paraId="0C714C77"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cod IBAN:    …………………… Titular cont: ………………………….</w:t>
      </w:r>
    </w:p>
    <w:p w14:paraId="718F19B0"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Denumire/adresa Trezoreriei/Băncii Comerciale: ……………………………</w:t>
      </w:r>
    </w:p>
    <w:p w14:paraId="19D97870"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Cont pentru cerere de plată (Partener 1)</w:t>
      </w:r>
    </w:p>
    <w:p w14:paraId="46EE3222"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cod IBAN:    …………………… Titular cont: ………………………….</w:t>
      </w:r>
    </w:p>
    <w:p w14:paraId="3B062D33"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Denumire/adresa Trezoreriei: ……………………………</w:t>
      </w:r>
    </w:p>
    <w:p w14:paraId="7700D81D"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Cont pentru cerere de rambursare (Partener 1)</w:t>
      </w:r>
    </w:p>
    <w:p w14:paraId="766FC186"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cod IBAN:    …………………… Titular cont: ………………………….</w:t>
      </w:r>
    </w:p>
    <w:p w14:paraId="38602E96" w14:textId="77777777" w:rsidR="00193836" w:rsidRPr="009B5FA1" w:rsidRDefault="00193836" w:rsidP="00193836">
      <w:pPr>
        <w:spacing w:before="60"/>
        <w:ind w:left="133" w:right="605"/>
        <w:jc w:val="both"/>
        <w:rPr>
          <w:rFonts w:ascii="Calibri" w:eastAsia="Arial" w:hAnsi="Calibri" w:cs="Calibri"/>
          <w:lang w:val="ro-RO"/>
        </w:rPr>
      </w:pPr>
      <w:r w:rsidRPr="009B5FA1">
        <w:rPr>
          <w:rFonts w:ascii="Calibri" w:eastAsia="Arial" w:hAnsi="Calibri" w:cs="Calibri"/>
          <w:lang w:val="ro-RO"/>
        </w:rPr>
        <w:t>Denumire/adresa Trezoreriei/Băncii Comerciale: ……………………………</w:t>
      </w:r>
    </w:p>
    <w:p w14:paraId="609C0A7B"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15) 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respectă regulile </w:t>
      </w:r>
      <w:proofErr w:type="spellStart"/>
      <w:r w:rsidRPr="009B5FA1">
        <w:rPr>
          <w:rFonts w:ascii="Calibri" w:eastAsia="Arial" w:hAnsi="Calibri" w:cs="Calibri"/>
          <w:lang w:val="ro-RO"/>
        </w:rPr>
        <w:t>naţionale</w:t>
      </w:r>
      <w:proofErr w:type="spellEnd"/>
      <w:r w:rsidRPr="009B5FA1">
        <w:rPr>
          <w:rFonts w:ascii="Calibri" w:eastAsia="Arial" w:hAnsi="Calibri" w:cs="Calibri"/>
          <w:lang w:val="ro-RO"/>
        </w:rPr>
        <w:t xml:space="preserv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comunitare de eligibilitate, conform reglementărilor în vigoare.</w:t>
      </w:r>
    </w:p>
    <w:p w14:paraId="5D4B0173"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(16) Înainte de solicitarea rambursării, cheltuielile respective trebuie să fie deja efectuate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plătite de Beneficiar. Data </w:t>
      </w:r>
      <w:proofErr w:type="spellStart"/>
      <w:r w:rsidRPr="009B5FA1">
        <w:rPr>
          <w:rFonts w:ascii="Calibri" w:eastAsia="Arial" w:hAnsi="Calibri" w:cs="Calibri"/>
          <w:lang w:val="ro-RO"/>
        </w:rPr>
        <w:t>plăţii</w:t>
      </w:r>
      <w:proofErr w:type="spellEnd"/>
      <w:r w:rsidRPr="009B5FA1">
        <w:rPr>
          <w:rFonts w:ascii="Calibri" w:eastAsia="Arial" w:hAnsi="Calibri" w:cs="Calibri"/>
          <w:lang w:val="ro-RO"/>
        </w:rPr>
        <w:t xml:space="preserve"> se consideră data efectuării transferului bancar din contul Beneficiarului.</w:t>
      </w:r>
    </w:p>
    <w:p w14:paraId="218380C8"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17) Fiecare  cerere  de rambursare  transmisă  de Beneficiar  trebuie  să reflecte  separat pentru fiecare an calendaristic cheltuielile efectuate.</w:t>
      </w:r>
    </w:p>
    <w:p w14:paraId="4CF030A1" w14:textId="6D22122D" w:rsidR="00193836" w:rsidRPr="009B5FA1" w:rsidRDefault="00193836" w:rsidP="00193836">
      <w:pPr>
        <w:spacing w:before="60"/>
        <w:ind w:left="133" w:right="108"/>
        <w:jc w:val="both"/>
        <w:rPr>
          <w:rFonts w:ascii="Calibri" w:eastAsia="Arial" w:hAnsi="Calibri" w:cs="Calibri"/>
          <w:lang w:val="ro-RO"/>
        </w:rPr>
      </w:pPr>
      <w:r w:rsidRPr="009B5FA1">
        <w:rPr>
          <w:rFonts w:ascii="Calibri" w:eastAsia="Arial" w:hAnsi="Calibri" w:cs="Calibri"/>
          <w:lang w:val="ro-RO"/>
        </w:rPr>
        <w:t xml:space="preserve">(18) Beneficiarul are obligația de a depune Rapoarte de progres în conformitate cu Anexa 2 Planul de monitorizare, înainte cu 10 zile lucrătoare de a transmite cererea de rambursare/cererea de rambursare aferentă cererii de </w:t>
      </w:r>
      <w:proofErr w:type="spellStart"/>
      <w:r w:rsidRPr="009B5FA1">
        <w:rPr>
          <w:rFonts w:ascii="Calibri" w:eastAsia="Arial" w:hAnsi="Calibri" w:cs="Calibri"/>
          <w:lang w:val="ro-RO"/>
        </w:rPr>
        <w:t>de</w:t>
      </w:r>
      <w:proofErr w:type="spellEnd"/>
      <w:r w:rsidRPr="009B5FA1">
        <w:rPr>
          <w:rFonts w:ascii="Calibri" w:eastAsia="Arial" w:hAnsi="Calibri" w:cs="Calibri"/>
          <w:lang w:val="ro-RO"/>
        </w:rPr>
        <w:t xml:space="preserve"> plată.</w:t>
      </w:r>
    </w:p>
    <w:p w14:paraId="35865E44"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(19) Beneficiarul proiectului are obligația să </w:t>
      </w:r>
      <w:proofErr w:type="spellStart"/>
      <w:r w:rsidRPr="009B5FA1">
        <w:rPr>
          <w:rFonts w:ascii="Calibri" w:eastAsia="Arial" w:hAnsi="Calibri" w:cs="Calibri"/>
          <w:lang w:val="ro-RO"/>
        </w:rPr>
        <w:t>ţină</w:t>
      </w:r>
      <w:proofErr w:type="spellEnd"/>
      <w:r w:rsidRPr="009B5FA1">
        <w:rPr>
          <w:rFonts w:ascii="Calibri" w:eastAsia="Arial" w:hAnsi="Calibri" w:cs="Calibri"/>
          <w:lang w:val="ro-RO"/>
        </w:rPr>
        <w:t xml:space="preserve"> o </w:t>
      </w:r>
      <w:proofErr w:type="spellStart"/>
      <w:r w:rsidRPr="009B5FA1">
        <w:rPr>
          <w:rFonts w:ascii="Calibri" w:eastAsia="Arial" w:hAnsi="Calibri" w:cs="Calibri"/>
          <w:lang w:val="ro-RO"/>
        </w:rPr>
        <w:t>evidenţă</w:t>
      </w:r>
      <w:proofErr w:type="spellEnd"/>
      <w:r w:rsidRPr="009B5FA1">
        <w:rPr>
          <w:rFonts w:ascii="Calibri" w:eastAsia="Arial" w:hAnsi="Calibri" w:cs="Calibri"/>
          <w:lang w:val="ro-RO"/>
        </w:rPr>
        <w:t xml:space="preserve"> contabilă distinctă pentru proiect, folosind conturi analitice dedicate.</w:t>
      </w:r>
    </w:p>
    <w:p w14:paraId="7EDB1F01"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(20) Beneficiarul </w:t>
      </w:r>
      <w:proofErr w:type="spellStart"/>
      <w:r w:rsidRPr="009B5FA1">
        <w:rPr>
          <w:rFonts w:ascii="Calibri" w:eastAsia="Arial" w:hAnsi="Calibri" w:cs="Calibri"/>
          <w:lang w:val="ro-RO"/>
        </w:rPr>
        <w:t>instituţie</w:t>
      </w:r>
      <w:proofErr w:type="spellEnd"/>
      <w:r w:rsidRPr="009B5FA1">
        <w:rPr>
          <w:rFonts w:ascii="Calibri" w:eastAsia="Arial" w:hAnsi="Calibri" w:cs="Calibri"/>
          <w:lang w:val="ro-RO"/>
        </w:rPr>
        <w:t xml:space="preserve"> publică </w:t>
      </w:r>
      <w:proofErr w:type="spellStart"/>
      <w:r w:rsidRPr="009B5FA1">
        <w:rPr>
          <w:rFonts w:ascii="Calibri" w:eastAsia="Arial" w:hAnsi="Calibri" w:cs="Calibri"/>
          <w:lang w:val="ro-RO"/>
        </w:rPr>
        <w:t>finanţată</w:t>
      </w:r>
      <w:proofErr w:type="spellEnd"/>
      <w:r w:rsidRPr="009B5FA1">
        <w:rPr>
          <w:rFonts w:ascii="Calibri" w:eastAsia="Arial" w:hAnsi="Calibri" w:cs="Calibri"/>
          <w:lang w:val="ro-RO"/>
        </w:rPr>
        <w:t xml:space="preserve"> integral din bugetul de stat,  bugetul asigurărilor sociale de stat sau bugetele fondurilor speciale care implementează proiectul,  înregistrează în conturi în afara </w:t>
      </w:r>
      <w:proofErr w:type="spellStart"/>
      <w:r w:rsidRPr="009B5FA1">
        <w:rPr>
          <w:rFonts w:ascii="Calibri" w:eastAsia="Arial" w:hAnsi="Calibri" w:cs="Calibri"/>
          <w:lang w:val="ro-RO"/>
        </w:rPr>
        <w:t>bilanţului</w:t>
      </w:r>
      <w:proofErr w:type="spellEnd"/>
      <w:r w:rsidRPr="009B5FA1">
        <w:rPr>
          <w:rFonts w:ascii="Calibri" w:eastAsia="Arial" w:hAnsi="Calibri" w:cs="Calibri"/>
          <w:lang w:val="ro-RO"/>
        </w:rPr>
        <w:t xml:space="preserve"> rambursările de cheltuieli aferente fondurilor europene, pe baza notificărilor primite de la AM conform alin. (2).</w:t>
      </w:r>
    </w:p>
    <w:p w14:paraId="3741746E" w14:textId="77777777" w:rsidR="00193836" w:rsidRPr="009B5FA1" w:rsidRDefault="00193836" w:rsidP="00193836">
      <w:pPr>
        <w:spacing w:before="60"/>
        <w:ind w:left="133" w:right="105"/>
        <w:jc w:val="both"/>
        <w:rPr>
          <w:rFonts w:ascii="Calibri" w:eastAsia="Arial" w:hAnsi="Calibri" w:cs="Calibri"/>
          <w:lang w:val="ro-RO"/>
        </w:rPr>
      </w:pPr>
      <w:r w:rsidRPr="009B5FA1">
        <w:rPr>
          <w:rFonts w:ascii="Calibri" w:eastAsia="Trebuchet MS" w:hAnsi="Calibri" w:cs="Calibri"/>
          <w:lang w:val="ro-RO"/>
        </w:rPr>
        <w:t>(</w:t>
      </w:r>
      <w:r w:rsidRPr="009B5FA1">
        <w:rPr>
          <w:rFonts w:ascii="Calibri" w:eastAsia="Arial" w:hAnsi="Calibri" w:cs="Calibri"/>
          <w:lang w:val="ro-RO"/>
        </w:rPr>
        <w:t xml:space="preserve">21) În vederea efectuării reconcilierii contabile dintre conturile contabile ale AM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cele ale beneficiarului/liderului de parteneriat/partenerului pentru </w:t>
      </w:r>
      <w:proofErr w:type="spellStart"/>
      <w:r w:rsidRPr="009B5FA1">
        <w:rPr>
          <w:rFonts w:ascii="Calibri" w:eastAsia="Arial" w:hAnsi="Calibri" w:cs="Calibri"/>
          <w:lang w:val="ro-RO"/>
        </w:rPr>
        <w:t>operaţiunile</w:t>
      </w:r>
      <w:proofErr w:type="spellEnd"/>
      <w:r w:rsidRPr="009B5FA1">
        <w:rPr>
          <w:rFonts w:ascii="Calibri" w:eastAsia="Arial" w:hAnsi="Calibri" w:cs="Calibri"/>
          <w:lang w:val="ro-RO"/>
        </w:rPr>
        <w:t xml:space="preserve"> gestionate în cadrul proiectului, beneficiarul are </w:t>
      </w:r>
      <w:proofErr w:type="spellStart"/>
      <w:r w:rsidRPr="009B5FA1">
        <w:rPr>
          <w:rFonts w:ascii="Calibri" w:eastAsia="Arial" w:hAnsi="Calibri" w:cs="Calibri"/>
          <w:lang w:val="ro-RO"/>
        </w:rPr>
        <w:t>obligaţia</w:t>
      </w:r>
      <w:proofErr w:type="spellEnd"/>
      <w:r w:rsidRPr="009B5FA1">
        <w:rPr>
          <w:rFonts w:ascii="Calibri" w:eastAsia="Arial" w:hAnsi="Calibri" w:cs="Calibri"/>
          <w:lang w:val="ro-RO"/>
        </w:rPr>
        <w:t xml:space="preserve"> transmiterii lunare, până la data de 20 a lunii curente, a Formularului nr. 11 - Notificare cu privire la reconcilierea contabilă, prevăzut în anexa nr. 11 Normele metodologice  de aplicare a OUG nr. 133/2021, din care să rezulte sumele primite de la AM </w:t>
      </w:r>
      <w:proofErr w:type="spellStart"/>
      <w:r w:rsidRPr="009B5FA1">
        <w:rPr>
          <w:rFonts w:ascii="Calibri" w:eastAsia="Arial" w:hAnsi="Calibri" w:cs="Calibri"/>
          <w:lang w:val="ro-RO"/>
        </w:rPr>
        <w:t>şi</w:t>
      </w:r>
      <w:proofErr w:type="spellEnd"/>
      <w:r w:rsidRPr="009B5FA1">
        <w:rPr>
          <w:rFonts w:ascii="Calibri" w:eastAsia="Arial" w:hAnsi="Calibri" w:cs="Calibri"/>
          <w:lang w:val="ro-RO"/>
        </w:rPr>
        <w:t xml:space="preserve"> cele plătite acesteia, conform prevederilor din contractul de </w:t>
      </w:r>
      <w:proofErr w:type="spellStart"/>
      <w:r w:rsidRPr="009B5FA1">
        <w:rPr>
          <w:rFonts w:ascii="Calibri" w:eastAsia="Arial" w:hAnsi="Calibri" w:cs="Calibri"/>
          <w:lang w:val="ro-RO"/>
        </w:rPr>
        <w:t>finanţare</w:t>
      </w:r>
      <w:proofErr w:type="spellEnd"/>
      <w:r w:rsidRPr="009B5FA1">
        <w:rPr>
          <w:rFonts w:ascii="Calibri" w:eastAsia="Arial" w:hAnsi="Calibri" w:cs="Calibri"/>
          <w:lang w:val="ro-RO"/>
        </w:rPr>
        <w:t>.</w:t>
      </w:r>
    </w:p>
    <w:p w14:paraId="651C7E98" w14:textId="0489C33F" w:rsidR="00193836" w:rsidRPr="009B5FA1" w:rsidRDefault="00193836" w:rsidP="00193836">
      <w:pPr>
        <w:spacing w:before="60"/>
        <w:ind w:left="133" w:right="105"/>
        <w:jc w:val="both"/>
        <w:rPr>
          <w:rFonts w:ascii="Calibri" w:eastAsia="Arial" w:hAnsi="Calibri" w:cs="Calibri"/>
          <w:lang w:val="ro-RO"/>
        </w:rPr>
      </w:pPr>
      <w:r w:rsidRPr="009B5FA1">
        <w:rPr>
          <w:rFonts w:ascii="Calibri" w:eastAsia="Arial" w:hAnsi="Calibri" w:cs="Calibri"/>
          <w:lang w:val="ro-RO"/>
        </w:rPr>
        <w:t xml:space="preserve">(22) Dacă Beneficiarul efectuează plata în valută, va solicita la rambursare contravaloarea în lei, la cursul comunicat  de BNR din data întocmirii  documentelor  de plată în valută, conform art. 22 alin. (4) din OUG nr. 133/2021. De asemenea, conform art. 22 alin. (5) din OUG nr. 133/2021, </w:t>
      </w:r>
      <w:proofErr w:type="spellStart"/>
      <w:r w:rsidRPr="009B5FA1">
        <w:rPr>
          <w:rFonts w:ascii="Calibri" w:eastAsia="Arial" w:hAnsi="Calibri" w:cs="Calibri"/>
          <w:lang w:val="ro-RO"/>
        </w:rPr>
        <w:t>diferenţele</w:t>
      </w:r>
      <w:proofErr w:type="spellEnd"/>
      <w:r w:rsidRPr="009B5FA1">
        <w:rPr>
          <w:rFonts w:ascii="Calibri" w:eastAsia="Arial" w:hAnsi="Calibri" w:cs="Calibri"/>
          <w:lang w:val="ro-RO"/>
        </w:rPr>
        <w:t xml:space="preserve"> de curs valutar rezultate în urma efectuării </w:t>
      </w:r>
      <w:proofErr w:type="spellStart"/>
      <w:r w:rsidRPr="009B5FA1">
        <w:rPr>
          <w:rFonts w:ascii="Calibri" w:eastAsia="Arial" w:hAnsi="Calibri" w:cs="Calibri"/>
          <w:lang w:val="ro-RO"/>
        </w:rPr>
        <w:t>plăţilor</w:t>
      </w:r>
      <w:proofErr w:type="spellEnd"/>
      <w:r w:rsidRPr="009B5FA1">
        <w:rPr>
          <w:rFonts w:ascii="Calibri" w:eastAsia="Arial" w:hAnsi="Calibri" w:cs="Calibri"/>
          <w:lang w:val="ro-RO"/>
        </w:rPr>
        <w:t xml:space="preserve"> facturilor externe sunt suportate de către </w:t>
      </w:r>
      <w:r w:rsidR="008C0822" w:rsidRPr="009B5FA1">
        <w:rPr>
          <w:rFonts w:ascii="Calibri" w:eastAsia="Arial" w:hAnsi="Calibri" w:cs="Calibri"/>
          <w:lang w:val="ro-RO"/>
        </w:rPr>
        <w:t xml:space="preserve"> beneficiar </w:t>
      </w:r>
      <w:r w:rsidRPr="009B5FA1">
        <w:rPr>
          <w:rFonts w:ascii="Calibri" w:eastAsia="Arial" w:hAnsi="Calibri" w:cs="Calibri"/>
          <w:lang w:val="ro-RO"/>
        </w:rPr>
        <w:t>liderul de parteneriat/partener/parteneri.</w:t>
      </w:r>
    </w:p>
    <w:p w14:paraId="1DA697B5" w14:textId="77777777" w:rsidR="00656CFE" w:rsidRPr="009B5FA1" w:rsidRDefault="00656CFE" w:rsidP="00656CFE">
      <w:pPr>
        <w:spacing w:before="60"/>
        <w:ind w:left="133" w:right="105"/>
        <w:jc w:val="both"/>
        <w:rPr>
          <w:rFonts w:ascii="Calibri" w:eastAsia="Arial" w:hAnsi="Calibri" w:cs="Calibri"/>
          <w:b/>
          <w:lang w:val="ro-RO"/>
        </w:rPr>
      </w:pPr>
      <w:r w:rsidRPr="009B5FA1">
        <w:rPr>
          <w:rFonts w:ascii="Calibri" w:eastAsia="Trebuchet MS" w:hAnsi="Calibri" w:cs="Calibri"/>
          <w:b/>
          <w:spacing w:val="-1"/>
          <w:lang w:val="ro-RO"/>
        </w:rPr>
        <w:t>(</w:t>
      </w:r>
      <w:r w:rsidRPr="009B5FA1">
        <w:rPr>
          <w:rFonts w:ascii="Calibri" w:eastAsia="Arial" w:hAnsi="Calibri" w:cs="Calibri"/>
          <w:b/>
          <w:lang w:val="ro-RO"/>
        </w:rPr>
        <w:t xml:space="preserve">d) Documente justificative necesare plății </w:t>
      </w:r>
      <w:proofErr w:type="spellStart"/>
      <w:r w:rsidRPr="009B5FA1">
        <w:rPr>
          <w:rFonts w:ascii="Calibri" w:eastAsia="Arial" w:hAnsi="Calibri" w:cs="Calibri"/>
          <w:b/>
          <w:lang w:val="ro-RO"/>
        </w:rPr>
        <w:t>prefinanțării</w:t>
      </w:r>
      <w:proofErr w:type="spellEnd"/>
      <w:r w:rsidRPr="009B5FA1">
        <w:rPr>
          <w:rFonts w:ascii="Calibri" w:eastAsia="Arial" w:hAnsi="Calibri" w:cs="Calibri"/>
          <w:b/>
          <w:lang w:val="ro-RO"/>
        </w:rPr>
        <w:t>/cererilor de plată/rambursării cheltuielilor eligibile</w:t>
      </w:r>
    </w:p>
    <w:p w14:paraId="1B16CC81" w14:textId="77777777" w:rsidR="00656CFE" w:rsidRPr="009B5FA1" w:rsidRDefault="00656CFE" w:rsidP="00656CFE">
      <w:pPr>
        <w:spacing w:before="60"/>
        <w:ind w:left="133" w:right="104"/>
        <w:jc w:val="both"/>
        <w:rPr>
          <w:rFonts w:ascii="Calibri" w:eastAsia="Arial" w:hAnsi="Calibri" w:cs="Calibri"/>
          <w:lang w:val="ro-RO"/>
        </w:rPr>
      </w:pPr>
      <w:r w:rsidRPr="009B5FA1">
        <w:rPr>
          <w:rFonts w:ascii="Calibri" w:eastAsia="Arial" w:hAnsi="Calibri" w:cs="Calibri"/>
          <w:lang w:val="ro-RO"/>
        </w:rPr>
        <w:t xml:space="preserve">(1) Cererea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/cererea de plată/cererea de rambursare a cheltuielilor vor fi </w:t>
      </w:r>
      <w:proofErr w:type="spellStart"/>
      <w:r w:rsidRPr="009B5FA1">
        <w:rPr>
          <w:rFonts w:ascii="Calibri" w:eastAsia="Arial" w:hAnsi="Calibri" w:cs="Calibri"/>
          <w:lang w:val="ro-RO"/>
        </w:rPr>
        <w:t>insotite</w:t>
      </w:r>
      <w:proofErr w:type="spellEnd"/>
      <w:r w:rsidRPr="009B5FA1">
        <w:rPr>
          <w:rFonts w:ascii="Calibri" w:eastAsia="Arial" w:hAnsi="Calibri" w:cs="Calibri"/>
          <w:lang w:val="ro-RO"/>
        </w:rPr>
        <w:t xml:space="preserve"> de documentele justificative </w:t>
      </w:r>
      <w:proofErr w:type="spellStart"/>
      <w:r w:rsidRPr="009B5FA1">
        <w:rPr>
          <w:rFonts w:ascii="Calibri" w:eastAsia="Arial" w:hAnsi="Calibri" w:cs="Calibri"/>
          <w:lang w:val="ro-RO"/>
        </w:rPr>
        <w:t>prevazute</w:t>
      </w:r>
      <w:proofErr w:type="spellEnd"/>
      <w:r w:rsidRPr="009B5FA1">
        <w:rPr>
          <w:rFonts w:ascii="Calibri" w:eastAsia="Arial" w:hAnsi="Calibri" w:cs="Calibri"/>
          <w:lang w:val="ro-RO"/>
        </w:rPr>
        <w:t xml:space="preserve"> de </w:t>
      </w:r>
      <w:proofErr w:type="spellStart"/>
      <w:r w:rsidRPr="009B5FA1">
        <w:rPr>
          <w:rFonts w:ascii="Calibri" w:eastAsia="Arial" w:hAnsi="Calibri" w:cs="Calibri"/>
          <w:lang w:val="ro-RO"/>
        </w:rPr>
        <w:t>legislatia</w:t>
      </w:r>
      <w:proofErr w:type="spellEnd"/>
      <w:r w:rsidRPr="009B5FA1">
        <w:rPr>
          <w:rFonts w:ascii="Calibri" w:eastAsia="Arial" w:hAnsi="Calibri" w:cs="Calibri"/>
          <w:lang w:val="ro-RO"/>
        </w:rPr>
        <w:t xml:space="preserve"> națională în vigoare și de instrucțiunile emise de AM PTJ  în acest scop.</w:t>
      </w:r>
      <w:r w:rsidRPr="009B5FA1" w:rsidDel="00554AE9">
        <w:rPr>
          <w:rFonts w:ascii="Calibri" w:eastAsia="Arial" w:hAnsi="Calibri" w:cs="Calibri"/>
          <w:lang w:val="ro-RO"/>
        </w:rPr>
        <w:t xml:space="preserve"> </w:t>
      </w:r>
    </w:p>
    <w:p w14:paraId="54B02ADB" w14:textId="77777777" w:rsidR="00656CFE" w:rsidRPr="009B5FA1" w:rsidRDefault="00656CFE" w:rsidP="00656CFE">
      <w:pPr>
        <w:spacing w:before="60"/>
        <w:ind w:left="133" w:right="102"/>
        <w:jc w:val="both"/>
        <w:rPr>
          <w:rFonts w:ascii="Calibri" w:eastAsia="Arial" w:hAnsi="Calibri" w:cs="Calibri"/>
          <w:lang w:val="ro-RO"/>
        </w:rPr>
      </w:pPr>
      <w:r w:rsidRPr="009B5FA1">
        <w:rPr>
          <w:rFonts w:ascii="Calibri" w:eastAsia="Arial" w:hAnsi="Calibri" w:cs="Calibri"/>
          <w:lang w:val="ro-RO"/>
        </w:rPr>
        <w:t xml:space="preserve">(2) 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suspendă. Nedepunerea de către beneficiar a documentelor sau clarificărilor solicitate, în termenul prevăzut la acest alineat, atrage respingerea </w:t>
      </w:r>
      <w:proofErr w:type="spellStart"/>
      <w:r w:rsidRPr="009B5FA1">
        <w:rPr>
          <w:rFonts w:ascii="Calibri" w:eastAsia="Arial" w:hAnsi="Calibri" w:cs="Calibri"/>
          <w:lang w:val="ro-RO"/>
        </w:rPr>
        <w:t>parţială</w:t>
      </w:r>
      <w:proofErr w:type="spellEnd"/>
      <w:r w:rsidRPr="009B5FA1">
        <w:rPr>
          <w:rFonts w:ascii="Calibri" w:eastAsia="Arial" w:hAnsi="Calibri" w:cs="Calibri"/>
          <w:lang w:val="ro-RO"/>
        </w:rPr>
        <w:t xml:space="preserve"> sau totală, după caz, a cererii de rambursare.</w:t>
      </w:r>
    </w:p>
    <w:p w14:paraId="1783ABAE" w14:textId="77777777" w:rsidR="00656CFE" w:rsidRPr="009B5FA1" w:rsidRDefault="00656CFE" w:rsidP="00656CFE">
      <w:pPr>
        <w:spacing w:before="60"/>
        <w:ind w:left="133" w:right="403"/>
        <w:jc w:val="both"/>
        <w:rPr>
          <w:rFonts w:ascii="Calibri" w:eastAsia="Arial" w:hAnsi="Calibri" w:cs="Calibri"/>
          <w:b/>
          <w:lang w:val="ro-RO"/>
        </w:rPr>
      </w:pPr>
      <w:r w:rsidRPr="009B5FA1">
        <w:rPr>
          <w:rFonts w:ascii="Calibri" w:eastAsia="Trebuchet MS" w:hAnsi="Calibri" w:cs="Calibri"/>
          <w:b/>
          <w:lang w:val="ro-RO"/>
        </w:rPr>
        <w:t>(</w:t>
      </w:r>
      <w:r w:rsidRPr="009B5FA1">
        <w:rPr>
          <w:rFonts w:ascii="Calibri" w:eastAsia="Arial" w:hAnsi="Calibri" w:cs="Calibri"/>
          <w:b/>
          <w:lang w:val="ro-RO"/>
        </w:rPr>
        <w:t xml:space="preserve">e) Graficul de depunere a cererilor de </w:t>
      </w:r>
      <w:proofErr w:type="spellStart"/>
      <w:r w:rsidRPr="009B5FA1">
        <w:rPr>
          <w:rFonts w:ascii="Calibri" w:eastAsia="Arial" w:hAnsi="Calibri" w:cs="Calibri"/>
          <w:b/>
          <w:lang w:val="ro-RO"/>
        </w:rPr>
        <w:t>prefinanțare</w:t>
      </w:r>
      <w:proofErr w:type="spellEnd"/>
      <w:r w:rsidRPr="009B5FA1">
        <w:rPr>
          <w:rFonts w:ascii="Calibri" w:eastAsia="Arial" w:hAnsi="Calibri" w:cs="Calibri"/>
          <w:b/>
          <w:lang w:val="ro-RO"/>
        </w:rPr>
        <w:t>/plată/rambursare a cheltuielilor</w:t>
      </w:r>
    </w:p>
    <w:p w14:paraId="315DEC5B" w14:textId="77777777" w:rsidR="00656CFE" w:rsidRPr="009B5FA1" w:rsidRDefault="00656CFE" w:rsidP="00656CFE">
      <w:pPr>
        <w:spacing w:before="60"/>
        <w:ind w:left="471" w:right="105" w:hanging="338"/>
        <w:jc w:val="both"/>
        <w:rPr>
          <w:rFonts w:ascii="Calibri" w:eastAsia="Arial" w:hAnsi="Calibri" w:cs="Calibri"/>
          <w:lang w:val="ro-RO"/>
        </w:rPr>
      </w:pPr>
      <w:r w:rsidRPr="009B5FA1">
        <w:rPr>
          <w:rFonts w:ascii="Calibri" w:eastAsia="Arial" w:hAnsi="Calibri" w:cs="Calibri"/>
          <w:lang w:val="ro-RO"/>
        </w:rPr>
        <w:t xml:space="preserve">(1) Graficul de depunere a cererilor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/plată/rambursare a cheltuielilor este parte integrantă  a Cererii de finanțare - Anexa 3 la Contractul  de finanțare.</w:t>
      </w:r>
    </w:p>
    <w:p w14:paraId="7B413719" w14:textId="279087E6" w:rsidR="00656CFE" w:rsidRPr="009B5FA1" w:rsidRDefault="00656CFE" w:rsidP="00656CFE">
      <w:pPr>
        <w:spacing w:before="60"/>
        <w:ind w:left="471" w:right="105" w:hanging="338"/>
        <w:jc w:val="both"/>
        <w:rPr>
          <w:rFonts w:ascii="Calibri" w:eastAsia="Arial" w:hAnsi="Calibri" w:cs="Calibri"/>
          <w:lang w:val="ro-RO"/>
        </w:rPr>
      </w:pPr>
      <w:r w:rsidRPr="009B5FA1">
        <w:rPr>
          <w:rFonts w:ascii="Calibri" w:eastAsia="Arial" w:hAnsi="Calibri" w:cs="Calibri"/>
          <w:lang w:val="ro-RO"/>
        </w:rPr>
        <w:t xml:space="preserve">(2) Beneficiarul   are   obligativitatea   actualizării   acestuia   în   </w:t>
      </w:r>
      <w:proofErr w:type="spellStart"/>
      <w:r w:rsidRPr="009B5FA1">
        <w:rPr>
          <w:rFonts w:ascii="Calibri" w:eastAsia="Arial" w:hAnsi="Calibri" w:cs="Calibri"/>
          <w:lang w:val="ro-RO"/>
        </w:rPr>
        <w:t>funcţie</w:t>
      </w:r>
      <w:proofErr w:type="spellEnd"/>
      <w:r w:rsidRPr="009B5FA1">
        <w:rPr>
          <w:rFonts w:ascii="Calibri" w:eastAsia="Arial" w:hAnsi="Calibri" w:cs="Calibri"/>
          <w:lang w:val="ro-RO"/>
        </w:rPr>
        <w:t xml:space="preserve">   de   cererile   de </w:t>
      </w:r>
      <w:proofErr w:type="spellStart"/>
      <w:r w:rsidRPr="009B5FA1">
        <w:rPr>
          <w:rFonts w:ascii="Calibri" w:eastAsia="Arial" w:hAnsi="Calibri" w:cs="Calibri"/>
          <w:lang w:val="ro-RO"/>
        </w:rPr>
        <w:t>prefinanțare</w:t>
      </w:r>
      <w:proofErr w:type="spellEnd"/>
      <w:r w:rsidRPr="009B5FA1">
        <w:rPr>
          <w:rFonts w:ascii="Calibri" w:eastAsia="Arial" w:hAnsi="Calibri" w:cs="Calibri"/>
          <w:lang w:val="ro-RO"/>
        </w:rPr>
        <w:t xml:space="preserve">/plată/rambursare decontate de autoritatea de management, în condițiile </w:t>
      </w:r>
      <w:r w:rsidR="002A0912" w:rsidRPr="009B5FA1">
        <w:rPr>
          <w:rFonts w:ascii="Calibri" w:eastAsia="Arial" w:hAnsi="Calibri" w:cs="Calibri"/>
          <w:lang w:val="ro-RO"/>
        </w:rPr>
        <w:t>prevăzute de prezentul</w:t>
      </w:r>
      <w:r w:rsidRPr="009B5FA1">
        <w:rPr>
          <w:rFonts w:ascii="Calibri" w:eastAsia="Arial" w:hAnsi="Calibri" w:cs="Calibri"/>
          <w:lang w:val="ro-RO"/>
        </w:rPr>
        <w:t xml:space="preserve"> contract de finanțare.</w:t>
      </w:r>
    </w:p>
    <w:p w14:paraId="5C8C4C7F" w14:textId="77777777" w:rsidR="005A4BB2" w:rsidRPr="009B5FA1" w:rsidRDefault="005A4BB2" w:rsidP="00656CFE">
      <w:pPr>
        <w:spacing w:before="60"/>
        <w:ind w:left="471" w:right="105" w:hanging="338"/>
        <w:jc w:val="both"/>
        <w:rPr>
          <w:rFonts w:ascii="Calibri" w:eastAsia="Arial" w:hAnsi="Calibri" w:cs="Calibri"/>
          <w:lang w:val="ro-RO"/>
        </w:rPr>
      </w:pPr>
    </w:p>
    <w:p w14:paraId="5455EA94" w14:textId="77777777" w:rsidR="001A0037" w:rsidRPr="009B5FA1" w:rsidRDefault="001A0037" w:rsidP="001F734E">
      <w:pPr>
        <w:tabs>
          <w:tab w:val="left" w:pos="450"/>
        </w:tabs>
        <w:ind w:right="75"/>
        <w:jc w:val="both"/>
        <w:rPr>
          <w:rFonts w:ascii="Calibri" w:eastAsia="Arial" w:hAnsi="Calibri" w:cs="Calibri"/>
          <w:lang w:val="ro-RO"/>
        </w:rPr>
      </w:pPr>
    </w:p>
    <w:p w14:paraId="33BA14F8" w14:textId="77777777" w:rsidR="001F734E" w:rsidRPr="009B5FA1" w:rsidRDefault="001F734E" w:rsidP="001F734E">
      <w:pPr>
        <w:tabs>
          <w:tab w:val="left" w:pos="450"/>
        </w:tabs>
        <w:ind w:right="75"/>
        <w:jc w:val="both"/>
        <w:rPr>
          <w:rFonts w:ascii="Calibri" w:eastAsia="Arial" w:hAnsi="Calibri" w:cs="Calibri"/>
          <w:b/>
          <w:spacing w:val="1"/>
          <w:lang w:val="ro-RO"/>
        </w:rPr>
      </w:pPr>
    </w:p>
    <w:p w14:paraId="5222D510" w14:textId="5476D356" w:rsidR="004530BB" w:rsidRPr="009B5FA1" w:rsidRDefault="009A0BE1" w:rsidP="001F734E">
      <w:pPr>
        <w:tabs>
          <w:tab w:val="left" w:pos="450"/>
        </w:tabs>
        <w:ind w:right="75"/>
        <w:jc w:val="both"/>
        <w:rPr>
          <w:rFonts w:ascii="Calibri" w:eastAsia="Arial" w:hAnsi="Calibri" w:cs="Calibri"/>
          <w:b/>
          <w:spacing w:val="1"/>
          <w:lang w:val="ro-RO"/>
        </w:rPr>
      </w:pPr>
      <w:r w:rsidRPr="009B5FA1">
        <w:rPr>
          <w:rFonts w:ascii="Calibri" w:eastAsia="Arial" w:hAnsi="Calibri" w:cs="Calibri"/>
          <w:b/>
          <w:spacing w:val="1"/>
          <w:lang w:val="ro-RO"/>
        </w:rPr>
        <w:t>Secțiunea IV</w:t>
      </w:r>
      <w:r w:rsidR="004530BB" w:rsidRPr="009B5FA1">
        <w:rPr>
          <w:rFonts w:ascii="Calibri" w:eastAsia="Arial" w:hAnsi="Calibri" w:cs="Calibri"/>
          <w:b/>
          <w:spacing w:val="1"/>
          <w:lang w:val="ro-RO"/>
        </w:rPr>
        <w:t xml:space="preserve"> – Monitorizarea și raportarea</w:t>
      </w:r>
    </w:p>
    <w:p w14:paraId="1D549EC8" w14:textId="39DC9069" w:rsidR="004530BB" w:rsidRPr="009B5FA1" w:rsidRDefault="004530BB" w:rsidP="004530BB">
      <w:pPr>
        <w:tabs>
          <w:tab w:val="left" w:pos="450"/>
        </w:tabs>
        <w:ind w:right="75"/>
        <w:jc w:val="both"/>
        <w:rPr>
          <w:rFonts w:ascii="Calibri" w:eastAsia="Arial" w:hAnsi="Calibri" w:cs="Calibri"/>
          <w:spacing w:val="1"/>
          <w:lang w:val="ro-RO"/>
        </w:rPr>
      </w:pPr>
    </w:p>
    <w:p w14:paraId="3C6E15E2" w14:textId="77777777" w:rsidR="002E333B" w:rsidRPr="009B5FA1" w:rsidRDefault="00357D0F" w:rsidP="00BF6423">
      <w:pPr>
        <w:pStyle w:val="ListParagraph"/>
        <w:numPr>
          <w:ilvl w:val="0"/>
          <w:numId w:val="47"/>
        </w:numPr>
        <w:ind w:left="478"/>
        <w:jc w:val="both"/>
        <w:rPr>
          <w:rFonts w:ascii="Calibri" w:eastAsia="Arial" w:hAnsi="Calibri" w:cs="Calibri"/>
          <w:lang w:val="ro-RO"/>
        </w:rPr>
      </w:pPr>
      <w:r w:rsidRPr="009B5FA1">
        <w:rPr>
          <w:rFonts w:ascii="Calibri" w:eastAsia="Arial" w:hAnsi="Calibri" w:cs="Calibri"/>
          <w:lang w:val="ro-RO"/>
        </w:rPr>
        <w:t>În conformitate cu contractul de finanțare, Condiții generale, art. 13-Monitorizare și raportare, alin. (10), în cazul nerespectării repetate a termenului de depunere a raportului care conduce la apariția de decalaje între progresul fizic al țintelor asumate și stadiul din rapoartele de progres, AM/OI, poate să aplice una sau mai multe din următoarele măsuri corective pentru cheltuielile aferente perioadei de raportare solicitate la rambursare:</w:t>
      </w:r>
    </w:p>
    <w:p w14:paraId="36082140" w14:textId="4B5AFEA1" w:rsidR="002E333B" w:rsidRPr="009B5FA1" w:rsidRDefault="00357D0F" w:rsidP="002E333B">
      <w:pPr>
        <w:pStyle w:val="ListParagraph"/>
        <w:ind w:left="478"/>
        <w:jc w:val="both"/>
        <w:rPr>
          <w:rFonts w:ascii="Calibri" w:eastAsia="Arial" w:hAnsi="Calibri" w:cs="Calibri"/>
          <w:lang w:val="ro-RO"/>
        </w:rPr>
      </w:pPr>
      <w:r w:rsidRPr="009B5FA1">
        <w:rPr>
          <w:rFonts w:ascii="Calibri" w:eastAsia="Arial" w:hAnsi="Calibri" w:cs="Calibri"/>
          <w:lang w:val="ro-RO"/>
        </w:rPr>
        <w:t>...........................................................</w:t>
      </w:r>
    </w:p>
    <w:p w14:paraId="7CE7536E" w14:textId="77777777" w:rsidR="002E333B" w:rsidRPr="009B5FA1" w:rsidRDefault="002E333B" w:rsidP="002E333B">
      <w:pPr>
        <w:pStyle w:val="ListParagraph"/>
        <w:ind w:left="478"/>
        <w:jc w:val="both"/>
        <w:rPr>
          <w:rFonts w:ascii="Calibri" w:eastAsia="Arial" w:hAnsi="Calibri" w:cs="Calibri"/>
          <w:lang w:val="ro-RO"/>
        </w:rPr>
      </w:pPr>
    </w:p>
    <w:p w14:paraId="4A5E836D" w14:textId="77777777" w:rsidR="002E333B" w:rsidRPr="009B5FA1" w:rsidRDefault="00357D0F" w:rsidP="00BF6423">
      <w:pPr>
        <w:pStyle w:val="ListParagraph"/>
        <w:numPr>
          <w:ilvl w:val="0"/>
          <w:numId w:val="47"/>
        </w:numPr>
        <w:ind w:left="478"/>
        <w:jc w:val="both"/>
        <w:rPr>
          <w:rFonts w:ascii="Calibri" w:eastAsia="Arial" w:hAnsi="Calibri" w:cs="Calibri"/>
          <w:lang w:val="ro-RO"/>
        </w:rPr>
      </w:pPr>
      <w:r w:rsidRPr="009B5FA1">
        <w:rPr>
          <w:rFonts w:ascii="Calibri" w:eastAsia="Arial" w:hAnsi="Calibri" w:cs="Calibri"/>
          <w:lang w:val="ro-RO"/>
        </w:rPr>
        <w:t>În conformitate cu contractul de finanțare, Condiții generale, art. 13-Monitorizare și raportare, alin. (13), litera (f), în cazul neîndeplinirii indicatorilor de etapă la termenele prevăzute în planul de monitorizare (cu excepția primului indicator de etapă), AM/OI, are dreptul să aplice, în funcție de analiza obiectivă și riscurile identificate, următoarele măsuri:</w:t>
      </w:r>
    </w:p>
    <w:p w14:paraId="6E5BE6A8" w14:textId="7E4A4EA6" w:rsidR="002E333B" w:rsidRPr="009B5FA1" w:rsidRDefault="00357D0F" w:rsidP="002E333B">
      <w:pPr>
        <w:pStyle w:val="ListParagraph"/>
        <w:ind w:left="478"/>
        <w:jc w:val="both"/>
        <w:rPr>
          <w:rFonts w:ascii="Calibri" w:eastAsia="Arial" w:hAnsi="Calibri" w:cs="Calibri"/>
          <w:lang w:val="ro-RO"/>
        </w:rPr>
      </w:pPr>
      <w:r w:rsidRPr="009B5FA1">
        <w:rPr>
          <w:rFonts w:ascii="Calibri" w:eastAsia="Arial" w:hAnsi="Calibri" w:cs="Calibri"/>
          <w:lang w:val="ro-RO"/>
        </w:rPr>
        <w:t>..........................................................</w:t>
      </w:r>
    </w:p>
    <w:p w14:paraId="03B82B1F" w14:textId="77777777" w:rsidR="002E333B" w:rsidRPr="009B5FA1" w:rsidRDefault="002E333B" w:rsidP="002E333B">
      <w:pPr>
        <w:pStyle w:val="ListParagraph"/>
        <w:ind w:left="478"/>
        <w:jc w:val="both"/>
        <w:rPr>
          <w:rFonts w:ascii="Calibri" w:eastAsia="Arial" w:hAnsi="Calibri" w:cs="Calibri"/>
          <w:lang w:val="ro-RO"/>
        </w:rPr>
      </w:pPr>
    </w:p>
    <w:p w14:paraId="4F1A2432" w14:textId="505FAB22" w:rsidR="00357D0F" w:rsidRPr="009B5FA1" w:rsidRDefault="00357D0F" w:rsidP="00BF6423">
      <w:pPr>
        <w:pStyle w:val="ListParagraph"/>
        <w:numPr>
          <w:ilvl w:val="0"/>
          <w:numId w:val="47"/>
        </w:numPr>
        <w:ind w:left="478"/>
        <w:jc w:val="both"/>
        <w:rPr>
          <w:rFonts w:ascii="Calibri" w:eastAsia="Arial" w:hAnsi="Calibri" w:cs="Calibri"/>
          <w:lang w:val="ro-RO"/>
        </w:rPr>
      </w:pPr>
      <w:r w:rsidRPr="009B5FA1">
        <w:rPr>
          <w:rFonts w:ascii="Calibri" w:eastAsia="Arial" w:hAnsi="Calibri" w:cs="Calibri"/>
          <w:lang w:val="ro-RO"/>
        </w:rPr>
        <w:t xml:space="preserve">În cazul proiectelor care implică lucrări de execuție, beneficiarul are obligația depunerii la AM/OI a Proiectului tehnic în termen de maxim 5 zile calendaristice de la recepția acestuia. OI are obligația verificării documentului în conformitate cu grila de verificare anexată la ghidul specific aplicabil, putând propune </w:t>
      </w:r>
      <w:r w:rsidR="00D37FFB" w:rsidRPr="009B5FA1">
        <w:rPr>
          <w:rFonts w:ascii="Calibri" w:eastAsia="Arial" w:hAnsi="Calibri" w:cs="Calibri"/>
          <w:lang w:val="ro-RO"/>
        </w:rPr>
        <w:t>AM</w:t>
      </w:r>
      <w:r w:rsidRPr="009B5FA1">
        <w:rPr>
          <w:rFonts w:ascii="Calibri" w:eastAsia="Arial" w:hAnsi="Calibri" w:cs="Calibri"/>
          <w:lang w:val="ro-RO"/>
        </w:rPr>
        <w:t xml:space="preserve">, acolo unde este cazul, toate măsurile necesare care se impun, inclusiv modificarea sau rezilierea contractului de finanțare. Măsurile propuse, inclusiv modificarea sau rezilierea contractului, pot fi luate de către </w:t>
      </w:r>
      <w:r w:rsidR="00D37FFB" w:rsidRPr="009B5FA1">
        <w:rPr>
          <w:rFonts w:ascii="Calibri" w:eastAsia="Arial" w:hAnsi="Calibri" w:cs="Calibri"/>
          <w:lang w:val="ro-RO"/>
        </w:rPr>
        <w:t>AM</w:t>
      </w:r>
      <w:r w:rsidRPr="009B5FA1">
        <w:rPr>
          <w:rFonts w:ascii="Calibri" w:eastAsia="Arial" w:hAnsi="Calibri" w:cs="Calibri"/>
          <w:lang w:val="ro-RO"/>
        </w:rPr>
        <w:t xml:space="preserve"> ca urmare a constatării de către OI a situației în care proiectul tehnic de execuție nu îndeplinește criteriile specificate în grila de analiză a conformității acestuia.</w:t>
      </w:r>
    </w:p>
    <w:sectPr w:rsidR="00357D0F" w:rsidRPr="009B5FA1" w:rsidSect="00817456">
      <w:pgSz w:w="11920" w:h="16840"/>
      <w:pgMar w:top="1077" w:right="1298" w:bottom="851" w:left="1531" w:header="0" w:footer="2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26E7" w14:textId="77777777" w:rsidR="003C297C" w:rsidRDefault="003C297C">
      <w:r>
        <w:separator/>
      </w:r>
    </w:p>
  </w:endnote>
  <w:endnote w:type="continuationSeparator" w:id="0">
    <w:p w14:paraId="73BBA8A9" w14:textId="77777777" w:rsidR="003C297C" w:rsidRDefault="003C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EUAlbertina">
    <w:altName w:val="Calibri"/>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2131"/>
      <w:docPartObj>
        <w:docPartGallery w:val="Page Numbers (Bottom of Page)"/>
        <w:docPartUnique/>
      </w:docPartObj>
    </w:sdtPr>
    <w:sdtEndPr>
      <w:rPr>
        <w:noProof/>
      </w:rPr>
    </w:sdtEndPr>
    <w:sdtContent>
      <w:p w14:paraId="0ABD5088" w14:textId="5357AA29" w:rsidR="00E663C6" w:rsidRDefault="00E663C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1BC264A8" w14:textId="77777777" w:rsidR="00E663C6" w:rsidRDefault="00E6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EAB" w14:textId="77777777" w:rsidR="003C297C" w:rsidRDefault="003C297C">
      <w:r>
        <w:separator/>
      </w:r>
    </w:p>
  </w:footnote>
  <w:footnote w:type="continuationSeparator" w:id="0">
    <w:p w14:paraId="21260952" w14:textId="77777777" w:rsidR="003C297C" w:rsidRDefault="003C297C">
      <w:r>
        <w:continuationSeparator/>
      </w:r>
    </w:p>
  </w:footnote>
  <w:footnote w:id="1">
    <w:p w14:paraId="6F26A4C5" w14:textId="5C5E2287" w:rsidR="00E663C6" w:rsidRPr="00D30B31" w:rsidRDefault="00E663C6" w:rsidP="00740CE0">
      <w:pPr>
        <w:pStyle w:val="FootnoteText"/>
        <w:jc w:val="both"/>
        <w:rPr>
          <w:rFonts w:ascii="Trebuchet MS" w:hAnsi="Trebuchet MS"/>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D30B31">
        <w:rPr>
          <w:rFonts w:ascii="Trebuchet MS" w:hAnsi="Trebuchet MS"/>
          <w:sz w:val="18"/>
          <w:szCs w:val="18"/>
        </w:rPr>
        <w:t>Art. 9, alin (1) sau (2) din HG 873/2022</w:t>
      </w:r>
    </w:p>
  </w:footnote>
  <w:footnote w:id="2">
    <w:p w14:paraId="7E7AAB67" w14:textId="225F7C39" w:rsidR="00E663C6" w:rsidRPr="00B962B9" w:rsidRDefault="00E663C6" w:rsidP="004520B2">
      <w:pPr>
        <w:pStyle w:val="FootnoteText"/>
        <w:rPr>
          <w:lang w:val="ro-RO"/>
        </w:rPr>
      </w:pPr>
      <w:r>
        <w:rPr>
          <w:rStyle w:val="FootnoteReference"/>
        </w:rPr>
        <w:footnoteRef/>
      </w:r>
      <w:r>
        <w:t xml:space="preserve"> </w:t>
      </w:r>
      <w:r>
        <w:rPr>
          <w:lang w:val="ro-RO"/>
        </w:rPr>
        <w:t xml:space="preserve">Aceste prevederi sunt detaliate în clauzele specifice. </w:t>
      </w:r>
    </w:p>
  </w:footnote>
  <w:footnote w:id="3">
    <w:p w14:paraId="0924BB25" w14:textId="77777777" w:rsidR="00013D97" w:rsidRDefault="00013D97" w:rsidP="00013D97">
      <w:pPr>
        <w:pStyle w:val="FootnoteText"/>
        <w:rPr>
          <w:rFonts w:ascii="Trebuchet MS" w:hAnsi="Trebuchet MS"/>
        </w:rPr>
      </w:pPr>
      <w:r>
        <w:rPr>
          <w:rStyle w:val="FootnoteReference"/>
        </w:rPr>
        <w:footnoteRef/>
      </w:r>
      <w:r>
        <w:t xml:space="preserve"> „</w:t>
      </w:r>
      <w:proofErr w:type="spellStart"/>
      <w:r>
        <w:t>Proprietate</w:t>
      </w:r>
      <w:proofErr w:type="spellEnd"/>
      <w:r>
        <w:t xml:space="preserve">” </w:t>
      </w:r>
      <w:proofErr w:type="spellStart"/>
      <w:r>
        <w:t>înseamnă</w:t>
      </w:r>
      <w:proofErr w:type="spellEnd"/>
      <w:r>
        <w:t xml:space="preserve"> </w:t>
      </w:r>
      <w:proofErr w:type="spellStart"/>
      <w:r>
        <w:t>participațiile</w:t>
      </w:r>
      <w:proofErr w:type="spellEnd"/>
      <w:r>
        <w:t xml:space="preserve"> </w:t>
      </w:r>
      <w:proofErr w:type="spellStart"/>
      <w:r>
        <w:t>directe</w:t>
      </w:r>
      <w:proofErr w:type="spellEnd"/>
      <w:r>
        <w:t xml:space="preserve"> </w:t>
      </w:r>
      <w:proofErr w:type="spellStart"/>
      <w:r>
        <w:t>și</w:t>
      </w:r>
      <w:proofErr w:type="spellEnd"/>
      <w:r>
        <w:t xml:space="preserve"> </w:t>
      </w:r>
      <w:proofErr w:type="spellStart"/>
      <w:r>
        <w:t>indirecte</w:t>
      </w:r>
      <w:proofErr w:type="spellEnd"/>
      <w:r>
        <w:t xml:space="preserve">, precum </w:t>
      </w:r>
      <w:proofErr w:type="spellStart"/>
      <w:r>
        <w:t>și</w:t>
      </w:r>
      <w:proofErr w:type="spellEnd"/>
      <w:r>
        <w:t xml:space="preserve"> </w:t>
      </w:r>
      <w:proofErr w:type="spellStart"/>
      <w:r>
        <w:t>beneficiarul</w:t>
      </w:r>
      <w:proofErr w:type="spellEnd"/>
      <w:r>
        <w:t xml:space="preserve"> real, conform </w:t>
      </w:r>
      <w:proofErr w:type="spellStart"/>
      <w:r>
        <w:t>definiției</w:t>
      </w:r>
      <w:proofErr w:type="spellEnd"/>
      <w:r>
        <w:t xml:space="preserve"> de la </w:t>
      </w:r>
      <w:proofErr w:type="spellStart"/>
      <w:r>
        <w:t>articolul</w:t>
      </w:r>
      <w:proofErr w:type="spellEnd"/>
      <w:r>
        <w:t xml:space="preserve"> 3 </w:t>
      </w:r>
      <w:proofErr w:type="spellStart"/>
      <w:r>
        <w:t>punctul</w:t>
      </w:r>
      <w:proofErr w:type="spellEnd"/>
      <w:r>
        <w:t xml:space="preserve"> 6 din </w:t>
      </w:r>
      <w:proofErr w:type="spellStart"/>
      <w:r>
        <w:t>Directiva</w:t>
      </w:r>
      <w:proofErr w:type="spellEnd"/>
      <w:r>
        <w:t xml:space="preserve"> 2015/849 a </w:t>
      </w:r>
      <w:proofErr w:type="spellStart"/>
      <w:r>
        <w:t>Parlamentului</w:t>
      </w:r>
      <w:proofErr w:type="spellEnd"/>
      <w:r>
        <w:t xml:space="preserve"> European </w:t>
      </w:r>
      <w:proofErr w:type="spellStart"/>
      <w:r>
        <w:t>și</w:t>
      </w:r>
      <w:proofErr w:type="spellEnd"/>
      <w:r>
        <w:t xml:space="preserve"> a </w:t>
      </w:r>
      <w:proofErr w:type="spellStart"/>
      <w:r>
        <w:t>Consiliului</w:t>
      </w:r>
      <w:proofErr w:type="spellEnd"/>
      <w:r>
        <w:t xml:space="preserve"> ( 3 ).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A0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 w15:restartNumberingAfterBreak="0">
    <w:nsid w:val="04377434"/>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 w15:restartNumberingAfterBreak="0">
    <w:nsid w:val="045C5BF5"/>
    <w:multiLevelType w:val="hybridMultilevel"/>
    <w:tmpl w:val="13003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C81E00"/>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4C93256"/>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172A0E"/>
    <w:multiLevelType w:val="multilevel"/>
    <w:tmpl w:val="294A7E94"/>
    <w:lvl w:ilvl="0">
      <w:start w:val="1"/>
      <w:numFmt w:val="decimal"/>
      <w:lvlText w:val="ARTICOLUL %1 - "/>
      <w:lvlJc w:val="left"/>
      <w:pPr>
        <w:tabs>
          <w:tab w:val="num" w:pos="1440"/>
        </w:tabs>
        <w:ind w:left="360" w:hanging="360"/>
      </w:pPr>
    </w:lvl>
    <w:lvl w:ilvl="1">
      <w:start w:val="1"/>
      <w:numFmt w:val="decimal"/>
      <w:lvlText w:val="(%2)"/>
      <w:lvlJc w:val="left"/>
      <w:pPr>
        <w:tabs>
          <w:tab w:val="num" w:pos="900"/>
        </w:tabs>
        <w:ind w:left="900" w:hanging="360"/>
      </w:pPr>
    </w:lvl>
    <w:lvl w:ilvl="2">
      <w:start w:val="1"/>
      <w:numFmt w:val="lowerLetter"/>
      <w:lvlText w:val="%3."/>
      <w:lvlJc w:val="left"/>
      <w:pPr>
        <w:tabs>
          <w:tab w:val="num" w:pos="1080"/>
        </w:tabs>
        <w:ind w:left="1080" w:hanging="360"/>
      </w:pPr>
    </w:lvl>
    <w:lvl w:ilvl="3">
      <w:start w:val="1"/>
      <w:numFmt w:val="upperLetter"/>
      <w:lvlRestart w:val="1"/>
      <w:lvlText w:val="%4."/>
      <w:lvlJc w:val="left"/>
      <w:pPr>
        <w:tabs>
          <w:tab w:val="num" w:pos="360"/>
        </w:tabs>
        <w:ind w:left="0" w:firstLine="0"/>
      </w:pPr>
    </w:lvl>
    <w:lvl w:ilvl="4">
      <w:start w:val="1"/>
      <w:numFmt w:val="none"/>
      <w:lvlText w:val=""/>
      <w:lvlJc w:val="left"/>
      <w:pPr>
        <w:tabs>
          <w:tab w:val="num" w:pos="36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4F431E"/>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0" w15:restartNumberingAfterBreak="0">
    <w:nsid w:val="0F892130"/>
    <w:multiLevelType w:val="hybridMultilevel"/>
    <w:tmpl w:val="D7A8CE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1" w15:restartNumberingAfterBreak="0">
    <w:nsid w:val="14251377"/>
    <w:multiLevelType w:val="hybridMultilevel"/>
    <w:tmpl w:val="2006D6C4"/>
    <w:lvl w:ilvl="0" w:tplc="0418001B">
      <w:start w:val="1"/>
      <w:numFmt w:val="lowerRoman"/>
      <w:lvlText w:val="%1."/>
      <w:lvlJc w:val="right"/>
      <w:pPr>
        <w:ind w:left="484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0867039"/>
    <w:multiLevelType w:val="hybridMultilevel"/>
    <w:tmpl w:val="0DF6DB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7"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8" w15:restartNumberingAfterBreak="0">
    <w:nsid w:val="2486504B"/>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9"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026A76"/>
    <w:multiLevelType w:val="hybridMultilevel"/>
    <w:tmpl w:val="FF1A2E7A"/>
    <w:lvl w:ilvl="0" w:tplc="2474FE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F5975"/>
    <w:multiLevelType w:val="hybridMultilevel"/>
    <w:tmpl w:val="B76C40AE"/>
    <w:lvl w:ilvl="0" w:tplc="34BA3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C1AF0"/>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3" w15:restartNumberingAfterBreak="0">
    <w:nsid w:val="263A427F"/>
    <w:multiLevelType w:val="hybridMultilevel"/>
    <w:tmpl w:val="A9ACC8E2"/>
    <w:lvl w:ilvl="0" w:tplc="9DDA2158">
      <w:start w:val="1"/>
      <w:numFmt w:val="lowerLetter"/>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70D64C3"/>
    <w:multiLevelType w:val="hybridMultilevel"/>
    <w:tmpl w:val="CC5C7C42"/>
    <w:lvl w:ilvl="0" w:tplc="5CCA31BC">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8B329612">
      <w:start w:val="1"/>
      <w:numFmt w:val="decimal"/>
      <w:lvlText w:val="(%3)"/>
      <w:lvlJc w:val="lef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28F5768F"/>
    <w:multiLevelType w:val="hybridMultilevel"/>
    <w:tmpl w:val="B434C574"/>
    <w:lvl w:ilvl="0" w:tplc="80F0078C">
      <w:start w:val="1"/>
      <w:numFmt w:val="decimal"/>
      <w:lvlText w:val="(%1)"/>
      <w:lvlJc w:val="left"/>
      <w:pPr>
        <w:ind w:left="450"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26" w15:restartNumberingAfterBreak="0">
    <w:nsid w:val="2ADB5E43"/>
    <w:multiLevelType w:val="multilevel"/>
    <w:tmpl w:val="0424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BB73424"/>
    <w:multiLevelType w:val="hybridMultilevel"/>
    <w:tmpl w:val="26AAB446"/>
    <w:lvl w:ilvl="0" w:tplc="1944B2AC">
      <w:start w:val="1"/>
      <w:numFmt w:val="decimal"/>
      <w:lvlText w:val="(%1)"/>
      <w:lvlJc w:val="left"/>
      <w:pPr>
        <w:ind w:left="360" w:hanging="360"/>
      </w:pPr>
      <w:rPr>
        <w:rFonts w:cs="Times New Roman"/>
      </w:rPr>
    </w:lvl>
    <w:lvl w:ilvl="1" w:tplc="04090017">
      <w:start w:val="1"/>
      <w:numFmt w:val="lowerLetter"/>
      <w:lvlText w:val="%2)"/>
      <w:lvlJc w:val="left"/>
      <w:pPr>
        <w:ind w:left="1080" w:hanging="360"/>
      </w:pPr>
      <w:rPr>
        <w:rFonts w:cs="Times New Roman"/>
      </w:rPr>
    </w:lvl>
    <w:lvl w:ilvl="2" w:tplc="5F3CFF30">
      <w:start w:val="1"/>
      <w:numFmt w:val="lowerLetter"/>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8"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9" w15:restartNumberingAfterBreak="0">
    <w:nsid w:val="2DEF71BB"/>
    <w:multiLevelType w:val="hybridMultilevel"/>
    <w:tmpl w:val="A34066B4"/>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EC32CC1"/>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2" w15:restartNumberingAfterBreak="0">
    <w:nsid w:val="2F852ACF"/>
    <w:multiLevelType w:val="hybridMultilevel"/>
    <w:tmpl w:val="23109E28"/>
    <w:lvl w:ilvl="0" w:tplc="5CCA31BC">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8B329612">
      <w:start w:val="1"/>
      <w:numFmt w:val="decimal"/>
      <w:lvlText w:val="(%3)"/>
      <w:lvlJc w:val="left"/>
      <w:pPr>
        <w:ind w:left="2160" w:hanging="180"/>
      </w:pPr>
    </w:lvl>
    <w:lvl w:ilvl="3" w:tplc="04090017">
      <w:start w:val="1"/>
      <w:numFmt w:val="lowerLetter"/>
      <w:lvlText w:val="%4)"/>
      <w:lvlJc w:val="left"/>
      <w:pPr>
        <w:ind w:left="2880" w:hanging="360"/>
      </w:pPr>
      <w:rPr>
        <w:rFonts w:cs="Times New Roman"/>
      </w:r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31E85565"/>
    <w:multiLevelType w:val="hybridMultilevel"/>
    <w:tmpl w:val="6F2ECA28"/>
    <w:lvl w:ilvl="0" w:tplc="C164B7B6">
      <w:start w:val="1"/>
      <w:numFmt w:val="decimal"/>
      <w:lvlText w:val="(%1)"/>
      <w:lvlJc w:val="left"/>
      <w:pPr>
        <w:ind w:left="360"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4" w15:restartNumberingAfterBreak="0">
    <w:nsid w:val="321D49D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5" w15:restartNumberingAfterBreak="0">
    <w:nsid w:val="32342D86"/>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6" w15:restartNumberingAfterBreak="0">
    <w:nsid w:val="33377730"/>
    <w:multiLevelType w:val="hybridMultilevel"/>
    <w:tmpl w:val="946C6974"/>
    <w:lvl w:ilvl="0" w:tplc="ADCC2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8"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4085FF7"/>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0"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38CA6CFA"/>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2" w15:restartNumberingAfterBreak="0">
    <w:nsid w:val="3929223B"/>
    <w:multiLevelType w:val="hybridMultilevel"/>
    <w:tmpl w:val="ED2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44" w15:restartNumberingAfterBreak="0">
    <w:nsid w:val="3B0B4924"/>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3C57256E"/>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7C6290"/>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8"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9" w15:restartNumberingAfterBreak="0">
    <w:nsid w:val="41AB6F2F"/>
    <w:multiLevelType w:val="multilevel"/>
    <w:tmpl w:val="56B82E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0" w15:restartNumberingAfterBreak="0">
    <w:nsid w:val="44716E7D"/>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1"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2" w15:restartNumberingAfterBreak="0">
    <w:nsid w:val="46E51287"/>
    <w:multiLevelType w:val="multilevel"/>
    <w:tmpl w:val="0F08FAD4"/>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53"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54" w15:restartNumberingAfterBreak="0">
    <w:nsid w:val="48302FF3"/>
    <w:multiLevelType w:val="hybridMultilevel"/>
    <w:tmpl w:val="E03AC464"/>
    <w:lvl w:ilvl="0" w:tplc="5D68EA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F058AA"/>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6"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8"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ACB1E5F"/>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CC029EE"/>
    <w:multiLevelType w:val="hybridMultilevel"/>
    <w:tmpl w:val="FFE8101C"/>
    <w:lvl w:ilvl="0" w:tplc="0FEC1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E3F024D"/>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63"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EFF58FC"/>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65" w15:restartNumberingAfterBreak="0">
    <w:nsid w:val="55531BF6"/>
    <w:multiLevelType w:val="multilevel"/>
    <w:tmpl w:val="CBFAB93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5662466A"/>
    <w:multiLevelType w:val="hybridMultilevel"/>
    <w:tmpl w:val="FFE8101C"/>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68"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71" w15:restartNumberingAfterBreak="0">
    <w:nsid w:val="5AD01899"/>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B23270B"/>
    <w:multiLevelType w:val="hybridMultilevel"/>
    <w:tmpl w:val="DC40002E"/>
    <w:styleLink w:val="ART1"/>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3"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62FC1F3B"/>
    <w:multiLevelType w:val="hybridMultilevel"/>
    <w:tmpl w:val="9E5A55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6B2B2A35"/>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81"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2" w15:restartNumberingAfterBreak="0">
    <w:nsid w:val="6BA7392F"/>
    <w:multiLevelType w:val="hybridMultilevel"/>
    <w:tmpl w:val="B77C87D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B37C91"/>
    <w:multiLevelType w:val="hybridMultilevel"/>
    <w:tmpl w:val="0DF6DB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84"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6F637296"/>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86" w15:restartNumberingAfterBreak="0">
    <w:nsid w:val="6F8763C0"/>
    <w:multiLevelType w:val="hybridMultilevel"/>
    <w:tmpl w:val="0DF6DB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87" w15:restartNumberingAfterBreak="0">
    <w:nsid w:val="73025FD0"/>
    <w:multiLevelType w:val="hybridMultilevel"/>
    <w:tmpl w:val="653E6BBC"/>
    <w:lvl w:ilvl="0" w:tplc="198EAB54">
      <w:start w:val="1"/>
      <w:numFmt w:val="lowerLetter"/>
      <w:lvlText w:val="%1)"/>
      <w:lvlJc w:val="left"/>
      <w:pPr>
        <w:ind w:left="493" w:hanging="36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88"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89" w15:restartNumberingAfterBreak="0">
    <w:nsid w:val="763C354F"/>
    <w:multiLevelType w:val="hybridMultilevel"/>
    <w:tmpl w:val="0DF6DB68"/>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90" w15:restartNumberingAfterBreak="0">
    <w:nsid w:val="76FA247F"/>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91" w15:restartNumberingAfterBreak="0">
    <w:nsid w:val="785A5FE8"/>
    <w:multiLevelType w:val="hybridMultilevel"/>
    <w:tmpl w:val="4D50484E"/>
    <w:lvl w:ilvl="0" w:tplc="D736F570">
      <w:start w:val="1"/>
      <w:numFmt w:val="low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9F5108A"/>
    <w:multiLevelType w:val="hybridMultilevel"/>
    <w:tmpl w:val="A044DD00"/>
    <w:lvl w:ilvl="0" w:tplc="1AC8C134">
      <w:start w:val="1"/>
      <w:numFmt w:val="decimal"/>
      <w:lvlText w:val="(%1)"/>
      <w:lvlJc w:val="left"/>
      <w:pPr>
        <w:ind w:left="493" w:hanging="360"/>
      </w:pPr>
      <w:rPr>
        <w:rFonts w:hint="default"/>
        <w:b/>
        <w:color w:val="0D0D0D"/>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93" w15:restartNumberingAfterBreak="0">
    <w:nsid w:val="7AC65952"/>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94" w15:restartNumberingAfterBreak="0">
    <w:nsid w:val="7E7517A2"/>
    <w:multiLevelType w:val="hybridMultilevel"/>
    <w:tmpl w:val="A73ADEEC"/>
    <w:lvl w:ilvl="0" w:tplc="8AA08746">
      <w:start w:val="8"/>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7F0E1B36"/>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num w:numId="1" w16cid:durableId="1400054664">
    <w:abstractNumId w:val="49"/>
  </w:num>
  <w:num w:numId="2" w16cid:durableId="1991398719">
    <w:abstractNumId w:val="81"/>
  </w:num>
  <w:num w:numId="3" w16cid:durableId="173226278">
    <w:abstractNumId w:val="56"/>
  </w:num>
  <w:num w:numId="4" w16cid:durableId="648023232">
    <w:abstractNumId w:val="68"/>
  </w:num>
  <w:num w:numId="5" w16cid:durableId="1517574739">
    <w:abstractNumId w:val="72"/>
  </w:num>
  <w:num w:numId="6" w16cid:durableId="797996219">
    <w:abstractNumId w:val="66"/>
  </w:num>
  <w:num w:numId="7" w16cid:durableId="1866406795">
    <w:abstractNumId w:val="14"/>
  </w:num>
  <w:num w:numId="8" w16cid:durableId="1753773932">
    <w:abstractNumId w:val="29"/>
  </w:num>
  <w:num w:numId="9" w16cid:durableId="646590373">
    <w:abstractNumId w:val="3"/>
  </w:num>
  <w:num w:numId="10" w16cid:durableId="2122606546">
    <w:abstractNumId w:val="79"/>
  </w:num>
  <w:num w:numId="11" w16cid:durableId="1274635526">
    <w:abstractNumId w:val="84"/>
  </w:num>
  <w:num w:numId="12" w16cid:durableId="1663120445">
    <w:abstractNumId w:val="74"/>
  </w:num>
  <w:num w:numId="13" w16cid:durableId="286662187">
    <w:abstractNumId w:val="15"/>
  </w:num>
  <w:num w:numId="14" w16cid:durableId="2072269844">
    <w:abstractNumId w:val="61"/>
  </w:num>
  <w:num w:numId="15" w16cid:durableId="1123159655">
    <w:abstractNumId w:val="94"/>
  </w:num>
  <w:num w:numId="16" w16cid:durableId="219633788">
    <w:abstractNumId w:val="88"/>
  </w:num>
  <w:num w:numId="17" w16cid:durableId="177351379">
    <w:abstractNumId w:val="17"/>
  </w:num>
  <w:num w:numId="18" w16cid:durableId="1763799723">
    <w:abstractNumId w:val="48"/>
  </w:num>
  <w:num w:numId="19" w16cid:durableId="1327054837">
    <w:abstractNumId w:val="38"/>
  </w:num>
  <w:num w:numId="20" w16cid:durableId="1640528203">
    <w:abstractNumId w:val="43"/>
  </w:num>
  <w:num w:numId="21" w16cid:durableId="2075472880">
    <w:abstractNumId w:val="8"/>
  </w:num>
  <w:num w:numId="22" w16cid:durableId="1506825409">
    <w:abstractNumId w:val="40"/>
  </w:num>
  <w:num w:numId="23" w16cid:durableId="1377657352">
    <w:abstractNumId w:val="30"/>
  </w:num>
  <w:num w:numId="24" w16cid:durableId="209192550">
    <w:abstractNumId w:val="69"/>
  </w:num>
  <w:num w:numId="25" w16cid:durableId="325594271">
    <w:abstractNumId w:val="51"/>
  </w:num>
  <w:num w:numId="26" w16cid:durableId="685137559">
    <w:abstractNumId w:val="76"/>
  </w:num>
  <w:num w:numId="27" w16cid:durableId="1736661184">
    <w:abstractNumId w:val="28"/>
  </w:num>
  <w:num w:numId="28" w16cid:durableId="1336417262">
    <w:abstractNumId w:val="37"/>
  </w:num>
  <w:num w:numId="29" w16cid:durableId="1928730059">
    <w:abstractNumId w:val="23"/>
  </w:num>
  <w:num w:numId="30" w16cid:durableId="537015339">
    <w:abstractNumId w:val="77"/>
  </w:num>
  <w:num w:numId="31" w16cid:durableId="1419253327">
    <w:abstractNumId w:val="70"/>
  </w:num>
  <w:num w:numId="32" w16cid:durableId="1495293990">
    <w:abstractNumId w:val="58"/>
  </w:num>
  <w:num w:numId="33" w16cid:durableId="1069037367">
    <w:abstractNumId w:val="13"/>
  </w:num>
  <w:num w:numId="34" w16cid:durableId="64956845">
    <w:abstractNumId w:val="6"/>
  </w:num>
  <w:num w:numId="35" w16cid:durableId="2084599216">
    <w:abstractNumId w:val="63"/>
  </w:num>
  <w:num w:numId="36" w16cid:durableId="1920751247">
    <w:abstractNumId w:val="57"/>
  </w:num>
  <w:num w:numId="37" w16cid:durableId="1078595122">
    <w:abstractNumId w:val="19"/>
  </w:num>
  <w:num w:numId="38" w16cid:durableId="486676873">
    <w:abstractNumId w:val="12"/>
  </w:num>
  <w:num w:numId="39" w16cid:durableId="737826104">
    <w:abstractNumId w:val="73"/>
  </w:num>
  <w:num w:numId="40" w16cid:durableId="1167285476">
    <w:abstractNumId w:val="78"/>
  </w:num>
  <w:num w:numId="41" w16cid:durableId="804590286">
    <w:abstractNumId w:val="46"/>
  </w:num>
  <w:num w:numId="42" w16cid:durableId="1087769727">
    <w:abstractNumId w:val="20"/>
  </w:num>
  <w:num w:numId="43" w16cid:durableId="1320966935">
    <w:abstractNumId w:val="53"/>
  </w:num>
  <w:num w:numId="44" w16cid:durableId="793452326">
    <w:abstractNumId w:val="52"/>
    <w:lvlOverride w:ilvl="0">
      <w:lvl w:ilvl="0">
        <w:start w:val="1"/>
        <w:numFmt w:val="decimal"/>
        <w:isLgl/>
        <w:lvlText w:val="Articolul %1"/>
        <w:lvlJc w:val="left"/>
        <w:pPr>
          <w:ind w:left="1134" w:hanging="1134"/>
        </w:pPr>
        <w:rPr>
          <w:rFonts w:ascii="Trebuchet MS" w:hAnsi="Trebuchet MS" w:hint="default"/>
          <w:b/>
          <w:i w:val="0"/>
          <w:color w:val="auto"/>
          <w:sz w:val="22"/>
          <w:szCs w:val="22"/>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45" w16cid:durableId="692465523">
    <w:abstractNumId w:val="18"/>
  </w:num>
  <w:num w:numId="46" w16cid:durableId="534779681">
    <w:abstractNumId w:val="86"/>
  </w:num>
  <w:num w:numId="47" w16cid:durableId="865796320">
    <w:abstractNumId w:val="0"/>
  </w:num>
  <w:num w:numId="48" w16cid:durableId="364060902">
    <w:abstractNumId w:val="95"/>
  </w:num>
  <w:num w:numId="49" w16cid:durableId="599685825">
    <w:abstractNumId w:val="89"/>
  </w:num>
  <w:num w:numId="50" w16cid:durableId="610669083">
    <w:abstractNumId w:val="90"/>
  </w:num>
  <w:num w:numId="51" w16cid:durableId="1818298505">
    <w:abstractNumId w:val="16"/>
  </w:num>
  <w:num w:numId="52" w16cid:durableId="1715234953">
    <w:abstractNumId w:val="1"/>
  </w:num>
  <w:num w:numId="53" w16cid:durableId="893080166">
    <w:abstractNumId w:val="83"/>
  </w:num>
  <w:num w:numId="54" w16cid:durableId="1168642037">
    <w:abstractNumId w:val="55"/>
  </w:num>
  <w:num w:numId="55" w16cid:durableId="1793672942">
    <w:abstractNumId w:val="52"/>
    <w:lvlOverride w:ilvl="0">
      <w:lvl w:ilvl="0">
        <w:start w:val="1"/>
        <w:numFmt w:val="decimal"/>
        <w:isLgl/>
        <w:lvlText w:val="Articolul %1"/>
        <w:lvlJc w:val="left"/>
        <w:pPr>
          <w:ind w:left="1134" w:hanging="1134"/>
        </w:pPr>
        <w:rPr>
          <w:rFonts w:ascii="Trebuchet MS" w:hAnsi="Trebuchet MS" w:cs="Times New Roman" w:hint="default"/>
          <w:b/>
          <w:i w:val="0"/>
          <w:color w:val="auto"/>
          <w:sz w:val="22"/>
          <w:szCs w:val="22"/>
        </w:rPr>
      </w:lvl>
    </w:lvlOverride>
    <w:lvlOverride w:ilvl="1">
      <w:lvl w:ilvl="1">
        <w:start w:val="1"/>
        <w:numFmt w:val="upperLetter"/>
        <w:lvlText w:val="%2."/>
        <w:lvlJc w:val="left"/>
        <w:pPr>
          <w:ind w:left="680" w:hanging="396"/>
        </w:pPr>
        <w:rPr>
          <w:rFonts w:ascii="Calibri" w:hAnsi="Calibri" w:cs="Times New Roman" w:hint="default"/>
          <w:sz w:val="20"/>
        </w:rPr>
      </w:lvl>
    </w:lvlOverride>
    <w:lvlOverride w:ilvl="2">
      <w:lvl w:ilvl="2">
        <w:start w:val="1"/>
        <w:numFmt w:val="decimal"/>
        <w:lvlText w:val="(%3)"/>
        <w:lvlJc w:val="left"/>
        <w:pPr>
          <w:ind w:left="680" w:hanging="396"/>
        </w:pPr>
        <w:rPr>
          <w:rFonts w:ascii="Calibri" w:hAnsi="Calibri" w:cs="Times New Roman" w:hint="default"/>
          <w:color w:val="auto"/>
          <w:sz w:val="20"/>
        </w:rPr>
      </w:lvl>
    </w:lvlOverride>
    <w:lvlOverride w:ilvl="3">
      <w:lvl w:ilvl="3">
        <w:start w:val="1"/>
        <w:numFmt w:val="lowerLetter"/>
        <w:lvlText w:val="(%4)"/>
        <w:lvlJc w:val="left"/>
        <w:pPr>
          <w:ind w:left="1134" w:hanging="454"/>
        </w:pPr>
        <w:rPr>
          <w:rFonts w:ascii="Calibri" w:hAnsi="Calibri" w:cs="Times New Roman" w:hint="default"/>
          <w:b w:val="0"/>
          <w:i w:val="0"/>
          <w:sz w:val="20"/>
        </w:rPr>
      </w:lvl>
    </w:lvlOverride>
    <w:lvlOverride w:ilvl="4">
      <w:lvl w:ilvl="4">
        <w:start w:val="1"/>
        <w:numFmt w:val="lowerRoman"/>
        <w:lvlText w:val="(%5)"/>
        <w:lvlJc w:val="left"/>
        <w:pPr>
          <w:ind w:left="1701" w:hanging="567"/>
        </w:pPr>
        <w:rPr>
          <w:rFonts w:ascii="Calibri" w:hAnsi="Calibri" w:cs="Times New Roman" w:hint="default"/>
          <w:b w:val="0"/>
          <w:i w:val="0"/>
          <w:sz w:val="20"/>
        </w:rPr>
      </w:lvl>
    </w:lvlOverride>
    <w:lvlOverride w:ilvl="5">
      <w:lvl w:ilvl="5">
        <w:start w:val="1"/>
        <w:numFmt w:val="lowerRoman"/>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cs="Times New Roman" w:hint="default"/>
        </w:rPr>
      </w:lvl>
    </w:lvlOverride>
    <w:lvlOverride w:ilvl="8">
      <w:lvl w:ilvl="8">
        <w:start w:val="1"/>
        <w:numFmt w:val="none"/>
        <w:lvlText w:val=""/>
        <w:lvlJc w:val="right"/>
        <w:pPr>
          <w:ind w:left="5557" w:hanging="737"/>
        </w:pPr>
      </w:lvl>
    </w:lvlOverride>
  </w:num>
  <w:num w:numId="56" w16cid:durableId="1508902538">
    <w:abstractNumId w:val="52"/>
    <w:lvlOverride w:ilvl="0">
      <w:lvl w:ilvl="0">
        <w:start w:val="1"/>
        <w:numFmt w:val="decimal"/>
        <w:isLgl/>
        <w:lvlText w:val="Articolul %1"/>
        <w:lvlJc w:val="left"/>
        <w:pPr>
          <w:ind w:left="567" w:hanging="567"/>
        </w:pPr>
        <w:rPr>
          <w:rFonts w:ascii="Trebuchet MS" w:hAnsi="Trebuchet MS" w:cs="Times New Roman" w:hint="default"/>
          <w:b/>
          <w:i w:val="0"/>
          <w:color w:val="auto"/>
          <w:sz w:val="22"/>
          <w:szCs w:val="22"/>
        </w:rPr>
      </w:lvl>
    </w:lvlOverride>
    <w:lvlOverride w:ilvl="1">
      <w:lvl w:ilvl="1">
        <w:start w:val="1"/>
        <w:numFmt w:val="decimal"/>
        <w:lvlText w:val="(%2)"/>
        <w:lvlJc w:val="left"/>
        <w:pPr>
          <w:ind w:left="1134" w:hanging="567"/>
        </w:pPr>
        <w:rPr>
          <w:rFonts w:ascii="Calibri" w:hAnsi="Calibri" w:cs="Times New Roman" w:hint="default"/>
          <w:sz w:val="20"/>
        </w:rPr>
      </w:lvl>
    </w:lvlOverride>
    <w:lvlOverride w:ilvl="2">
      <w:lvl w:ilvl="2">
        <w:start w:val="1"/>
        <w:numFmt w:val="lowerLetter"/>
        <w:lvlText w:val="(%3)"/>
        <w:lvlJc w:val="left"/>
        <w:pPr>
          <w:ind w:left="2155" w:hanging="737"/>
        </w:pPr>
        <w:rPr>
          <w:rFonts w:ascii="Calibri" w:hAnsi="Calibri" w:cs="Times New Roman" w:hint="default"/>
          <w:sz w:val="20"/>
        </w:rPr>
      </w:lvl>
    </w:lvlOverride>
    <w:lvlOverride w:ilvl="3">
      <w:lvl w:ilvl="3">
        <w:start w:val="1"/>
        <w:numFmt w:val="bullet"/>
        <w:lvlText w:val="­"/>
        <w:lvlJc w:val="left"/>
        <w:pPr>
          <w:ind w:left="2722" w:hanging="737"/>
        </w:pPr>
        <w:rPr>
          <w:rFonts w:ascii="Calibri" w:hAnsi="Calibri" w:cs="Times New Roman" w:hint="default"/>
          <w:sz w:val="22"/>
        </w:rPr>
      </w:lvl>
    </w:lvlOverride>
    <w:lvlOverride w:ilvl="4">
      <w:lvl w:ilvl="4">
        <w:start w:val="1"/>
        <w:numFmt w:val="lowerLetter"/>
        <w:lvlText w:val="%5."/>
        <w:lvlJc w:val="left"/>
        <w:pPr>
          <w:ind w:left="3289" w:hanging="737"/>
        </w:pPr>
      </w:lvl>
    </w:lvlOverride>
    <w:lvlOverride w:ilvl="5">
      <w:lvl w:ilvl="5">
        <w:start w:val="1"/>
        <w:numFmt w:val="lowerRoman"/>
        <w:lvlText w:val="%6."/>
        <w:lvlJc w:val="right"/>
        <w:pPr>
          <w:ind w:left="3856" w:hanging="73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cs="Times New Roman" w:hint="default"/>
        </w:rPr>
      </w:lvl>
    </w:lvlOverride>
    <w:lvlOverride w:ilvl="8">
      <w:lvl w:ilvl="8">
        <w:start w:val="1"/>
        <w:numFmt w:val="none"/>
        <w:lvlText w:val=""/>
        <w:lvlJc w:val="right"/>
        <w:pPr>
          <w:ind w:left="5557" w:hanging="737"/>
        </w:pPr>
      </w:lvl>
    </w:lvlOverride>
  </w:num>
  <w:num w:numId="57" w16cid:durableId="9307450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81796">
    <w:abstractNumId w:val="52"/>
    <w:lvlOverride w:ilvl="0">
      <w:lvl w:ilvl="0">
        <w:start w:val="1"/>
        <w:numFmt w:val="decimal"/>
        <w:isLgl/>
        <w:lvlText w:val="Articolul %1"/>
        <w:lvlJc w:val="left"/>
        <w:pPr>
          <w:ind w:left="567" w:hanging="567"/>
        </w:pPr>
        <w:rPr>
          <w:rFonts w:ascii="Trebuchet MS" w:hAnsi="Trebuchet MS" w:cs="Times New Roman" w:hint="default"/>
          <w:b/>
          <w:i w:val="0"/>
          <w:color w:val="auto"/>
          <w:sz w:val="22"/>
          <w:szCs w:val="22"/>
        </w:rPr>
      </w:lvl>
    </w:lvlOverride>
    <w:lvlOverride w:ilvl="1">
      <w:lvl w:ilvl="1">
        <w:start w:val="1"/>
        <w:numFmt w:val="decimal"/>
        <w:lvlText w:val="(%2)"/>
        <w:lvlJc w:val="left"/>
        <w:pPr>
          <w:ind w:left="1134" w:hanging="567"/>
        </w:pPr>
        <w:rPr>
          <w:rFonts w:ascii="Calibri" w:hAnsi="Calibri" w:cs="Times New Roman" w:hint="default"/>
          <w:sz w:val="20"/>
        </w:rPr>
      </w:lvl>
    </w:lvlOverride>
    <w:lvlOverride w:ilvl="2">
      <w:lvl w:ilvl="2">
        <w:start w:val="1"/>
        <w:numFmt w:val="lowerLetter"/>
        <w:lvlText w:val="(%3)"/>
        <w:lvlJc w:val="left"/>
        <w:pPr>
          <w:ind w:left="2155" w:hanging="737"/>
        </w:pPr>
        <w:rPr>
          <w:rFonts w:ascii="Calibri" w:hAnsi="Calibri" w:cs="Times New Roman" w:hint="default"/>
          <w:sz w:val="20"/>
        </w:rPr>
      </w:lvl>
    </w:lvlOverride>
    <w:lvlOverride w:ilvl="3">
      <w:lvl w:ilvl="3">
        <w:start w:val="1"/>
        <w:numFmt w:val="bullet"/>
        <w:lvlText w:val="­"/>
        <w:lvlJc w:val="left"/>
        <w:pPr>
          <w:ind w:left="2722" w:hanging="737"/>
        </w:pPr>
        <w:rPr>
          <w:rFonts w:ascii="Calibri" w:hAnsi="Calibri" w:cs="Times New Roman" w:hint="default"/>
          <w:sz w:val="22"/>
        </w:rPr>
      </w:lvl>
    </w:lvlOverride>
    <w:lvlOverride w:ilvl="4">
      <w:lvl w:ilvl="4">
        <w:start w:val="1"/>
        <w:numFmt w:val="lowerLetter"/>
        <w:lvlText w:val="%5."/>
        <w:lvlJc w:val="left"/>
        <w:pPr>
          <w:ind w:left="3289" w:hanging="737"/>
        </w:pPr>
      </w:lvl>
    </w:lvlOverride>
    <w:lvlOverride w:ilvl="5">
      <w:lvl w:ilvl="5">
        <w:start w:val="1"/>
        <w:numFmt w:val="lowerRoman"/>
        <w:lvlText w:val="%6."/>
        <w:lvlJc w:val="right"/>
        <w:pPr>
          <w:ind w:left="3856" w:hanging="73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cs="Times New Roman" w:hint="default"/>
        </w:rPr>
      </w:lvl>
    </w:lvlOverride>
    <w:lvlOverride w:ilvl="8">
      <w:lvl w:ilvl="8">
        <w:start w:val="1"/>
        <w:numFmt w:val="none"/>
        <w:lvlText w:val=""/>
        <w:lvlJc w:val="right"/>
        <w:pPr>
          <w:ind w:left="5557" w:hanging="737"/>
        </w:pPr>
      </w:lvl>
    </w:lvlOverride>
  </w:num>
  <w:num w:numId="59" w16cid:durableId="703019855">
    <w:abstractNumId w:val="35"/>
  </w:num>
  <w:num w:numId="60" w16cid:durableId="1903522004">
    <w:abstractNumId w:val="50"/>
  </w:num>
  <w:num w:numId="61" w16cid:durableId="1390881262">
    <w:abstractNumId w:val="22"/>
  </w:num>
  <w:num w:numId="62" w16cid:durableId="2050450832">
    <w:abstractNumId w:val="93"/>
  </w:num>
  <w:num w:numId="63" w16cid:durableId="1629387940">
    <w:abstractNumId w:val="71"/>
  </w:num>
  <w:num w:numId="64" w16cid:durableId="436559969">
    <w:abstractNumId w:val="31"/>
  </w:num>
  <w:num w:numId="65" w16cid:durableId="365763602">
    <w:abstractNumId w:val="75"/>
  </w:num>
  <w:num w:numId="66" w16cid:durableId="1587298147">
    <w:abstractNumId w:val="34"/>
  </w:num>
  <w:num w:numId="67" w16cid:durableId="92213819">
    <w:abstractNumId w:val="9"/>
  </w:num>
  <w:num w:numId="68" w16cid:durableId="1481538713">
    <w:abstractNumId w:val="25"/>
  </w:num>
  <w:num w:numId="69" w16cid:durableId="572741232">
    <w:abstractNumId w:val="5"/>
  </w:num>
  <w:num w:numId="70" w16cid:durableId="936713110">
    <w:abstractNumId w:val="47"/>
  </w:num>
  <w:num w:numId="71" w16cid:durableId="123156982">
    <w:abstractNumId w:val="85"/>
  </w:num>
  <w:num w:numId="72" w16cid:durableId="1162772251">
    <w:abstractNumId w:val="62"/>
  </w:num>
  <w:num w:numId="73" w16cid:durableId="1670791640">
    <w:abstractNumId w:val="39"/>
  </w:num>
  <w:num w:numId="74" w16cid:durableId="1870214214">
    <w:abstractNumId w:val="80"/>
  </w:num>
  <w:num w:numId="75" w16cid:durableId="1412049016">
    <w:abstractNumId w:val="64"/>
  </w:num>
  <w:num w:numId="76" w16cid:durableId="1973049510">
    <w:abstractNumId w:val="10"/>
  </w:num>
  <w:num w:numId="77" w16cid:durableId="1144010035">
    <w:abstractNumId w:val="41"/>
  </w:num>
  <w:num w:numId="78" w16cid:durableId="79061872">
    <w:abstractNumId w:val="26"/>
  </w:num>
  <w:num w:numId="79" w16cid:durableId="2050763150">
    <w:abstractNumId w:val="2"/>
  </w:num>
  <w:num w:numId="80" w16cid:durableId="1984578598">
    <w:abstractNumId w:val="82"/>
  </w:num>
  <w:num w:numId="81" w16cid:durableId="948469448">
    <w:abstractNumId w:val="87"/>
  </w:num>
  <w:num w:numId="82" w16cid:durableId="385494886">
    <w:abstractNumId w:val="21"/>
  </w:num>
  <w:num w:numId="83" w16cid:durableId="628244221">
    <w:abstractNumId w:val="91"/>
  </w:num>
  <w:num w:numId="84" w16cid:durableId="941378540">
    <w:abstractNumId w:val="60"/>
  </w:num>
  <w:num w:numId="85" w16cid:durableId="1542664965">
    <w:abstractNumId w:val="36"/>
  </w:num>
  <w:num w:numId="86" w16cid:durableId="36518475">
    <w:abstractNumId w:val="42"/>
  </w:num>
  <w:num w:numId="87" w16cid:durableId="138303570">
    <w:abstractNumId w:val="92"/>
  </w:num>
  <w:num w:numId="88" w16cid:durableId="127091851">
    <w:abstractNumId w:val="67"/>
  </w:num>
  <w:num w:numId="89" w16cid:durableId="1519932331">
    <w:abstractNumId w:val="54"/>
  </w:num>
  <w:num w:numId="90" w16cid:durableId="165290058">
    <w:abstractNumId w:val="33"/>
  </w:num>
  <w:num w:numId="91" w16cid:durableId="838933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2049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660135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0533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896518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33939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009827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928942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6030011">
    <w:abstractNumId w:val="49"/>
  </w:num>
  <w:num w:numId="100" w16cid:durableId="1915040661">
    <w:abstractNumId w:val="49"/>
  </w:num>
  <w:num w:numId="101" w16cid:durableId="57629666">
    <w:abstractNumId w:val="49"/>
  </w:num>
  <w:num w:numId="102" w16cid:durableId="2091536740">
    <w:abstractNumId w:val="49"/>
  </w:num>
  <w:num w:numId="103" w16cid:durableId="486938992">
    <w:abstractNumId w:val="49"/>
  </w:num>
  <w:num w:numId="104" w16cid:durableId="1445266286">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77"/>
    <w:rsid w:val="00000444"/>
    <w:rsid w:val="0000131F"/>
    <w:rsid w:val="00001D36"/>
    <w:rsid w:val="00001F7D"/>
    <w:rsid w:val="00004716"/>
    <w:rsid w:val="00005BD3"/>
    <w:rsid w:val="00005D76"/>
    <w:rsid w:val="000066EE"/>
    <w:rsid w:val="00007AD3"/>
    <w:rsid w:val="0001052D"/>
    <w:rsid w:val="00010DE5"/>
    <w:rsid w:val="0001171F"/>
    <w:rsid w:val="00011D19"/>
    <w:rsid w:val="00013D97"/>
    <w:rsid w:val="00015083"/>
    <w:rsid w:val="00017C61"/>
    <w:rsid w:val="00017E92"/>
    <w:rsid w:val="000211FB"/>
    <w:rsid w:val="0002388E"/>
    <w:rsid w:val="00023C68"/>
    <w:rsid w:val="00024335"/>
    <w:rsid w:val="00024FF5"/>
    <w:rsid w:val="00026D5D"/>
    <w:rsid w:val="000270EB"/>
    <w:rsid w:val="00031A4A"/>
    <w:rsid w:val="00032CD2"/>
    <w:rsid w:val="000407A6"/>
    <w:rsid w:val="00040C47"/>
    <w:rsid w:val="000424A0"/>
    <w:rsid w:val="00043DF5"/>
    <w:rsid w:val="00044857"/>
    <w:rsid w:val="00044C4B"/>
    <w:rsid w:val="00044DC3"/>
    <w:rsid w:val="000456A0"/>
    <w:rsid w:val="000461D6"/>
    <w:rsid w:val="000505BD"/>
    <w:rsid w:val="000508A8"/>
    <w:rsid w:val="00051CF8"/>
    <w:rsid w:val="00052EEB"/>
    <w:rsid w:val="000540DC"/>
    <w:rsid w:val="00054A17"/>
    <w:rsid w:val="00055660"/>
    <w:rsid w:val="00055CDC"/>
    <w:rsid w:val="00055F82"/>
    <w:rsid w:val="0005649C"/>
    <w:rsid w:val="00057484"/>
    <w:rsid w:val="00057EF9"/>
    <w:rsid w:val="000601E2"/>
    <w:rsid w:val="00061011"/>
    <w:rsid w:val="00062A5A"/>
    <w:rsid w:val="00063CCD"/>
    <w:rsid w:val="000658EB"/>
    <w:rsid w:val="0006666E"/>
    <w:rsid w:val="000678BE"/>
    <w:rsid w:val="00070608"/>
    <w:rsid w:val="0007074F"/>
    <w:rsid w:val="000709E5"/>
    <w:rsid w:val="00071056"/>
    <w:rsid w:val="00071C63"/>
    <w:rsid w:val="00071D90"/>
    <w:rsid w:val="000748D8"/>
    <w:rsid w:val="0007525C"/>
    <w:rsid w:val="00075C5C"/>
    <w:rsid w:val="000760A2"/>
    <w:rsid w:val="00077A4D"/>
    <w:rsid w:val="00077F21"/>
    <w:rsid w:val="00081790"/>
    <w:rsid w:val="00083334"/>
    <w:rsid w:val="0008466B"/>
    <w:rsid w:val="0008480E"/>
    <w:rsid w:val="00085A1D"/>
    <w:rsid w:val="00086A12"/>
    <w:rsid w:val="00086D52"/>
    <w:rsid w:val="000902AF"/>
    <w:rsid w:val="000905FF"/>
    <w:rsid w:val="0009107F"/>
    <w:rsid w:val="00091874"/>
    <w:rsid w:val="00091EAF"/>
    <w:rsid w:val="0009200C"/>
    <w:rsid w:val="00092F7C"/>
    <w:rsid w:val="00094DA2"/>
    <w:rsid w:val="00095036"/>
    <w:rsid w:val="0009674C"/>
    <w:rsid w:val="00097589"/>
    <w:rsid w:val="00097763"/>
    <w:rsid w:val="0009794C"/>
    <w:rsid w:val="000A01F2"/>
    <w:rsid w:val="000A0F2A"/>
    <w:rsid w:val="000A162F"/>
    <w:rsid w:val="000A1A05"/>
    <w:rsid w:val="000A2E38"/>
    <w:rsid w:val="000A346B"/>
    <w:rsid w:val="000A382F"/>
    <w:rsid w:val="000A461E"/>
    <w:rsid w:val="000A47D1"/>
    <w:rsid w:val="000A4B96"/>
    <w:rsid w:val="000A5509"/>
    <w:rsid w:val="000A6BDE"/>
    <w:rsid w:val="000A6CA2"/>
    <w:rsid w:val="000B2380"/>
    <w:rsid w:val="000B2FB2"/>
    <w:rsid w:val="000B33D4"/>
    <w:rsid w:val="000B3524"/>
    <w:rsid w:val="000B40EC"/>
    <w:rsid w:val="000B4D7D"/>
    <w:rsid w:val="000C0C57"/>
    <w:rsid w:val="000C0F99"/>
    <w:rsid w:val="000C1484"/>
    <w:rsid w:val="000C1C42"/>
    <w:rsid w:val="000C2163"/>
    <w:rsid w:val="000C306E"/>
    <w:rsid w:val="000C34B7"/>
    <w:rsid w:val="000C3C5B"/>
    <w:rsid w:val="000C4395"/>
    <w:rsid w:val="000C43DE"/>
    <w:rsid w:val="000C490E"/>
    <w:rsid w:val="000C64F2"/>
    <w:rsid w:val="000C653F"/>
    <w:rsid w:val="000C67B1"/>
    <w:rsid w:val="000C6F63"/>
    <w:rsid w:val="000C790A"/>
    <w:rsid w:val="000C7F6F"/>
    <w:rsid w:val="000C7FDD"/>
    <w:rsid w:val="000D16FC"/>
    <w:rsid w:val="000D1F37"/>
    <w:rsid w:val="000D2ABC"/>
    <w:rsid w:val="000D41C2"/>
    <w:rsid w:val="000D474E"/>
    <w:rsid w:val="000D5EB6"/>
    <w:rsid w:val="000D6B88"/>
    <w:rsid w:val="000D6F80"/>
    <w:rsid w:val="000D7037"/>
    <w:rsid w:val="000E0B73"/>
    <w:rsid w:val="000E15A8"/>
    <w:rsid w:val="000E1C54"/>
    <w:rsid w:val="000E3E18"/>
    <w:rsid w:val="000E443C"/>
    <w:rsid w:val="000E5425"/>
    <w:rsid w:val="000E6615"/>
    <w:rsid w:val="000F0861"/>
    <w:rsid w:val="000F1FFD"/>
    <w:rsid w:val="000F28B7"/>
    <w:rsid w:val="000F39B2"/>
    <w:rsid w:val="000F4F31"/>
    <w:rsid w:val="000F5426"/>
    <w:rsid w:val="0010142B"/>
    <w:rsid w:val="001032BF"/>
    <w:rsid w:val="001032C3"/>
    <w:rsid w:val="0010452D"/>
    <w:rsid w:val="00104F30"/>
    <w:rsid w:val="0010730A"/>
    <w:rsid w:val="001074E0"/>
    <w:rsid w:val="00107833"/>
    <w:rsid w:val="00110048"/>
    <w:rsid w:val="00110B3E"/>
    <w:rsid w:val="00114A46"/>
    <w:rsid w:val="00114C45"/>
    <w:rsid w:val="001170BD"/>
    <w:rsid w:val="00117694"/>
    <w:rsid w:val="0011793A"/>
    <w:rsid w:val="00117B95"/>
    <w:rsid w:val="001202D4"/>
    <w:rsid w:val="00120321"/>
    <w:rsid w:val="00120D0E"/>
    <w:rsid w:val="0012193F"/>
    <w:rsid w:val="00121F26"/>
    <w:rsid w:val="00121F59"/>
    <w:rsid w:val="00123372"/>
    <w:rsid w:val="001240AB"/>
    <w:rsid w:val="0012569C"/>
    <w:rsid w:val="00126125"/>
    <w:rsid w:val="00126B2D"/>
    <w:rsid w:val="00126CFA"/>
    <w:rsid w:val="00127144"/>
    <w:rsid w:val="00127966"/>
    <w:rsid w:val="00127E54"/>
    <w:rsid w:val="00133951"/>
    <w:rsid w:val="00133C49"/>
    <w:rsid w:val="001359AB"/>
    <w:rsid w:val="001359FF"/>
    <w:rsid w:val="00136C3A"/>
    <w:rsid w:val="00136ED6"/>
    <w:rsid w:val="00137A9A"/>
    <w:rsid w:val="00140C79"/>
    <w:rsid w:val="00141210"/>
    <w:rsid w:val="00141C24"/>
    <w:rsid w:val="001444B7"/>
    <w:rsid w:val="00145209"/>
    <w:rsid w:val="0014675F"/>
    <w:rsid w:val="0014686D"/>
    <w:rsid w:val="00146B59"/>
    <w:rsid w:val="00146EA8"/>
    <w:rsid w:val="001474F8"/>
    <w:rsid w:val="00151060"/>
    <w:rsid w:val="0015198B"/>
    <w:rsid w:val="001531DD"/>
    <w:rsid w:val="00153C0C"/>
    <w:rsid w:val="00154391"/>
    <w:rsid w:val="00155599"/>
    <w:rsid w:val="00155BCE"/>
    <w:rsid w:val="00155FE5"/>
    <w:rsid w:val="0015600F"/>
    <w:rsid w:val="00157199"/>
    <w:rsid w:val="00162D8F"/>
    <w:rsid w:val="001647AC"/>
    <w:rsid w:val="00164BE9"/>
    <w:rsid w:val="00164D2D"/>
    <w:rsid w:val="001659A2"/>
    <w:rsid w:val="0016648B"/>
    <w:rsid w:val="00166F99"/>
    <w:rsid w:val="00167C0D"/>
    <w:rsid w:val="001701EF"/>
    <w:rsid w:val="00170BEC"/>
    <w:rsid w:val="001715B0"/>
    <w:rsid w:val="001741ED"/>
    <w:rsid w:val="001746E1"/>
    <w:rsid w:val="001750D8"/>
    <w:rsid w:val="00175EC9"/>
    <w:rsid w:val="001764CB"/>
    <w:rsid w:val="0017727D"/>
    <w:rsid w:val="00177EB6"/>
    <w:rsid w:val="00181E45"/>
    <w:rsid w:val="001833F2"/>
    <w:rsid w:val="00185B34"/>
    <w:rsid w:val="00191CB4"/>
    <w:rsid w:val="00193836"/>
    <w:rsid w:val="0019410F"/>
    <w:rsid w:val="0019487B"/>
    <w:rsid w:val="001A0037"/>
    <w:rsid w:val="001A31F3"/>
    <w:rsid w:val="001A46E8"/>
    <w:rsid w:val="001A5B89"/>
    <w:rsid w:val="001B00C8"/>
    <w:rsid w:val="001B1179"/>
    <w:rsid w:val="001B1A04"/>
    <w:rsid w:val="001B1F4F"/>
    <w:rsid w:val="001B2872"/>
    <w:rsid w:val="001B6181"/>
    <w:rsid w:val="001B6DAA"/>
    <w:rsid w:val="001B7215"/>
    <w:rsid w:val="001B7D26"/>
    <w:rsid w:val="001C000C"/>
    <w:rsid w:val="001C095E"/>
    <w:rsid w:val="001C1F41"/>
    <w:rsid w:val="001C2B85"/>
    <w:rsid w:val="001C353F"/>
    <w:rsid w:val="001C35D5"/>
    <w:rsid w:val="001C37FB"/>
    <w:rsid w:val="001C3B4A"/>
    <w:rsid w:val="001C42AA"/>
    <w:rsid w:val="001C4BB4"/>
    <w:rsid w:val="001C5C1E"/>
    <w:rsid w:val="001C5F49"/>
    <w:rsid w:val="001C6F1C"/>
    <w:rsid w:val="001D0BA6"/>
    <w:rsid w:val="001D0CC3"/>
    <w:rsid w:val="001D0E45"/>
    <w:rsid w:val="001D1152"/>
    <w:rsid w:val="001D1B68"/>
    <w:rsid w:val="001D3318"/>
    <w:rsid w:val="001D6211"/>
    <w:rsid w:val="001D6B83"/>
    <w:rsid w:val="001E13C1"/>
    <w:rsid w:val="001E1DAE"/>
    <w:rsid w:val="001E309B"/>
    <w:rsid w:val="001E36B0"/>
    <w:rsid w:val="001E4DEF"/>
    <w:rsid w:val="001E4E4C"/>
    <w:rsid w:val="001E51B7"/>
    <w:rsid w:val="001E5310"/>
    <w:rsid w:val="001E5DFC"/>
    <w:rsid w:val="001E64F4"/>
    <w:rsid w:val="001E6596"/>
    <w:rsid w:val="001F116C"/>
    <w:rsid w:val="001F15A8"/>
    <w:rsid w:val="001F337C"/>
    <w:rsid w:val="001F4993"/>
    <w:rsid w:val="001F510D"/>
    <w:rsid w:val="001F5182"/>
    <w:rsid w:val="001F539B"/>
    <w:rsid w:val="001F734E"/>
    <w:rsid w:val="001F7B83"/>
    <w:rsid w:val="001F7B84"/>
    <w:rsid w:val="0020062B"/>
    <w:rsid w:val="002007B5"/>
    <w:rsid w:val="00200C95"/>
    <w:rsid w:val="002020D9"/>
    <w:rsid w:val="0020329B"/>
    <w:rsid w:val="00205879"/>
    <w:rsid w:val="00205940"/>
    <w:rsid w:val="002066D3"/>
    <w:rsid w:val="002068F5"/>
    <w:rsid w:val="00207B12"/>
    <w:rsid w:val="00207B74"/>
    <w:rsid w:val="00207EAE"/>
    <w:rsid w:val="00211475"/>
    <w:rsid w:val="002116AF"/>
    <w:rsid w:val="00211BC2"/>
    <w:rsid w:val="00211BFB"/>
    <w:rsid w:val="00211FE0"/>
    <w:rsid w:val="00212DDB"/>
    <w:rsid w:val="0021333C"/>
    <w:rsid w:val="00213F2C"/>
    <w:rsid w:val="0021571B"/>
    <w:rsid w:val="00216124"/>
    <w:rsid w:val="00216159"/>
    <w:rsid w:val="00216D65"/>
    <w:rsid w:val="00217268"/>
    <w:rsid w:val="002173C2"/>
    <w:rsid w:val="002202FF"/>
    <w:rsid w:val="0022063A"/>
    <w:rsid w:val="00221377"/>
    <w:rsid w:val="002220DA"/>
    <w:rsid w:val="0022538C"/>
    <w:rsid w:val="00225AC9"/>
    <w:rsid w:val="002270A0"/>
    <w:rsid w:val="00227576"/>
    <w:rsid w:val="00230631"/>
    <w:rsid w:val="00231DD0"/>
    <w:rsid w:val="00231F2D"/>
    <w:rsid w:val="002357D4"/>
    <w:rsid w:val="00235BA7"/>
    <w:rsid w:val="00235CAA"/>
    <w:rsid w:val="00236AE7"/>
    <w:rsid w:val="00236E1C"/>
    <w:rsid w:val="00237BF7"/>
    <w:rsid w:val="00237FA5"/>
    <w:rsid w:val="002406DB"/>
    <w:rsid w:val="00241CC4"/>
    <w:rsid w:val="00241D21"/>
    <w:rsid w:val="00242022"/>
    <w:rsid w:val="002442C6"/>
    <w:rsid w:val="0024539C"/>
    <w:rsid w:val="00246446"/>
    <w:rsid w:val="00246950"/>
    <w:rsid w:val="00247B73"/>
    <w:rsid w:val="00251DE5"/>
    <w:rsid w:val="00253C87"/>
    <w:rsid w:val="00254481"/>
    <w:rsid w:val="00257191"/>
    <w:rsid w:val="00261CE8"/>
    <w:rsid w:val="00262EB2"/>
    <w:rsid w:val="0026302A"/>
    <w:rsid w:val="0026304C"/>
    <w:rsid w:val="00263A7E"/>
    <w:rsid w:val="00266A49"/>
    <w:rsid w:val="00266B67"/>
    <w:rsid w:val="002670B6"/>
    <w:rsid w:val="002711C2"/>
    <w:rsid w:val="0027139B"/>
    <w:rsid w:val="00271E76"/>
    <w:rsid w:val="00271FBC"/>
    <w:rsid w:val="002725CA"/>
    <w:rsid w:val="00272948"/>
    <w:rsid w:val="0027365B"/>
    <w:rsid w:val="00274C0C"/>
    <w:rsid w:val="0027654B"/>
    <w:rsid w:val="00276BC6"/>
    <w:rsid w:val="0028082D"/>
    <w:rsid w:val="00280E53"/>
    <w:rsid w:val="00281154"/>
    <w:rsid w:val="0028313F"/>
    <w:rsid w:val="00283FFC"/>
    <w:rsid w:val="00284223"/>
    <w:rsid w:val="00285253"/>
    <w:rsid w:val="0028576C"/>
    <w:rsid w:val="00286666"/>
    <w:rsid w:val="00286740"/>
    <w:rsid w:val="00286B25"/>
    <w:rsid w:val="0028779F"/>
    <w:rsid w:val="00287D5F"/>
    <w:rsid w:val="002918E5"/>
    <w:rsid w:val="00291929"/>
    <w:rsid w:val="00291B17"/>
    <w:rsid w:val="00292037"/>
    <w:rsid w:val="0029410A"/>
    <w:rsid w:val="0029477F"/>
    <w:rsid w:val="00294E6C"/>
    <w:rsid w:val="00295AAA"/>
    <w:rsid w:val="00295F47"/>
    <w:rsid w:val="002965EF"/>
    <w:rsid w:val="0029686D"/>
    <w:rsid w:val="002974E1"/>
    <w:rsid w:val="00297AC0"/>
    <w:rsid w:val="00297B64"/>
    <w:rsid w:val="00297DAE"/>
    <w:rsid w:val="002A0912"/>
    <w:rsid w:val="002A0D7C"/>
    <w:rsid w:val="002A114D"/>
    <w:rsid w:val="002A1E5C"/>
    <w:rsid w:val="002A1FB1"/>
    <w:rsid w:val="002A2572"/>
    <w:rsid w:val="002A5E96"/>
    <w:rsid w:val="002B0788"/>
    <w:rsid w:val="002B0A02"/>
    <w:rsid w:val="002B11A3"/>
    <w:rsid w:val="002B1851"/>
    <w:rsid w:val="002B36E4"/>
    <w:rsid w:val="002B3859"/>
    <w:rsid w:val="002B525D"/>
    <w:rsid w:val="002C17D3"/>
    <w:rsid w:val="002C2A3F"/>
    <w:rsid w:val="002C3BE1"/>
    <w:rsid w:val="002C3F0F"/>
    <w:rsid w:val="002C4CBA"/>
    <w:rsid w:val="002C5331"/>
    <w:rsid w:val="002C65A5"/>
    <w:rsid w:val="002C76EC"/>
    <w:rsid w:val="002D0D41"/>
    <w:rsid w:val="002D0FCF"/>
    <w:rsid w:val="002D1765"/>
    <w:rsid w:val="002D28C2"/>
    <w:rsid w:val="002D2B25"/>
    <w:rsid w:val="002D3AE6"/>
    <w:rsid w:val="002D65FB"/>
    <w:rsid w:val="002D77E5"/>
    <w:rsid w:val="002E07C9"/>
    <w:rsid w:val="002E1214"/>
    <w:rsid w:val="002E333B"/>
    <w:rsid w:val="002E5FF0"/>
    <w:rsid w:val="002E70B3"/>
    <w:rsid w:val="002F05DA"/>
    <w:rsid w:val="002F0B74"/>
    <w:rsid w:val="002F1694"/>
    <w:rsid w:val="002F3368"/>
    <w:rsid w:val="002F3B1F"/>
    <w:rsid w:val="002F3F5F"/>
    <w:rsid w:val="002F4121"/>
    <w:rsid w:val="002F4962"/>
    <w:rsid w:val="002F5CAA"/>
    <w:rsid w:val="002F6601"/>
    <w:rsid w:val="00300CE3"/>
    <w:rsid w:val="0030298F"/>
    <w:rsid w:val="003033A0"/>
    <w:rsid w:val="00307FCC"/>
    <w:rsid w:val="00310658"/>
    <w:rsid w:val="0031292F"/>
    <w:rsid w:val="00312BBC"/>
    <w:rsid w:val="00312F4C"/>
    <w:rsid w:val="00313F16"/>
    <w:rsid w:val="003141D1"/>
    <w:rsid w:val="0031445C"/>
    <w:rsid w:val="00314639"/>
    <w:rsid w:val="00314760"/>
    <w:rsid w:val="00315BFF"/>
    <w:rsid w:val="003204A0"/>
    <w:rsid w:val="00320C06"/>
    <w:rsid w:val="003212C6"/>
    <w:rsid w:val="00321DCC"/>
    <w:rsid w:val="003221E3"/>
    <w:rsid w:val="0032235D"/>
    <w:rsid w:val="00323EB2"/>
    <w:rsid w:val="00326B4F"/>
    <w:rsid w:val="00327838"/>
    <w:rsid w:val="00331DD8"/>
    <w:rsid w:val="00332F77"/>
    <w:rsid w:val="00333246"/>
    <w:rsid w:val="003338E2"/>
    <w:rsid w:val="00333F02"/>
    <w:rsid w:val="003352B2"/>
    <w:rsid w:val="00335B87"/>
    <w:rsid w:val="00336298"/>
    <w:rsid w:val="003404A8"/>
    <w:rsid w:val="003404E0"/>
    <w:rsid w:val="0034698D"/>
    <w:rsid w:val="0034711E"/>
    <w:rsid w:val="003503EF"/>
    <w:rsid w:val="00351E8E"/>
    <w:rsid w:val="003530DF"/>
    <w:rsid w:val="00353EA9"/>
    <w:rsid w:val="00354CA6"/>
    <w:rsid w:val="0035592D"/>
    <w:rsid w:val="00357CF2"/>
    <w:rsid w:val="00357D0F"/>
    <w:rsid w:val="00361488"/>
    <w:rsid w:val="0036177F"/>
    <w:rsid w:val="003622C2"/>
    <w:rsid w:val="00362A35"/>
    <w:rsid w:val="00363161"/>
    <w:rsid w:val="00363472"/>
    <w:rsid w:val="003637C5"/>
    <w:rsid w:val="00364B7D"/>
    <w:rsid w:val="00365E54"/>
    <w:rsid w:val="003677E8"/>
    <w:rsid w:val="00367FEA"/>
    <w:rsid w:val="0037063A"/>
    <w:rsid w:val="00371133"/>
    <w:rsid w:val="0037157C"/>
    <w:rsid w:val="003722FF"/>
    <w:rsid w:val="0037377E"/>
    <w:rsid w:val="00374B3A"/>
    <w:rsid w:val="00375672"/>
    <w:rsid w:val="003764DF"/>
    <w:rsid w:val="00377883"/>
    <w:rsid w:val="003803B1"/>
    <w:rsid w:val="003811FA"/>
    <w:rsid w:val="003840B2"/>
    <w:rsid w:val="003849EC"/>
    <w:rsid w:val="003857BD"/>
    <w:rsid w:val="0038632F"/>
    <w:rsid w:val="0038657C"/>
    <w:rsid w:val="00391176"/>
    <w:rsid w:val="003924FE"/>
    <w:rsid w:val="00392673"/>
    <w:rsid w:val="0039270B"/>
    <w:rsid w:val="0039295F"/>
    <w:rsid w:val="00392B37"/>
    <w:rsid w:val="00394214"/>
    <w:rsid w:val="00394434"/>
    <w:rsid w:val="00395A77"/>
    <w:rsid w:val="00395E29"/>
    <w:rsid w:val="003970F9"/>
    <w:rsid w:val="003A030E"/>
    <w:rsid w:val="003A2133"/>
    <w:rsid w:val="003A4783"/>
    <w:rsid w:val="003A73FD"/>
    <w:rsid w:val="003A7562"/>
    <w:rsid w:val="003A7F8A"/>
    <w:rsid w:val="003B0059"/>
    <w:rsid w:val="003B0A4B"/>
    <w:rsid w:val="003B0F8C"/>
    <w:rsid w:val="003B1ED7"/>
    <w:rsid w:val="003B423C"/>
    <w:rsid w:val="003B4A4D"/>
    <w:rsid w:val="003B4ACF"/>
    <w:rsid w:val="003B562E"/>
    <w:rsid w:val="003B63B9"/>
    <w:rsid w:val="003B69F7"/>
    <w:rsid w:val="003B7CC3"/>
    <w:rsid w:val="003B7FD4"/>
    <w:rsid w:val="003C0173"/>
    <w:rsid w:val="003C130A"/>
    <w:rsid w:val="003C1FDF"/>
    <w:rsid w:val="003C297C"/>
    <w:rsid w:val="003C6096"/>
    <w:rsid w:val="003C7ED7"/>
    <w:rsid w:val="003D01E7"/>
    <w:rsid w:val="003D0FB9"/>
    <w:rsid w:val="003D148E"/>
    <w:rsid w:val="003D1DBA"/>
    <w:rsid w:val="003D3117"/>
    <w:rsid w:val="003D3A42"/>
    <w:rsid w:val="003D47EA"/>
    <w:rsid w:val="003D6DBF"/>
    <w:rsid w:val="003D7A10"/>
    <w:rsid w:val="003E01AD"/>
    <w:rsid w:val="003E064A"/>
    <w:rsid w:val="003E16CA"/>
    <w:rsid w:val="003E1CCD"/>
    <w:rsid w:val="003E1F46"/>
    <w:rsid w:val="003E2CF2"/>
    <w:rsid w:val="003E52AB"/>
    <w:rsid w:val="003E5EDB"/>
    <w:rsid w:val="003E6F32"/>
    <w:rsid w:val="003E7A5E"/>
    <w:rsid w:val="003E7F15"/>
    <w:rsid w:val="003F0245"/>
    <w:rsid w:val="003F17DA"/>
    <w:rsid w:val="003F28A7"/>
    <w:rsid w:val="003F39AA"/>
    <w:rsid w:val="003F3DE2"/>
    <w:rsid w:val="003F4537"/>
    <w:rsid w:val="003F4806"/>
    <w:rsid w:val="003F4D8C"/>
    <w:rsid w:val="003F5AE3"/>
    <w:rsid w:val="0040089A"/>
    <w:rsid w:val="004009C7"/>
    <w:rsid w:val="0040180E"/>
    <w:rsid w:val="00402585"/>
    <w:rsid w:val="0040297B"/>
    <w:rsid w:val="00403BAC"/>
    <w:rsid w:val="00406558"/>
    <w:rsid w:val="0040716F"/>
    <w:rsid w:val="0040789C"/>
    <w:rsid w:val="00410715"/>
    <w:rsid w:val="0041090D"/>
    <w:rsid w:val="004112F3"/>
    <w:rsid w:val="00411848"/>
    <w:rsid w:val="00412A9B"/>
    <w:rsid w:val="00412D0C"/>
    <w:rsid w:val="00414414"/>
    <w:rsid w:val="00414647"/>
    <w:rsid w:val="004155CB"/>
    <w:rsid w:val="004157FC"/>
    <w:rsid w:val="004159C5"/>
    <w:rsid w:val="0041636E"/>
    <w:rsid w:val="00416841"/>
    <w:rsid w:val="00417C68"/>
    <w:rsid w:val="00420A2A"/>
    <w:rsid w:val="00422479"/>
    <w:rsid w:val="00422E1C"/>
    <w:rsid w:val="00426661"/>
    <w:rsid w:val="0042743A"/>
    <w:rsid w:val="0042767C"/>
    <w:rsid w:val="00432FE9"/>
    <w:rsid w:val="00433895"/>
    <w:rsid w:val="004343EE"/>
    <w:rsid w:val="0044313D"/>
    <w:rsid w:val="004439EC"/>
    <w:rsid w:val="00443EBC"/>
    <w:rsid w:val="0044574D"/>
    <w:rsid w:val="00445DD3"/>
    <w:rsid w:val="00450B35"/>
    <w:rsid w:val="0045129E"/>
    <w:rsid w:val="004514BB"/>
    <w:rsid w:val="004516FC"/>
    <w:rsid w:val="004520B2"/>
    <w:rsid w:val="00452DB3"/>
    <w:rsid w:val="004530BB"/>
    <w:rsid w:val="004534A4"/>
    <w:rsid w:val="00453DE2"/>
    <w:rsid w:val="0045764D"/>
    <w:rsid w:val="00457D3F"/>
    <w:rsid w:val="00460245"/>
    <w:rsid w:val="00461397"/>
    <w:rsid w:val="004622C8"/>
    <w:rsid w:val="00462B41"/>
    <w:rsid w:val="00463DEF"/>
    <w:rsid w:val="00464567"/>
    <w:rsid w:val="00465865"/>
    <w:rsid w:val="0046605F"/>
    <w:rsid w:val="00467F70"/>
    <w:rsid w:val="00471CDB"/>
    <w:rsid w:val="00473DCF"/>
    <w:rsid w:val="00474644"/>
    <w:rsid w:val="004748C6"/>
    <w:rsid w:val="00474B77"/>
    <w:rsid w:val="00474BFA"/>
    <w:rsid w:val="004776BA"/>
    <w:rsid w:val="004777AB"/>
    <w:rsid w:val="00477840"/>
    <w:rsid w:val="00482700"/>
    <w:rsid w:val="004828DF"/>
    <w:rsid w:val="00482AD1"/>
    <w:rsid w:val="00483340"/>
    <w:rsid w:val="004843BD"/>
    <w:rsid w:val="004846B3"/>
    <w:rsid w:val="00484B3A"/>
    <w:rsid w:val="00485817"/>
    <w:rsid w:val="004869FF"/>
    <w:rsid w:val="0049219E"/>
    <w:rsid w:val="0049280F"/>
    <w:rsid w:val="0049320E"/>
    <w:rsid w:val="00493E84"/>
    <w:rsid w:val="00494889"/>
    <w:rsid w:val="004958A4"/>
    <w:rsid w:val="00495BF6"/>
    <w:rsid w:val="00495E31"/>
    <w:rsid w:val="0049737C"/>
    <w:rsid w:val="004A115C"/>
    <w:rsid w:val="004A16F7"/>
    <w:rsid w:val="004A1ED4"/>
    <w:rsid w:val="004A24EB"/>
    <w:rsid w:val="004A6408"/>
    <w:rsid w:val="004A6B88"/>
    <w:rsid w:val="004A71A9"/>
    <w:rsid w:val="004B0802"/>
    <w:rsid w:val="004B0C09"/>
    <w:rsid w:val="004B2258"/>
    <w:rsid w:val="004B3AFD"/>
    <w:rsid w:val="004B5F94"/>
    <w:rsid w:val="004B6935"/>
    <w:rsid w:val="004C0FD9"/>
    <w:rsid w:val="004C2120"/>
    <w:rsid w:val="004C3D1E"/>
    <w:rsid w:val="004C53C5"/>
    <w:rsid w:val="004C553D"/>
    <w:rsid w:val="004C5797"/>
    <w:rsid w:val="004C5806"/>
    <w:rsid w:val="004C73DA"/>
    <w:rsid w:val="004D0B5C"/>
    <w:rsid w:val="004D11EC"/>
    <w:rsid w:val="004D20C7"/>
    <w:rsid w:val="004D2574"/>
    <w:rsid w:val="004D34F5"/>
    <w:rsid w:val="004D3EF8"/>
    <w:rsid w:val="004D3FB4"/>
    <w:rsid w:val="004D47A5"/>
    <w:rsid w:val="004D59E2"/>
    <w:rsid w:val="004D6862"/>
    <w:rsid w:val="004D6DEE"/>
    <w:rsid w:val="004D76CE"/>
    <w:rsid w:val="004E08B8"/>
    <w:rsid w:val="004E0D8D"/>
    <w:rsid w:val="004E0ECE"/>
    <w:rsid w:val="004E1F3E"/>
    <w:rsid w:val="004E2BE8"/>
    <w:rsid w:val="004E4BDE"/>
    <w:rsid w:val="004E6A64"/>
    <w:rsid w:val="004E6E04"/>
    <w:rsid w:val="004F0512"/>
    <w:rsid w:val="004F0A0F"/>
    <w:rsid w:val="004F0B2C"/>
    <w:rsid w:val="004F2ABB"/>
    <w:rsid w:val="004F3F01"/>
    <w:rsid w:val="004F6559"/>
    <w:rsid w:val="004F6863"/>
    <w:rsid w:val="004F68A3"/>
    <w:rsid w:val="004F6AA0"/>
    <w:rsid w:val="004F755C"/>
    <w:rsid w:val="00500091"/>
    <w:rsid w:val="0050477C"/>
    <w:rsid w:val="00504F21"/>
    <w:rsid w:val="00505550"/>
    <w:rsid w:val="00505F6C"/>
    <w:rsid w:val="005060D9"/>
    <w:rsid w:val="00506257"/>
    <w:rsid w:val="00512A73"/>
    <w:rsid w:val="00512BE9"/>
    <w:rsid w:val="00513A73"/>
    <w:rsid w:val="005156B6"/>
    <w:rsid w:val="0051763D"/>
    <w:rsid w:val="00517860"/>
    <w:rsid w:val="00517E90"/>
    <w:rsid w:val="00520021"/>
    <w:rsid w:val="005200E5"/>
    <w:rsid w:val="00520236"/>
    <w:rsid w:val="00520403"/>
    <w:rsid w:val="0052060D"/>
    <w:rsid w:val="00520AA4"/>
    <w:rsid w:val="005236D1"/>
    <w:rsid w:val="00524023"/>
    <w:rsid w:val="00525267"/>
    <w:rsid w:val="005274BD"/>
    <w:rsid w:val="00527E02"/>
    <w:rsid w:val="00530746"/>
    <w:rsid w:val="00531C07"/>
    <w:rsid w:val="00531CCB"/>
    <w:rsid w:val="005320FC"/>
    <w:rsid w:val="005335A2"/>
    <w:rsid w:val="00534C14"/>
    <w:rsid w:val="005357C9"/>
    <w:rsid w:val="005367B9"/>
    <w:rsid w:val="005369C7"/>
    <w:rsid w:val="00537DB5"/>
    <w:rsid w:val="0054290B"/>
    <w:rsid w:val="00542931"/>
    <w:rsid w:val="00543B5E"/>
    <w:rsid w:val="00543DF0"/>
    <w:rsid w:val="00543F72"/>
    <w:rsid w:val="00544A1C"/>
    <w:rsid w:val="00544F6C"/>
    <w:rsid w:val="0054505D"/>
    <w:rsid w:val="00545258"/>
    <w:rsid w:val="005452B4"/>
    <w:rsid w:val="005464B2"/>
    <w:rsid w:val="00546610"/>
    <w:rsid w:val="0054761F"/>
    <w:rsid w:val="0054774D"/>
    <w:rsid w:val="00547855"/>
    <w:rsid w:val="00547F52"/>
    <w:rsid w:val="00550084"/>
    <w:rsid w:val="00551AD0"/>
    <w:rsid w:val="0055206D"/>
    <w:rsid w:val="00553935"/>
    <w:rsid w:val="00554659"/>
    <w:rsid w:val="00556B7E"/>
    <w:rsid w:val="005572B5"/>
    <w:rsid w:val="00557651"/>
    <w:rsid w:val="005600ED"/>
    <w:rsid w:val="0056102E"/>
    <w:rsid w:val="005615CE"/>
    <w:rsid w:val="00561E01"/>
    <w:rsid w:val="00563968"/>
    <w:rsid w:val="005646CD"/>
    <w:rsid w:val="00564789"/>
    <w:rsid w:val="005653ED"/>
    <w:rsid w:val="00566248"/>
    <w:rsid w:val="00566EFD"/>
    <w:rsid w:val="00567ED9"/>
    <w:rsid w:val="00570C68"/>
    <w:rsid w:val="00575643"/>
    <w:rsid w:val="00577403"/>
    <w:rsid w:val="00577A9C"/>
    <w:rsid w:val="00583087"/>
    <w:rsid w:val="005833AB"/>
    <w:rsid w:val="0058438E"/>
    <w:rsid w:val="00584D6F"/>
    <w:rsid w:val="005859DD"/>
    <w:rsid w:val="00585F10"/>
    <w:rsid w:val="0058680B"/>
    <w:rsid w:val="00587019"/>
    <w:rsid w:val="005875B0"/>
    <w:rsid w:val="00590244"/>
    <w:rsid w:val="00590802"/>
    <w:rsid w:val="005942ED"/>
    <w:rsid w:val="00594E39"/>
    <w:rsid w:val="005956CF"/>
    <w:rsid w:val="00597E12"/>
    <w:rsid w:val="005A0D5E"/>
    <w:rsid w:val="005A2325"/>
    <w:rsid w:val="005A31CE"/>
    <w:rsid w:val="005A466C"/>
    <w:rsid w:val="005A4BB2"/>
    <w:rsid w:val="005A5040"/>
    <w:rsid w:val="005A5468"/>
    <w:rsid w:val="005A5EB0"/>
    <w:rsid w:val="005A6BC7"/>
    <w:rsid w:val="005B0042"/>
    <w:rsid w:val="005B14DA"/>
    <w:rsid w:val="005B1CFF"/>
    <w:rsid w:val="005B214E"/>
    <w:rsid w:val="005B2CD8"/>
    <w:rsid w:val="005B3980"/>
    <w:rsid w:val="005B4FDC"/>
    <w:rsid w:val="005B5E09"/>
    <w:rsid w:val="005B7B82"/>
    <w:rsid w:val="005C09D4"/>
    <w:rsid w:val="005C101F"/>
    <w:rsid w:val="005C2485"/>
    <w:rsid w:val="005C389D"/>
    <w:rsid w:val="005C3AE4"/>
    <w:rsid w:val="005C45A0"/>
    <w:rsid w:val="005C544C"/>
    <w:rsid w:val="005C6663"/>
    <w:rsid w:val="005C6BA6"/>
    <w:rsid w:val="005D1279"/>
    <w:rsid w:val="005D16F7"/>
    <w:rsid w:val="005D221C"/>
    <w:rsid w:val="005D3244"/>
    <w:rsid w:val="005D3F5F"/>
    <w:rsid w:val="005D61AC"/>
    <w:rsid w:val="005D6733"/>
    <w:rsid w:val="005D6FB9"/>
    <w:rsid w:val="005D76FD"/>
    <w:rsid w:val="005E041C"/>
    <w:rsid w:val="005E04CF"/>
    <w:rsid w:val="005E243B"/>
    <w:rsid w:val="005E24F3"/>
    <w:rsid w:val="005E2AFD"/>
    <w:rsid w:val="005E4368"/>
    <w:rsid w:val="005E5E6C"/>
    <w:rsid w:val="005E6238"/>
    <w:rsid w:val="005E63F4"/>
    <w:rsid w:val="005E74A9"/>
    <w:rsid w:val="005F1098"/>
    <w:rsid w:val="005F18A3"/>
    <w:rsid w:val="005F1ACC"/>
    <w:rsid w:val="005F2303"/>
    <w:rsid w:val="005F2F02"/>
    <w:rsid w:val="005F3A94"/>
    <w:rsid w:val="005F3D98"/>
    <w:rsid w:val="005F3F37"/>
    <w:rsid w:val="005F5EC9"/>
    <w:rsid w:val="005F7E2B"/>
    <w:rsid w:val="00600555"/>
    <w:rsid w:val="0060076E"/>
    <w:rsid w:val="00601A14"/>
    <w:rsid w:val="00604556"/>
    <w:rsid w:val="0060686E"/>
    <w:rsid w:val="00606F3E"/>
    <w:rsid w:val="00610664"/>
    <w:rsid w:val="00614000"/>
    <w:rsid w:val="00614118"/>
    <w:rsid w:val="0061444A"/>
    <w:rsid w:val="00614E69"/>
    <w:rsid w:val="006159D1"/>
    <w:rsid w:val="00616A12"/>
    <w:rsid w:val="006179B2"/>
    <w:rsid w:val="00620DA1"/>
    <w:rsid w:val="006212BB"/>
    <w:rsid w:val="00622348"/>
    <w:rsid w:val="00623A33"/>
    <w:rsid w:val="00623AE6"/>
    <w:rsid w:val="00624895"/>
    <w:rsid w:val="00624E54"/>
    <w:rsid w:val="0062604C"/>
    <w:rsid w:val="006301C4"/>
    <w:rsid w:val="0063078B"/>
    <w:rsid w:val="0063154B"/>
    <w:rsid w:val="006315B6"/>
    <w:rsid w:val="00632211"/>
    <w:rsid w:val="0063321B"/>
    <w:rsid w:val="00633F37"/>
    <w:rsid w:val="006361E3"/>
    <w:rsid w:val="00637083"/>
    <w:rsid w:val="006407C5"/>
    <w:rsid w:val="00642C80"/>
    <w:rsid w:val="00644192"/>
    <w:rsid w:val="006444D1"/>
    <w:rsid w:val="006461AA"/>
    <w:rsid w:val="00646E0E"/>
    <w:rsid w:val="00647C2A"/>
    <w:rsid w:val="0065252E"/>
    <w:rsid w:val="006542BE"/>
    <w:rsid w:val="00654467"/>
    <w:rsid w:val="00655B95"/>
    <w:rsid w:val="00656CFE"/>
    <w:rsid w:val="00657755"/>
    <w:rsid w:val="00657823"/>
    <w:rsid w:val="00657AF1"/>
    <w:rsid w:val="00657FE5"/>
    <w:rsid w:val="006607D8"/>
    <w:rsid w:val="00661626"/>
    <w:rsid w:val="0066281F"/>
    <w:rsid w:val="006628D0"/>
    <w:rsid w:val="0066292F"/>
    <w:rsid w:val="00662944"/>
    <w:rsid w:val="00662BC5"/>
    <w:rsid w:val="00662E79"/>
    <w:rsid w:val="0066347E"/>
    <w:rsid w:val="0066469C"/>
    <w:rsid w:val="00664DE1"/>
    <w:rsid w:val="00665517"/>
    <w:rsid w:val="00665FDD"/>
    <w:rsid w:val="0066618E"/>
    <w:rsid w:val="006661F5"/>
    <w:rsid w:val="00666417"/>
    <w:rsid w:val="00666548"/>
    <w:rsid w:val="00667267"/>
    <w:rsid w:val="00671661"/>
    <w:rsid w:val="00672610"/>
    <w:rsid w:val="00672CE5"/>
    <w:rsid w:val="00672FD7"/>
    <w:rsid w:val="006732EB"/>
    <w:rsid w:val="00673587"/>
    <w:rsid w:val="006739F7"/>
    <w:rsid w:val="00673D3E"/>
    <w:rsid w:val="006748F2"/>
    <w:rsid w:val="00674904"/>
    <w:rsid w:val="0067637F"/>
    <w:rsid w:val="006769BD"/>
    <w:rsid w:val="00683E38"/>
    <w:rsid w:val="0068509A"/>
    <w:rsid w:val="00686A89"/>
    <w:rsid w:val="00687129"/>
    <w:rsid w:val="0068766A"/>
    <w:rsid w:val="00687A62"/>
    <w:rsid w:val="00690161"/>
    <w:rsid w:val="006904E8"/>
    <w:rsid w:val="00691FA6"/>
    <w:rsid w:val="0069211A"/>
    <w:rsid w:val="0069246A"/>
    <w:rsid w:val="0069385A"/>
    <w:rsid w:val="00696709"/>
    <w:rsid w:val="006977E9"/>
    <w:rsid w:val="00697949"/>
    <w:rsid w:val="00697E71"/>
    <w:rsid w:val="006A12E4"/>
    <w:rsid w:val="006A142B"/>
    <w:rsid w:val="006A5E76"/>
    <w:rsid w:val="006A6F4F"/>
    <w:rsid w:val="006A722C"/>
    <w:rsid w:val="006A7B44"/>
    <w:rsid w:val="006A7BE3"/>
    <w:rsid w:val="006B02F3"/>
    <w:rsid w:val="006B0E02"/>
    <w:rsid w:val="006B2C7A"/>
    <w:rsid w:val="006B3A18"/>
    <w:rsid w:val="006B3C31"/>
    <w:rsid w:val="006B4243"/>
    <w:rsid w:val="006B5594"/>
    <w:rsid w:val="006B6A2A"/>
    <w:rsid w:val="006B7505"/>
    <w:rsid w:val="006C0B0D"/>
    <w:rsid w:val="006C1643"/>
    <w:rsid w:val="006C16E6"/>
    <w:rsid w:val="006C33B1"/>
    <w:rsid w:val="006C3A9E"/>
    <w:rsid w:val="006C3E42"/>
    <w:rsid w:val="006C47D8"/>
    <w:rsid w:val="006C5241"/>
    <w:rsid w:val="006C7958"/>
    <w:rsid w:val="006D018C"/>
    <w:rsid w:val="006D0A4E"/>
    <w:rsid w:val="006D0A56"/>
    <w:rsid w:val="006D19C8"/>
    <w:rsid w:val="006D3581"/>
    <w:rsid w:val="006D4DA0"/>
    <w:rsid w:val="006D4ED6"/>
    <w:rsid w:val="006D5265"/>
    <w:rsid w:val="006D62E1"/>
    <w:rsid w:val="006D6A0E"/>
    <w:rsid w:val="006D6D99"/>
    <w:rsid w:val="006E0983"/>
    <w:rsid w:val="006E0FC0"/>
    <w:rsid w:val="006E0FD9"/>
    <w:rsid w:val="006E3F85"/>
    <w:rsid w:val="006E4750"/>
    <w:rsid w:val="006E5560"/>
    <w:rsid w:val="006F0745"/>
    <w:rsid w:val="006F23C7"/>
    <w:rsid w:val="006F357E"/>
    <w:rsid w:val="006F3A08"/>
    <w:rsid w:val="006F3CF6"/>
    <w:rsid w:val="006F3D1F"/>
    <w:rsid w:val="006F6128"/>
    <w:rsid w:val="006F662B"/>
    <w:rsid w:val="006F6AC6"/>
    <w:rsid w:val="006F6D3C"/>
    <w:rsid w:val="006F71DB"/>
    <w:rsid w:val="006F7670"/>
    <w:rsid w:val="00701452"/>
    <w:rsid w:val="00701E70"/>
    <w:rsid w:val="00702DE9"/>
    <w:rsid w:val="007056DA"/>
    <w:rsid w:val="00710288"/>
    <w:rsid w:val="0071065B"/>
    <w:rsid w:val="00710E4B"/>
    <w:rsid w:val="007116DA"/>
    <w:rsid w:val="00711A8C"/>
    <w:rsid w:val="00712036"/>
    <w:rsid w:val="00716162"/>
    <w:rsid w:val="007203FE"/>
    <w:rsid w:val="0072104B"/>
    <w:rsid w:val="007215E6"/>
    <w:rsid w:val="00722DB4"/>
    <w:rsid w:val="00723C43"/>
    <w:rsid w:val="00724016"/>
    <w:rsid w:val="00726819"/>
    <w:rsid w:val="007272C4"/>
    <w:rsid w:val="007314E3"/>
    <w:rsid w:val="0073387C"/>
    <w:rsid w:val="00733A3D"/>
    <w:rsid w:val="00734152"/>
    <w:rsid w:val="00734FEA"/>
    <w:rsid w:val="00735481"/>
    <w:rsid w:val="00735998"/>
    <w:rsid w:val="00735D98"/>
    <w:rsid w:val="00736153"/>
    <w:rsid w:val="007362E8"/>
    <w:rsid w:val="0073675F"/>
    <w:rsid w:val="007367D3"/>
    <w:rsid w:val="00740CE0"/>
    <w:rsid w:val="007423DD"/>
    <w:rsid w:val="00743015"/>
    <w:rsid w:val="00743226"/>
    <w:rsid w:val="0074420A"/>
    <w:rsid w:val="00744503"/>
    <w:rsid w:val="007447E4"/>
    <w:rsid w:val="00744D8B"/>
    <w:rsid w:val="0074534C"/>
    <w:rsid w:val="0074645E"/>
    <w:rsid w:val="007467BC"/>
    <w:rsid w:val="007500E2"/>
    <w:rsid w:val="007502C3"/>
    <w:rsid w:val="007508D3"/>
    <w:rsid w:val="007512B2"/>
    <w:rsid w:val="00751D0C"/>
    <w:rsid w:val="007522C9"/>
    <w:rsid w:val="00754A3C"/>
    <w:rsid w:val="00754C84"/>
    <w:rsid w:val="00754F18"/>
    <w:rsid w:val="00755A8D"/>
    <w:rsid w:val="007601B8"/>
    <w:rsid w:val="007604E4"/>
    <w:rsid w:val="00760F3E"/>
    <w:rsid w:val="00762971"/>
    <w:rsid w:val="00764DBF"/>
    <w:rsid w:val="00766099"/>
    <w:rsid w:val="007715EA"/>
    <w:rsid w:val="007734B6"/>
    <w:rsid w:val="007739A6"/>
    <w:rsid w:val="00774068"/>
    <w:rsid w:val="00776381"/>
    <w:rsid w:val="00784BBC"/>
    <w:rsid w:val="00784EB6"/>
    <w:rsid w:val="007852FE"/>
    <w:rsid w:val="007927E0"/>
    <w:rsid w:val="00793310"/>
    <w:rsid w:val="00793825"/>
    <w:rsid w:val="00794130"/>
    <w:rsid w:val="00794FFE"/>
    <w:rsid w:val="00795A7E"/>
    <w:rsid w:val="0079715F"/>
    <w:rsid w:val="007A0009"/>
    <w:rsid w:val="007A1683"/>
    <w:rsid w:val="007A2320"/>
    <w:rsid w:val="007A4D7C"/>
    <w:rsid w:val="007A620B"/>
    <w:rsid w:val="007A71E3"/>
    <w:rsid w:val="007B0457"/>
    <w:rsid w:val="007B0BF2"/>
    <w:rsid w:val="007B13BD"/>
    <w:rsid w:val="007B13D8"/>
    <w:rsid w:val="007B1C55"/>
    <w:rsid w:val="007B4452"/>
    <w:rsid w:val="007B5560"/>
    <w:rsid w:val="007B58D5"/>
    <w:rsid w:val="007B765C"/>
    <w:rsid w:val="007B7EF1"/>
    <w:rsid w:val="007C07F5"/>
    <w:rsid w:val="007C0FDC"/>
    <w:rsid w:val="007C13A2"/>
    <w:rsid w:val="007C3289"/>
    <w:rsid w:val="007C3455"/>
    <w:rsid w:val="007C3F6B"/>
    <w:rsid w:val="007C42C2"/>
    <w:rsid w:val="007C55CD"/>
    <w:rsid w:val="007C6313"/>
    <w:rsid w:val="007C6887"/>
    <w:rsid w:val="007C6B04"/>
    <w:rsid w:val="007C730E"/>
    <w:rsid w:val="007C7B96"/>
    <w:rsid w:val="007D0345"/>
    <w:rsid w:val="007D05F9"/>
    <w:rsid w:val="007D1631"/>
    <w:rsid w:val="007D1A6F"/>
    <w:rsid w:val="007D2594"/>
    <w:rsid w:val="007D56E4"/>
    <w:rsid w:val="007D64D1"/>
    <w:rsid w:val="007D6984"/>
    <w:rsid w:val="007D7470"/>
    <w:rsid w:val="007E01E7"/>
    <w:rsid w:val="007E0F93"/>
    <w:rsid w:val="007E1747"/>
    <w:rsid w:val="007E25CC"/>
    <w:rsid w:val="007E273C"/>
    <w:rsid w:val="007E294A"/>
    <w:rsid w:val="007E3202"/>
    <w:rsid w:val="007E51E7"/>
    <w:rsid w:val="007E58FA"/>
    <w:rsid w:val="007E5C63"/>
    <w:rsid w:val="007E7391"/>
    <w:rsid w:val="007F0011"/>
    <w:rsid w:val="007F01DD"/>
    <w:rsid w:val="007F1B16"/>
    <w:rsid w:val="007F4D10"/>
    <w:rsid w:val="007F5067"/>
    <w:rsid w:val="007F7D64"/>
    <w:rsid w:val="00800A84"/>
    <w:rsid w:val="00800BC4"/>
    <w:rsid w:val="0080182D"/>
    <w:rsid w:val="00806117"/>
    <w:rsid w:val="0080637C"/>
    <w:rsid w:val="00807D09"/>
    <w:rsid w:val="00810DCA"/>
    <w:rsid w:val="008124E6"/>
    <w:rsid w:val="0081298B"/>
    <w:rsid w:val="00812F7D"/>
    <w:rsid w:val="00813F1A"/>
    <w:rsid w:val="00814CB9"/>
    <w:rsid w:val="0081528C"/>
    <w:rsid w:val="008155BC"/>
    <w:rsid w:val="008169E3"/>
    <w:rsid w:val="00817456"/>
    <w:rsid w:val="00817481"/>
    <w:rsid w:val="008203B0"/>
    <w:rsid w:val="0082172B"/>
    <w:rsid w:val="0082241E"/>
    <w:rsid w:val="00822CC2"/>
    <w:rsid w:val="00822FBA"/>
    <w:rsid w:val="008237F3"/>
    <w:rsid w:val="0082416E"/>
    <w:rsid w:val="00824D70"/>
    <w:rsid w:val="00826618"/>
    <w:rsid w:val="00827801"/>
    <w:rsid w:val="00827C34"/>
    <w:rsid w:val="00830159"/>
    <w:rsid w:val="0083237A"/>
    <w:rsid w:val="0083348D"/>
    <w:rsid w:val="00833E75"/>
    <w:rsid w:val="008340E2"/>
    <w:rsid w:val="008355DE"/>
    <w:rsid w:val="008362A9"/>
    <w:rsid w:val="008362D5"/>
    <w:rsid w:val="00836725"/>
    <w:rsid w:val="00841261"/>
    <w:rsid w:val="00841398"/>
    <w:rsid w:val="00841BCA"/>
    <w:rsid w:val="00843E0B"/>
    <w:rsid w:val="00844A30"/>
    <w:rsid w:val="008502F6"/>
    <w:rsid w:val="008504E7"/>
    <w:rsid w:val="00850B17"/>
    <w:rsid w:val="00850EA7"/>
    <w:rsid w:val="00851B3E"/>
    <w:rsid w:val="00853CB0"/>
    <w:rsid w:val="00853D6B"/>
    <w:rsid w:val="0085446D"/>
    <w:rsid w:val="0085470B"/>
    <w:rsid w:val="00854924"/>
    <w:rsid w:val="00854EF0"/>
    <w:rsid w:val="008556C0"/>
    <w:rsid w:val="00857F04"/>
    <w:rsid w:val="00860CB4"/>
    <w:rsid w:val="00861E55"/>
    <w:rsid w:val="008627EB"/>
    <w:rsid w:val="00864945"/>
    <w:rsid w:val="00864A3F"/>
    <w:rsid w:val="00864B96"/>
    <w:rsid w:val="00865225"/>
    <w:rsid w:val="008666E4"/>
    <w:rsid w:val="00866EF5"/>
    <w:rsid w:val="0086722B"/>
    <w:rsid w:val="00867BEA"/>
    <w:rsid w:val="008703CF"/>
    <w:rsid w:val="0087132C"/>
    <w:rsid w:val="00871513"/>
    <w:rsid w:val="00871E1B"/>
    <w:rsid w:val="008731E8"/>
    <w:rsid w:val="0087425D"/>
    <w:rsid w:val="0087446E"/>
    <w:rsid w:val="00874772"/>
    <w:rsid w:val="00874A81"/>
    <w:rsid w:val="00874B64"/>
    <w:rsid w:val="0087559A"/>
    <w:rsid w:val="008768CD"/>
    <w:rsid w:val="00877A0B"/>
    <w:rsid w:val="00880163"/>
    <w:rsid w:val="00880A9E"/>
    <w:rsid w:val="008819F0"/>
    <w:rsid w:val="008824F4"/>
    <w:rsid w:val="008827EE"/>
    <w:rsid w:val="00884829"/>
    <w:rsid w:val="008866F4"/>
    <w:rsid w:val="00887488"/>
    <w:rsid w:val="00890483"/>
    <w:rsid w:val="008906D0"/>
    <w:rsid w:val="00890817"/>
    <w:rsid w:val="00893B01"/>
    <w:rsid w:val="0089474D"/>
    <w:rsid w:val="008949E4"/>
    <w:rsid w:val="00895BDD"/>
    <w:rsid w:val="00897648"/>
    <w:rsid w:val="00897F59"/>
    <w:rsid w:val="008A0D23"/>
    <w:rsid w:val="008A11EF"/>
    <w:rsid w:val="008A4B5D"/>
    <w:rsid w:val="008A4B84"/>
    <w:rsid w:val="008A51CE"/>
    <w:rsid w:val="008A7BC0"/>
    <w:rsid w:val="008B0549"/>
    <w:rsid w:val="008B33F8"/>
    <w:rsid w:val="008B3F76"/>
    <w:rsid w:val="008B4043"/>
    <w:rsid w:val="008B4B4F"/>
    <w:rsid w:val="008B5A48"/>
    <w:rsid w:val="008B6001"/>
    <w:rsid w:val="008C0822"/>
    <w:rsid w:val="008C3432"/>
    <w:rsid w:val="008C3945"/>
    <w:rsid w:val="008C5D04"/>
    <w:rsid w:val="008C6145"/>
    <w:rsid w:val="008C6B82"/>
    <w:rsid w:val="008C7078"/>
    <w:rsid w:val="008D00F2"/>
    <w:rsid w:val="008D0D24"/>
    <w:rsid w:val="008D301D"/>
    <w:rsid w:val="008D4E83"/>
    <w:rsid w:val="008D53B6"/>
    <w:rsid w:val="008D66BD"/>
    <w:rsid w:val="008D6B77"/>
    <w:rsid w:val="008E05BE"/>
    <w:rsid w:val="008E0BE5"/>
    <w:rsid w:val="008E0F8B"/>
    <w:rsid w:val="008E0FCC"/>
    <w:rsid w:val="008E3469"/>
    <w:rsid w:val="008E3B12"/>
    <w:rsid w:val="008E4408"/>
    <w:rsid w:val="008E5C62"/>
    <w:rsid w:val="008E5F1B"/>
    <w:rsid w:val="008E76C6"/>
    <w:rsid w:val="008F0166"/>
    <w:rsid w:val="008F03BA"/>
    <w:rsid w:val="008F2A34"/>
    <w:rsid w:val="008F395B"/>
    <w:rsid w:val="008F46B0"/>
    <w:rsid w:val="008F4732"/>
    <w:rsid w:val="008F4841"/>
    <w:rsid w:val="008F5BA6"/>
    <w:rsid w:val="008F5D10"/>
    <w:rsid w:val="008F731C"/>
    <w:rsid w:val="008F7765"/>
    <w:rsid w:val="008F7C65"/>
    <w:rsid w:val="00901B69"/>
    <w:rsid w:val="00901DDC"/>
    <w:rsid w:val="00904167"/>
    <w:rsid w:val="00904238"/>
    <w:rsid w:val="00904FDF"/>
    <w:rsid w:val="009054C2"/>
    <w:rsid w:val="00907CA1"/>
    <w:rsid w:val="00907EA6"/>
    <w:rsid w:val="009106EB"/>
    <w:rsid w:val="00911AB6"/>
    <w:rsid w:val="009136EF"/>
    <w:rsid w:val="00913D93"/>
    <w:rsid w:val="009151B1"/>
    <w:rsid w:val="009166B3"/>
    <w:rsid w:val="00921204"/>
    <w:rsid w:val="00922539"/>
    <w:rsid w:val="009256B5"/>
    <w:rsid w:val="00926207"/>
    <w:rsid w:val="0093019C"/>
    <w:rsid w:val="00930241"/>
    <w:rsid w:val="009304D6"/>
    <w:rsid w:val="009331E1"/>
    <w:rsid w:val="00933D28"/>
    <w:rsid w:val="009343BA"/>
    <w:rsid w:val="00935392"/>
    <w:rsid w:val="00936A6B"/>
    <w:rsid w:val="0094116E"/>
    <w:rsid w:val="00941D03"/>
    <w:rsid w:val="00942FC6"/>
    <w:rsid w:val="00944FB3"/>
    <w:rsid w:val="0094549B"/>
    <w:rsid w:val="009462BF"/>
    <w:rsid w:val="0094776A"/>
    <w:rsid w:val="00947F50"/>
    <w:rsid w:val="00950436"/>
    <w:rsid w:val="009505F1"/>
    <w:rsid w:val="00950656"/>
    <w:rsid w:val="00951982"/>
    <w:rsid w:val="00951CC9"/>
    <w:rsid w:val="0095349C"/>
    <w:rsid w:val="009536B2"/>
    <w:rsid w:val="009555DC"/>
    <w:rsid w:val="00956652"/>
    <w:rsid w:val="00956A79"/>
    <w:rsid w:val="00960C92"/>
    <w:rsid w:val="009611AC"/>
    <w:rsid w:val="00961D9B"/>
    <w:rsid w:val="009622A8"/>
    <w:rsid w:val="00962E3E"/>
    <w:rsid w:val="00963630"/>
    <w:rsid w:val="00963A02"/>
    <w:rsid w:val="00963FBF"/>
    <w:rsid w:val="009650A2"/>
    <w:rsid w:val="00966B26"/>
    <w:rsid w:val="0096769A"/>
    <w:rsid w:val="00967B47"/>
    <w:rsid w:val="009716BE"/>
    <w:rsid w:val="00972D83"/>
    <w:rsid w:val="0097317C"/>
    <w:rsid w:val="0097328C"/>
    <w:rsid w:val="00977866"/>
    <w:rsid w:val="00982395"/>
    <w:rsid w:val="0098253B"/>
    <w:rsid w:val="009826DF"/>
    <w:rsid w:val="00982B58"/>
    <w:rsid w:val="00984F17"/>
    <w:rsid w:val="00985168"/>
    <w:rsid w:val="009859A3"/>
    <w:rsid w:val="00986FB4"/>
    <w:rsid w:val="00987530"/>
    <w:rsid w:val="0098760A"/>
    <w:rsid w:val="00992BBD"/>
    <w:rsid w:val="00993F22"/>
    <w:rsid w:val="00995F10"/>
    <w:rsid w:val="00996624"/>
    <w:rsid w:val="00997431"/>
    <w:rsid w:val="009A01D7"/>
    <w:rsid w:val="009A096D"/>
    <w:rsid w:val="009A0BE1"/>
    <w:rsid w:val="009A2353"/>
    <w:rsid w:val="009A2734"/>
    <w:rsid w:val="009A28C8"/>
    <w:rsid w:val="009A322B"/>
    <w:rsid w:val="009A32DE"/>
    <w:rsid w:val="009A4DC3"/>
    <w:rsid w:val="009A4DD6"/>
    <w:rsid w:val="009A69D3"/>
    <w:rsid w:val="009A7B20"/>
    <w:rsid w:val="009B10CA"/>
    <w:rsid w:val="009B2010"/>
    <w:rsid w:val="009B24E0"/>
    <w:rsid w:val="009B282E"/>
    <w:rsid w:val="009B3F0C"/>
    <w:rsid w:val="009B422D"/>
    <w:rsid w:val="009B42F7"/>
    <w:rsid w:val="009B4A5E"/>
    <w:rsid w:val="009B4B6A"/>
    <w:rsid w:val="009B5C83"/>
    <w:rsid w:val="009B5FA1"/>
    <w:rsid w:val="009C0587"/>
    <w:rsid w:val="009C4ECC"/>
    <w:rsid w:val="009C566F"/>
    <w:rsid w:val="009C6920"/>
    <w:rsid w:val="009D0EC8"/>
    <w:rsid w:val="009D17C7"/>
    <w:rsid w:val="009D23A3"/>
    <w:rsid w:val="009D27E4"/>
    <w:rsid w:val="009D2A33"/>
    <w:rsid w:val="009D44C8"/>
    <w:rsid w:val="009D4C30"/>
    <w:rsid w:val="009D5028"/>
    <w:rsid w:val="009D50BF"/>
    <w:rsid w:val="009D5534"/>
    <w:rsid w:val="009D5992"/>
    <w:rsid w:val="009D5D19"/>
    <w:rsid w:val="009D6072"/>
    <w:rsid w:val="009D7358"/>
    <w:rsid w:val="009E07D1"/>
    <w:rsid w:val="009E203C"/>
    <w:rsid w:val="009E22F3"/>
    <w:rsid w:val="009E338B"/>
    <w:rsid w:val="009E68C7"/>
    <w:rsid w:val="009E77F2"/>
    <w:rsid w:val="009E7933"/>
    <w:rsid w:val="009E7EF7"/>
    <w:rsid w:val="009F319A"/>
    <w:rsid w:val="009F33F8"/>
    <w:rsid w:val="009F4EC4"/>
    <w:rsid w:val="009F50A5"/>
    <w:rsid w:val="009F5945"/>
    <w:rsid w:val="009F6259"/>
    <w:rsid w:val="009F72D8"/>
    <w:rsid w:val="009F75B5"/>
    <w:rsid w:val="009F7E43"/>
    <w:rsid w:val="009F7FE7"/>
    <w:rsid w:val="00A00901"/>
    <w:rsid w:val="00A05750"/>
    <w:rsid w:val="00A0592F"/>
    <w:rsid w:val="00A07095"/>
    <w:rsid w:val="00A10DBF"/>
    <w:rsid w:val="00A11D3A"/>
    <w:rsid w:val="00A12DD1"/>
    <w:rsid w:val="00A132CA"/>
    <w:rsid w:val="00A13917"/>
    <w:rsid w:val="00A14451"/>
    <w:rsid w:val="00A15DD5"/>
    <w:rsid w:val="00A20796"/>
    <w:rsid w:val="00A20F0C"/>
    <w:rsid w:val="00A214E0"/>
    <w:rsid w:val="00A22068"/>
    <w:rsid w:val="00A23E80"/>
    <w:rsid w:val="00A25840"/>
    <w:rsid w:val="00A2693A"/>
    <w:rsid w:val="00A27DAF"/>
    <w:rsid w:val="00A3123E"/>
    <w:rsid w:val="00A31A3D"/>
    <w:rsid w:val="00A332C4"/>
    <w:rsid w:val="00A42B1D"/>
    <w:rsid w:val="00A449DE"/>
    <w:rsid w:val="00A45473"/>
    <w:rsid w:val="00A4755D"/>
    <w:rsid w:val="00A47EA7"/>
    <w:rsid w:val="00A500F2"/>
    <w:rsid w:val="00A503E9"/>
    <w:rsid w:val="00A505C0"/>
    <w:rsid w:val="00A5483B"/>
    <w:rsid w:val="00A554A8"/>
    <w:rsid w:val="00A56F81"/>
    <w:rsid w:val="00A579F3"/>
    <w:rsid w:val="00A62073"/>
    <w:rsid w:val="00A62750"/>
    <w:rsid w:val="00A630B5"/>
    <w:rsid w:val="00A66DAA"/>
    <w:rsid w:val="00A72F3D"/>
    <w:rsid w:val="00A730CF"/>
    <w:rsid w:val="00A73F41"/>
    <w:rsid w:val="00A747D2"/>
    <w:rsid w:val="00A75CEE"/>
    <w:rsid w:val="00A767DA"/>
    <w:rsid w:val="00A7799C"/>
    <w:rsid w:val="00A80593"/>
    <w:rsid w:val="00A80923"/>
    <w:rsid w:val="00A81A2F"/>
    <w:rsid w:val="00A83EA9"/>
    <w:rsid w:val="00A84D67"/>
    <w:rsid w:val="00A8507F"/>
    <w:rsid w:val="00A856EA"/>
    <w:rsid w:val="00A8659D"/>
    <w:rsid w:val="00A87CED"/>
    <w:rsid w:val="00A91A27"/>
    <w:rsid w:val="00A91AB7"/>
    <w:rsid w:val="00A957FD"/>
    <w:rsid w:val="00A9615C"/>
    <w:rsid w:val="00A96798"/>
    <w:rsid w:val="00AA053F"/>
    <w:rsid w:val="00AA11EA"/>
    <w:rsid w:val="00AA1419"/>
    <w:rsid w:val="00AA282C"/>
    <w:rsid w:val="00AA2A9B"/>
    <w:rsid w:val="00AA3115"/>
    <w:rsid w:val="00AA331E"/>
    <w:rsid w:val="00AA346B"/>
    <w:rsid w:val="00AA3804"/>
    <w:rsid w:val="00AA3EF0"/>
    <w:rsid w:val="00AA4DAA"/>
    <w:rsid w:val="00AA6AB8"/>
    <w:rsid w:val="00AA7B5E"/>
    <w:rsid w:val="00AA7B79"/>
    <w:rsid w:val="00AB08DA"/>
    <w:rsid w:val="00AB12D6"/>
    <w:rsid w:val="00AB1D91"/>
    <w:rsid w:val="00AB2069"/>
    <w:rsid w:val="00AB2BC9"/>
    <w:rsid w:val="00AB3860"/>
    <w:rsid w:val="00AB448D"/>
    <w:rsid w:val="00AB46C8"/>
    <w:rsid w:val="00AB4F2B"/>
    <w:rsid w:val="00AB5E7E"/>
    <w:rsid w:val="00AB7637"/>
    <w:rsid w:val="00AC0218"/>
    <w:rsid w:val="00AC2B3B"/>
    <w:rsid w:val="00AC39DD"/>
    <w:rsid w:val="00AC4211"/>
    <w:rsid w:val="00AC5A40"/>
    <w:rsid w:val="00AC5DAB"/>
    <w:rsid w:val="00AC5EBD"/>
    <w:rsid w:val="00AD0C4D"/>
    <w:rsid w:val="00AD0D48"/>
    <w:rsid w:val="00AD19AA"/>
    <w:rsid w:val="00AD222D"/>
    <w:rsid w:val="00AD2D9D"/>
    <w:rsid w:val="00AD37C9"/>
    <w:rsid w:val="00AD3CB7"/>
    <w:rsid w:val="00AD454B"/>
    <w:rsid w:val="00AD4C2D"/>
    <w:rsid w:val="00AD58B6"/>
    <w:rsid w:val="00AD628B"/>
    <w:rsid w:val="00AD6380"/>
    <w:rsid w:val="00AD700D"/>
    <w:rsid w:val="00AD7E90"/>
    <w:rsid w:val="00AE0559"/>
    <w:rsid w:val="00AE127D"/>
    <w:rsid w:val="00AE4AC9"/>
    <w:rsid w:val="00AE5407"/>
    <w:rsid w:val="00AE70BB"/>
    <w:rsid w:val="00AE75DA"/>
    <w:rsid w:val="00AE7787"/>
    <w:rsid w:val="00AF18B7"/>
    <w:rsid w:val="00AF5164"/>
    <w:rsid w:val="00AF51A4"/>
    <w:rsid w:val="00AF5419"/>
    <w:rsid w:val="00AF7CEF"/>
    <w:rsid w:val="00B001AF"/>
    <w:rsid w:val="00B00DA3"/>
    <w:rsid w:val="00B00DE0"/>
    <w:rsid w:val="00B00DF9"/>
    <w:rsid w:val="00B01069"/>
    <w:rsid w:val="00B0286A"/>
    <w:rsid w:val="00B03B53"/>
    <w:rsid w:val="00B0580C"/>
    <w:rsid w:val="00B064D1"/>
    <w:rsid w:val="00B069AD"/>
    <w:rsid w:val="00B10FC1"/>
    <w:rsid w:val="00B11296"/>
    <w:rsid w:val="00B11C57"/>
    <w:rsid w:val="00B12102"/>
    <w:rsid w:val="00B125CA"/>
    <w:rsid w:val="00B131BD"/>
    <w:rsid w:val="00B155AD"/>
    <w:rsid w:val="00B15BE6"/>
    <w:rsid w:val="00B161CB"/>
    <w:rsid w:val="00B16A45"/>
    <w:rsid w:val="00B16EC4"/>
    <w:rsid w:val="00B21622"/>
    <w:rsid w:val="00B23EA7"/>
    <w:rsid w:val="00B23F7C"/>
    <w:rsid w:val="00B250FD"/>
    <w:rsid w:val="00B25114"/>
    <w:rsid w:val="00B26268"/>
    <w:rsid w:val="00B26925"/>
    <w:rsid w:val="00B273B4"/>
    <w:rsid w:val="00B326F4"/>
    <w:rsid w:val="00B333EB"/>
    <w:rsid w:val="00B3460A"/>
    <w:rsid w:val="00B352A5"/>
    <w:rsid w:val="00B36F5E"/>
    <w:rsid w:val="00B40180"/>
    <w:rsid w:val="00B402D9"/>
    <w:rsid w:val="00B4053D"/>
    <w:rsid w:val="00B40915"/>
    <w:rsid w:val="00B40F1D"/>
    <w:rsid w:val="00B418DF"/>
    <w:rsid w:val="00B41FC3"/>
    <w:rsid w:val="00B42BD5"/>
    <w:rsid w:val="00B4327A"/>
    <w:rsid w:val="00B43C2E"/>
    <w:rsid w:val="00B478A8"/>
    <w:rsid w:val="00B511DF"/>
    <w:rsid w:val="00B536AF"/>
    <w:rsid w:val="00B54D1F"/>
    <w:rsid w:val="00B54DBC"/>
    <w:rsid w:val="00B55317"/>
    <w:rsid w:val="00B55C33"/>
    <w:rsid w:val="00B56277"/>
    <w:rsid w:val="00B5653D"/>
    <w:rsid w:val="00B56EAB"/>
    <w:rsid w:val="00B574F6"/>
    <w:rsid w:val="00B57A44"/>
    <w:rsid w:val="00B6059B"/>
    <w:rsid w:val="00B60B9F"/>
    <w:rsid w:val="00B61D4C"/>
    <w:rsid w:val="00B63603"/>
    <w:rsid w:val="00B6450E"/>
    <w:rsid w:val="00B64CB9"/>
    <w:rsid w:val="00B651C5"/>
    <w:rsid w:val="00B65A9E"/>
    <w:rsid w:val="00B661EC"/>
    <w:rsid w:val="00B66630"/>
    <w:rsid w:val="00B7116B"/>
    <w:rsid w:val="00B71B3D"/>
    <w:rsid w:val="00B727C8"/>
    <w:rsid w:val="00B72CD4"/>
    <w:rsid w:val="00B73A5D"/>
    <w:rsid w:val="00B75589"/>
    <w:rsid w:val="00B80E2E"/>
    <w:rsid w:val="00B82676"/>
    <w:rsid w:val="00B82BCF"/>
    <w:rsid w:val="00B84701"/>
    <w:rsid w:val="00B863D5"/>
    <w:rsid w:val="00B8675A"/>
    <w:rsid w:val="00B873EA"/>
    <w:rsid w:val="00B8755A"/>
    <w:rsid w:val="00B876BF"/>
    <w:rsid w:val="00B8794B"/>
    <w:rsid w:val="00B903F1"/>
    <w:rsid w:val="00B9166D"/>
    <w:rsid w:val="00B951C9"/>
    <w:rsid w:val="00B953CB"/>
    <w:rsid w:val="00B95793"/>
    <w:rsid w:val="00B962B9"/>
    <w:rsid w:val="00B9763D"/>
    <w:rsid w:val="00BA06C3"/>
    <w:rsid w:val="00BA0CAE"/>
    <w:rsid w:val="00BA20C8"/>
    <w:rsid w:val="00BA368B"/>
    <w:rsid w:val="00BA55A4"/>
    <w:rsid w:val="00BA593B"/>
    <w:rsid w:val="00BA5FB3"/>
    <w:rsid w:val="00BB119A"/>
    <w:rsid w:val="00BB1915"/>
    <w:rsid w:val="00BB1C0A"/>
    <w:rsid w:val="00BB2126"/>
    <w:rsid w:val="00BB2B41"/>
    <w:rsid w:val="00BB2EED"/>
    <w:rsid w:val="00BB3782"/>
    <w:rsid w:val="00BB4664"/>
    <w:rsid w:val="00BB4BBA"/>
    <w:rsid w:val="00BB609A"/>
    <w:rsid w:val="00BC007B"/>
    <w:rsid w:val="00BC1AD5"/>
    <w:rsid w:val="00BC1BD2"/>
    <w:rsid w:val="00BC1E2D"/>
    <w:rsid w:val="00BC2740"/>
    <w:rsid w:val="00BC29F3"/>
    <w:rsid w:val="00BC359D"/>
    <w:rsid w:val="00BC368B"/>
    <w:rsid w:val="00BC5426"/>
    <w:rsid w:val="00BD1C56"/>
    <w:rsid w:val="00BD2DBF"/>
    <w:rsid w:val="00BD48CC"/>
    <w:rsid w:val="00BD4DF1"/>
    <w:rsid w:val="00BD67FA"/>
    <w:rsid w:val="00BD6888"/>
    <w:rsid w:val="00BD71B8"/>
    <w:rsid w:val="00BD7B80"/>
    <w:rsid w:val="00BD7C86"/>
    <w:rsid w:val="00BE1967"/>
    <w:rsid w:val="00BE1CA7"/>
    <w:rsid w:val="00BE442D"/>
    <w:rsid w:val="00BE4747"/>
    <w:rsid w:val="00BE5582"/>
    <w:rsid w:val="00BE5625"/>
    <w:rsid w:val="00BE56FA"/>
    <w:rsid w:val="00BE5937"/>
    <w:rsid w:val="00BE69F0"/>
    <w:rsid w:val="00BE7FE3"/>
    <w:rsid w:val="00BF05F0"/>
    <w:rsid w:val="00BF0BEF"/>
    <w:rsid w:val="00BF0C78"/>
    <w:rsid w:val="00BF190C"/>
    <w:rsid w:val="00BF2228"/>
    <w:rsid w:val="00BF29D5"/>
    <w:rsid w:val="00BF2A81"/>
    <w:rsid w:val="00BF3169"/>
    <w:rsid w:val="00BF3AFD"/>
    <w:rsid w:val="00BF4880"/>
    <w:rsid w:val="00BF6423"/>
    <w:rsid w:val="00BF6564"/>
    <w:rsid w:val="00BF6F9C"/>
    <w:rsid w:val="00BF7274"/>
    <w:rsid w:val="00BF7D8A"/>
    <w:rsid w:val="00C014A2"/>
    <w:rsid w:val="00C02ECB"/>
    <w:rsid w:val="00C04464"/>
    <w:rsid w:val="00C05307"/>
    <w:rsid w:val="00C06951"/>
    <w:rsid w:val="00C06E05"/>
    <w:rsid w:val="00C10B9A"/>
    <w:rsid w:val="00C11024"/>
    <w:rsid w:val="00C14095"/>
    <w:rsid w:val="00C15533"/>
    <w:rsid w:val="00C15B1C"/>
    <w:rsid w:val="00C16BD5"/>
    <w:rsid w:val="00C20D53"/>
    <w:rsid w:val="00C21EED"/>
    <w:rsid w:val="00C22433"/>
    <w:rsid w:val="00C22DF0"/>
    <w:rsid w:val="00C242F8"/>
    <w:rsid w:val="00C26321"/>
    <w:rsid w:val="00C30C97"/>
    <w:rsid w:val="00C3138C"/>
    <w:rsid w:val="00C32637"/>
    <w:rsid w:val="00C326D5"/>
    <w:rsid w:val="00C329D4"/>
    <w:rsid w:val="00C32F25"/>
    <w:rsid w:val="00C33AD1"/>
    <w:rsid w:val="00C34816"/>
    <w:rsid w:val="00C35D1E"/>
    <w:rsid w:val="00C369BB"/>
    <w:rsid w:val="00C36AC5"/>
    <w:rsid w:val="00C36B81"/>
    <w:rsid w:val="00C4092F"/>
    <w:rsid w:val="00C41777"/>
    <w:rsid w:val="00C41779"/>
    <w:rsid w:val="00C41F7E"/>
    <w:rsid w:val="00C437EB"/>
    <w:rsid w:val="00C44B6A"/>
    <w:rsid w:val="00C45D96"/>
    <w:rsid w:val="00C45F1F"/>
    <w:rsid w:val="00C4684C"/>
    <w:rsid w:val="00C52186"/>
    <w:rsid w:val="00C52A6F"/>
    <w:rsid w:val="00C53ED1"/>
    <w:rsid w:val="00C54226"/>
    <w:rsid w:val="00C571CE"/>
    <w:rsid w:val="00C57443"/>
    <w:rsid w:val="00C57ACA"/>
    <w:rsid w:val="00C61479"/>
    <w:rsid w:val="00C61AF4"/>
    <w:rsid w:val="00C61F67"/>
    <w:rsid w:val="00C6283E"/>
    <w:rsid w:val="00C62A52"/>
    <w:rsid w:val="00C62AD8"/>
    <w:rsid w:val="00C62C99"/>
    <w:rsid w:val="00C63CF7"/>
    <w:rsid w:val="00C641F9"/>
    <w:rsid w:val="00C64640"/>
    <w:rsid w:val="00C64D65"/>
    <w:rsid w:val="00C65A57"/>
    <w:rsid w:val="00C660D1"/>
    <w:rsid w:val="00C70D5D"/>
    <w:rsid w:val="00C70F35"/>
    <w:rsid w:val="00C71597"/>
    <w:rsid w:val="00C72552"/>
    <w:rsid w:val="00C72DC9"/>
    <w:rsid w:val="00C75215"/>
    <w:rsid w:val="00C75233"/>
    <w:rsid w:val="00C755BD"/>
    <w:rsid w:val="00C76501"/>
    <w:rsid w:val="00C7728E"/>
    <w:rsid w:val="00C772EE"/>
    <w:rsid w:val="00C776CA"/>
    <w:rsid w:val="00C80558"/>
    <w:rsid w:val="00C823A4"/>
    <w:rsid w:val="00C82D42"/>
    <w:rsid w:val="00C8416F"/>
    <w:rsid w:val="00C845EB"/>
    <w:rsid w:val="00C848CA"/>
    <w:rsid w:val="00C85274"/>
    <w:rsid w:val="00C857B9"/>
    <w:rsid w:val="00C8731E"/>
    <w:rsid w:val="00C87CBE"/>
    <w:rsid w:val="00C9089A"/>
    <w:rsid w:val="00C91B05"/>
    <w:rsid w:val="00C92CA5"/>
    <w:rsid w:val="00C939CC"/>
    <w:rsid w:val="00C939E3"/>
    <w:rsid w:val="00C93CAF"/>
    <w:rsid w:val="00C96486"/>
    <w:rsid w:val="00CA0CA6"/>
    <w:rsid w:val="00CA164E"/>
    <w:rsid w:val="00CA3042"/>
    <w:rsid w:val="00CA38C2"/>
    <w:rsid w:val="00CA6E0E"/>
    <w:rsid w:val="00CB0950"/>
    <w:rsid w:val="00CB343B"/>
    <w:rsid w:val="00CB5D05"/>
    <w:rsid w:val="00CB5D25"/>
    <w:rsid w:val="00CB643E"/>
    <w:rsid w:val="00CB7B25"/>
    <w:rsid w:val="00CC0BB2"/>
    <w:rsid w:val="00CC2772"/>
    <w:rsid w:val="00CC388F"/>
    <w:rsid w:val="00CC3DE0"/>
    <w:rsid w:val="00CC413B"/>
    <w:rsid w:val="00CC4150"/>
    <w:rsid w:val="00CC4EC4"/>
    <w:rsid w:val="00CC543C"/>
    <w:rsid w:val="00CC5A94"/>
    <w:rsid w:val="00CC5BB8"/>
    <w:rsid w:val="00CC5C59"/>
    <w:rsid w:val="00CC6E21"/>
    <w:rsid w:val="00CD01C1"/>
    <w:rsid w:val="00CD13C9"/>
    <w:rsid w:val="00CD188A"/>
    <w:rsid w:val="00CD1B1F"/>
    <w:rsid w:val="00CD2833"/>
    <w:rsid w:val="00CD2F18"/>
    <w:rsid w:val="00CD43FD"/>
    <w:rsid w:val="00CD454B"/>
    <w:rsid w:val="00CD480E"/>
    <w:rsid w:val="00CD6082"/>
    <w:rsid w:val="00CD6618"/>
    <w:rsid w:val="00CD695B"/>
    <w:rsid w:val="00CD6B28"/>
    <w:rsid w:val="00CD6D88"/>
    <w:rsid w:val="00CD7826"/>
    <w:rsid w:val="00CE40B8"/>
    <w:rsid w:val="00CE5A97"/>
    <w:rsid w:val="00CE79E2"/>
    <w:rsid w:val="00CF022C"/>
    <w:rsid w:val="00CF0DE6"/>
    <w:rsid w:val="00CF23D1"/>
    <w:rsid w:val="00CF33D7"/>
    <w:rsid w:val="00CF3ADA"/>
    <w:rsid w:val="00CF3D10"/>
    <w:rsid w:val="00CF3FE8"/>
    <w:rsid w:val="00CF6C24"/>
    <w:rsid w:val="00CF7867"/>
    <w:rsid w:val="00D011D6"/>
    <w:rsid w:val="00D0191E"/>
    <w:rsid w:val="00D03F9D"/>
    <w:rsid w:val="00D04E03"/>
    <w:rsid w:val="00D06308"/>
    <w:rsid w:val="00D06739"/>
    <w:rsid w:val="00D07558"/>
    <w:rsid w:val="00D1098E"/>
    <w:rsid w:val="00D12620"/>
    <w:rsid w:val="00D129F1"/>
    <w:rsid w:val="00D13602"/>
    <w:rsid w:val="00D13820"/>
    <w:rsid w:val="00D13AF1"/>
    <w:rsid w:val="00D16674"/>
    <w:rsid w:val="00D170C0"/>
    <w:rsid w:val="00D170FA"/>
    <w:rsid w:val="00D17DB8"/>
    <w:rsid w:val="00D230B5"/>
    <w:rsid w:val="00D23669"/>
    <w:rsid w:val="00D23A0A"/>
    <w:rsid w:val="00D24950"/>
    <w:rsid w:val="00D25B8A"/>
    <w:rsid w:val="00D25C33"/>
    <w:rsid w:val="00D3025A"/>
    <w:rsid w:val="00D30761"/>
    <w:rsid w:val="00D30AAA"/>
    <w:rsid w:val="00D30B31"/>
    <w:rsid w:val="00D31435"/>
    <w:rsid w:val="00D31EED"/>
    <w:rsid w:val="00D3328C"/>
    <w:rsid w:val="00D33462"/>
    <w:rsid w:val="00D3362B"/>
    <w:rsid w:val="00D35A06"/>
    <w:rsid w:val="00D3728C"/>
    <w:rsid w:val="00D37893"/>
    <w:rsid w:val="00D37D28"/>
    <w:rsid w:val="00D37FFB"/>
    <w:rsid w:val="00D409C6"/>
    <w:rsid w:val="00D42CAC"/>
    <w:rsid w:val="00D43ECC"/>
    <w:rsid w:val="00D44392"/>
    <w:rsid w:val="00D44E33"/>
    <w:rsid w:val="00D44F66"/>
    <w:rsid w:val="00D45F9B"/>
    <w:rsid w:val="00D503F7"/>
    <w:rsid w:val="00D5156B"/>
    <w:rsid w:val="00D51C38"/>
    <w:rsid w:val="00D522F7"/>
    <w:rsid w:val="00D524F2"/>
    <w:rsid w:val="00D52873"/>
    <w:rsid w:val="00D534DF"/>
    <w:rsid w:val="00D53A3C"/>
    <w:rsid w:val="00D54663"/>
    <w:rsid w:val="00D54838"/>
    <w:rsid w:val="00D54C53"/>
    <w:rsid w:val="00D55137"/>
    <w:rsid w:val="00D55D1B"/>
    <w:rsid w:val="00D57F0D"/>
    <w:rsid w:val="00D624EE"/>
    <w:rsid w:val="00D6252E"/>
    <w:rsid w:val="00D64057"/>
    <w:rsid w:val="00D66C79"/>
    <w:rsid w:val="00D6797E"/>
    <w:rsid w:val="00D7003B"/>
    <w:rsid w:val="00D703D9"/>
    <w:rsid w:val="00D71317"/>
    <w:rsid w:val="00D7166F"/>
    <w:rsid w:val="00D716A4"/>
    <w:rsid w:val="00D72307"/>
    <w:rsid w:val="00D72AD7"/>
    <w:rsid w:val="00D745A6"/>
    <w:rsid w:val="00D749C7"/>
    <w:rsid w:val="00D74AD9"/>
    <w:rsid w:val="00D76A30"/>
    <w:rsid w:val="00D777E0"/>
    <w:rsid w:val="00D77B37"/>
    <w:rsid w:val="00D77F37"/>
    <w:rsid w:val="00D81CCF"/>
    <w:rsid w:val="00D81E43"/>
    <w:rsid w:val="00D827D0"/>
    <w:rsid w:val="00D82A71"/>
    <w:rsid w:val="00D84EF0"/>
    <w:rsid w:val="00D8522F"/>
    <w:rsid w:val="00D85812"/>
    <w:rsid w:val="00D861E8"/>
    <w:rsid w:val="00D90010"/>
    <w:rsid w:val="00D917EB"/>
    <w:rsid w:val="00D91ACA"/>
    <w:rsid w:val="00D91BFC"/>
    <w:rsid w:val="00D91F96"/>
    <w:rsid w:val="00D92929"/>
    <w:rsid w:val="00D93F64"/>
    <w:rsid w:val="00D942FC"/>
    <w:rsid w:val="00D947AF"/>
    <w:rsid w:val="00D952B4"/>
    <w:rsid w:val="00D9590A"/>
    <w:rsid w:val="00D95A70"/>
    <w:rsid w:val="00D95DCE"/>
    <w:rsid w:val="00D97BE6"/>
    <w:rsid w:val="00DA0CBF"/>
    <w:rsid w:val="00DA3F50"/>
    <w:rsid w:val="00DA63C4"/>
    <w:rsid w:val="00DA6C59"/>
    <w:rsid w:val="00DA6C6E"/>
    <w:rsid w:val="00DA6E6D"/>
    <w:rsid w:val="00DA7EC2"/>
    <w:rsid w:val="00DB0AFC"/>
    <w:rsid w:val="00DB0D6C"/>
    <w:rsid w:val="00DB35CC"/>
    <w:rsid w:val="00DB41B9"/>
    <w:rsid w:val="00DB5433"/>
    <w:rsid w:val="00DB58AA"/>
    <w:rsid w:val="00DB5A04"/>
    <w:rsid w:val="00DB6579"/>
    <w:rsid w:val="00DB7563"/>
    <w:rsid w:val="00DB78E9"/>
    <w:rsid w:val="00DC0C4E"/>
    <w:rsid w:val="00DC13A2"/>
    <w:rsid w:val="00DC1586"/>
    <w:rsid w:val="00DC210E"/>
    <w:rsid w:val="00DC368F"/>
    <w:rsid w:val="00DC423C"/>
    <w:rsid w:val="00DC6BC7"/>
    <w:rsid w:val="00DC6E15"/>
    <w:rsid w:val="00DC7ABB"/>
    <w:rsid w:val="00DC7E42"/>
    <w:rsid w:val="00DD057C"/>
    <w:rsid w:val="00DD16C1"/>
    <w:rsid w:val="00DD285C"/>
    <w:rsid w:val="00DD29F3"/>
    <w:rsid w:val="00DD3D87"/>
    <w:rsid w:val="00DD59A6"/>
    <w:rsid w:val="00DD67AF"/>
    <w:rsid w:val="00DD6E2D"/>
    <w:rsid w:val="00DD707D"/>
    <w:rsid w:val="00DE0A2D"/>
    <w:rsid w:val="00DE12FB"/>
    <w:rsid w:val="00DE1622"/>
    <w:rsid w:val="00DE19EC"/>
    <w:rsid w:val="00DE5BDE"/>
    <w:rsid w:val="00DE6E6A"/>
    <w:rsid w:val="00DF097B"/>
    <w:rsid w:val="00DF0B85"/>
    <w:rsid w:val="00DF0F5D"/>
    <w:rsid w:val="00DF0FCE"/>
    <w:rsid w:val="00DF229B"/>
    <w:rsid w:val="00DF262E"/>
    <w:rsid w:val="00DF34BA"/>
    <w:rsid w:val="00DF4489"/>
    <w:rsid w:val="00DF4D80"/>
    <w:rsid w:val="00DF4F4E"/>
    <w:rsid w:val="00DF542E"/>
    <w:rsid w:val="00DF543E"/>
    <w:rsid w:val="00DF56BF"/>
    <w:rsid w:val="00E002E5"/>
    <w:rsid w:val="00E00381"/>
    <w:rsid w:val="00E00BCC"/>
    <w:rsid w:val="00E00C7D"/>
    <w:rsid w:val="00E010D7"/>
    <w:rsid w:val="00E01877"/>
    <w:rsid w:val="00E02ED1"/>
    <w:rsid w:val="00E052C7"/>
    <w:rsid w:val="00E053DD"/>
    <w:rsid w:val="00E060C8"/>
    <w:rsid w:val="00E10638"/>
    <w:rsid w:val="00E10C9D"/>
    <w:rsid w:val="00E12BC6"/>
    <w:rsid w:val="00E13BFE"/>
    <w:rsid w:val="00E15431"/>
    <w:rsid w:val="00E1602F"/>
    <w:rsid w:val="00E16E18"/>
    <w:rsid w:val="00E170DE"/>
    <w:rsid w:val="00E17628"/>
    <w:rsid w:val="00E17901"/>
    <w:rsid w:val="00E2057B"/>
    <w:rsid w:val="00E20C57"/>
    <w:rsid w:val="00E2150A"/>
    <w:rsid w:val="00E21AE7"/>
    <w:rsid w:val="00E21B73"/>
    <w:rsid w:val="00E275B2"/>
    <w:rsid w:val="00E27C26"/>
    <w:rsid w:val="00E27EA6"/>
    <w:rsid w:val="00E27ECC"/>
    <w:rsid w:val="00E306B3"/>
    <w:rsid w:val="00E3085B"/>
    <w:rsid w:val="00E31070"/>
    <w:rsid w:val="00E310C7"/>
    <w:rsid w:val="00E317A7"/>
    <w:rsid w:val="00E31EFB"/>
    <w:rsid w:val="00E32A56"/>
    <w:rsid w:val="00E33A06"/>
    <w:rsid w:val="00E33F37"/>
    <w:rsid w:val="00E35AC1"/>
    <w:rsid w:val="00E362BF"/>
    <w:rsid w:val="00E377F1"/>
    <w:rsid w:val="00E41261"/>
    <w:rsid w:val="00E42AF5"/>
    <w:rsid w:val="00E42D83"/>
    <w:rsid w:val="00E43E0B"/>
    <w:rsid w:val="00E4401B"/>
    <w:rsid w:val="00E4547D"/>
    <w:rsid w:val="00E454CF"/>
    <w:rsid w:val="00E46128"/>
    <w:rsid w:val="00E4675F"/>
    <w:rsid w:val="00E50428"/>
    <w:rsid w:val="00E50D77"/>
    <w:rsid w:val="00E51217"/>
    <w:rsid w:val="00E515EC"/>
    <w:rsid w:val="00E52327"/>
    <w:rsid w:val="00E52664"/>
    <w:rsid w:val="00E52737"/>
    <w:rsid w:val="00E5294E"/>
    <w:rsid w:val="00E5351C"/>
    <w:rsid w:val="00E53FF6"/>
    <w:rsid w:val="00E543D6"/>
    <w:rsid w:val="00E54F6C"/>
    <w:rsid w:val="00E5588F"/>
    <w:rsid w:val="00E55F11"/>
    <w:rsid w:val="00E572D4"/>
    <w:rsid w:val="00E57A0C"/>
    <w:rsid w:val="00E62263"/>
    <w:rsid w:val="00E623BF"/>
    <w:rsid w:val="00E64455"/>
    <w:rsid w:val="00E663C6"/>
    <w:rsid w:val="00E665D4"/>
    <w:rsid w:val="00E675B6"/>
    <w:rsid w:val="00E70E4E"/>
    <w:rsid w:val="00E71084"/>
    <w:rsid w:val="00E7213A"/>
    <w:rsid w:val="00E73C56"/>
    <w:rsid w:val="00E7423C"/>
    <w:rsid w:val="00E76045"/>
    <w:rsid w:val="00E76055"/>
    <w:rsid w:val="00E762F3"/>
    <w:rsid w:val="00E76892"/>
    <w:rsid w:val="00E76D2F"/>
    <w:rsid w:val="00E77256"/>
    <w:rsid w:val="00E80F3A"/>
    <w:rsid w:val="00E81110"/>
    <w:rsid w:val="00E8330A"/>
    <w:rsid w:val="00E834B2"/>
    <w:rsid w:val="00E83A6F"/>
    <w:rsid w:val="00E83EE2"/>
    <w:rsid w:val="00E853D4"/>
    <w:rsid w:val="00E86E8A"/>
    <w:rsid w:val="00E91913"/>
    <w:rsid w:val="00E92294"/>
    <w:rsid w:val="00E92527"/>
    <w:rsid w:val="00E926E0"/>
    <w:rsid w:val="00E95CC8"/>
    <w:rsid w:val="00E9632E"/>
    <w:rsid w:val="00E97115"/>
    <w:rsid w:val="00EA11FF"/>
    <w:rsid w:val="00EA1284"/>
    <w:rsid w:val="00EA4523"/>
    <w:rsid w:val="00EA62F1"/>
    <w:rsid w:val="00EB2AEE"/>
    <w:rsid w:val="00EB332F"/>
    <w:rsid w:val="00EB6954"/>
    <w:rsid w:val="00EB7940"/>
    <w:rsid w:val="00EC0020"/>
    <w:rsid w:val="00EC0AE6"/>
    <w:rsid w:val="00EC1479"/>
    <w:rsid w:val="00EC17D3"/>
    <w:rsid w:val="00EC2AC7"/>
    <w:rsid w:val="00EC3579"/>
    <w:rsid w:val="00EC366F"/>
    <w:rsid w:val="00EC455E"/>
    <w:rsid w:val="00EC500B"/>
    <w:rsid w:val="00EC50F1"/>
    <w:rsid w:val="00EC5E64"/>
    <w:rsid w:val="00EC68D0"/>
    <w:rsid w:val="00EC6B7B"/>
    <w:rsid w:val="00EC7979"/>
    <w:rsid w:val="00EC7CD0"/>
    <w:rsid w:val="00ED01BA"/>
    <w:rsid w:val="00ED035C"/>
    <w:rsid w:val="00ED0E34"/>
    <w:rsid w:val="00ED603E"/>
    <w:rsid w:val="00ED6297"/>
    <w:rsid w:val="00ED651B"/>
    <w:rsid w:val="00EE12C6"/>
    <w:rsid w:val="00EE2635"/>
    <w:rsid w:val="00EE341D"/>
    <w:rsid w:val="00EE3725"/>
    <w:rsid w:val="00EE3C8E"/>
    <w:rsid w:val="00EE429F"/>
    <w:rsid w:val="00EE5FA2"/>
    <w:rsid w:val="00EE7635"/>
    <w:rsid w:val="00EE7A5E"/>
    <w:rsid w:val="00EE7EA0"/>
    <w:rsid w:val="00EF0CA5"/>
    <w:rsid w:val="00EF281D"/>
    <w:rsid w:val="00EF2B15"/>
    <w:rsid w:val="00EF3D65"/>
    <w:rsid w:val="00EF524C"/>
    <w:rsid w:val="00EF6EDC"/>
    <w:rsid w:val="00F0038E"/>
    <w:rsid w:val="00F0115B"/>
    <w:rsid w:val="00F014F1"/>
    <w:rsid w:val="00F034B3"/>
    <w:rsid w:val="00F035D7"/>
    <w:rsid w:val="00F047C1"/>
    <w:rsid w:val="00F04D69"/>
    <w:rsid w:val="00F04D77"/>
    <w:rsid w:val="00F05A72"/>
    <w:rsid w:val="00F06858"/>
    <w:rsid w:val="00F0725A"/>
    <w:rsid w:val="00F113C0"/>
    <w:rsid w:val="00F11C39"/>
    <w:rsid w:val="00F12797"/>
    <w:rsid w:val="00F16B59"/>
    <w:rsid w:val="00F16D07"/>
    <w:rsid w:val="00F17530"/>
    <w:rsid w:val="00F22016"/>
    <w:rsid w:val="00F2610E"/>
    <w:rsid w:val="00F2614C"/>
    <w:rsid w:val="00F26521"/>
    <w:rsid w:val="00F26569"/>
    <w:rsid w:val="00F27F1C"/>
    <w:rsid w:val="00F30DF5"/>
    <w:rsid w:val="00F3315B"/>
    <w:rsid w:val="00F333EF"/>
    <w:rsid w:val="00F33777"/>
    <w:rsid w:val="00F337CD"/>
    <w:rsid w:val="00F33EE9"/>
    <w:rsid w:val="00F3602C"/>
    <w:rsid w:val="00F36176"/>
    <w:rsid w:val="00F3693B"/>
    <w:rsid w:val="00F40031"/>
    <w:rsid w:val="00F45574"/>
    <w:rsid w:val="00F45F8B"/>
    <w:rsid w:val="00F4634C"/>
    <w:rsid w:val="00F47AFC"/>
    <w:rsid w:val="00F50299"/>
    <w:rsid w:val="00F5276B"/>
    <w:rsid w:val="00F56195"/>
    <w:rsid w:val="00F56B75"/>
    <w:rsid w:val="00F57FE8"/>
    <w:rsid w:val="00F60AAF"/>
    <w:rsid w:val="00F610E1"/>
    <w:rsid w:val="00F61C3F"/>
    <w:rsid w:val="00F664CF"/>
    <w:rsid w:val="00F6725C"/>
    <w:rsid w:val="00F6732C"/>
    <w:rsid w:val="00F70F34"/>
    <w:rsid w:val="00F73530"/>
    <w:rsid w:val="00F756E0"/>
    <w:rsid w:val="00F76824"/>
    <w:rsid w:val="00F76AD8"/>
    <w:rsid w:val="00F77970"/>
    <w:rsid w:val="00F8009A"/>
    <w:rsid w:val="00F800FA"/>
    <w:rsid w:val="00F810D4"/>
    <w:rsid w:val="00F82ADD"/>
    <w:rsid w:val="00F82E04"/>
    <w:rsid w:val="00F83384"/>
    <w:rsid w:val="00F841E1"/>
    <w:rsid w:val="00F84508"/>
    <w:rsid w:val="00F851D7"/>
    <w:rsid w:val="00F8587B"/>
    <w:rsid w:val="00F86174"/>
    <w:rsid w:val="00F870B6"/>
    <w:rsid w:val="00F919FC"/>
    <w:rsid w:val="00F928C4"/>
    <w:rsid w:val="00F92B21"/>
    <w:rsid w:val="00F9350E"/>
    <w:rsid w:val="00F941E9"/>
    <w:rsid w:val="00F95647"/>
    <w:rsid w:val="00F9747B"/>
    <w:rsid w:val="00FA23E4"/>
    <w:rsid w:val="00FA2F01"/>
    <w:rsid w:val="00FA3F65"/>
    <w:rsid w:val="00FA4418"/>
    <w:rsid w:val="00FA4D13"/>
    <w:rsid w:val="00FA501F"/>
    <w:rsid w:val="00FA51DD"/>
    <w:rsid w:val="00FA5B6B"/>
    <w:rsid w:val="00FA74D0"/>
    <w:rsid w:val="00FB089E"/>
    <w:rsid w:val="00FB0AE5"/>
    <w:rsid w:val="00FB1E8A"/>
    <w:rsid w:val="00FB446B"/>
    <w:rsid w:val="00FB4E1B"/>
    <w:rsid w:val="00FB50D7"/>
    <w:rsid w:val="00FB5467"/>
    <w:rsid w:val="00FB5980"/>
    <w:rsid w:val="00FB67EA"/>
    <w:rsid w:val="00FC00FD"/>
    <w:rsid w:val="00FC0D20"/>
    <w:rsid w:val="00FC0DA2"/>
    <w:rsid w:val="00FC1BA6"/>
    <w:rsid w:val="00FC1C06"/>
    <w:rsid w:val="00FC403A"/>
    <w:rsid w:val="00FC44A2"/>
    <w:rsid w:val="00FC49C6"/>
    <w:rsid w:val="00FC4BC9"/>
    <w:rsid w:val="00FC6701"/>
    <w:rsid w:val="00FC7982"/>
    <w:rsid w:val="00FD07C9"/>
    <w:rsid w:val="00FD0AB8"/>
    <w:rsid w:val="00FD126A"/>
    <w:rsid w:val="00FD1854"/>
    <w:rsid w:val="00FD1BA3"/>
    <w:rsid w:val="00FD2947"/>
    <w:rsid w:val="00FD3FFD"/>
    <w:rsid w:val="00FD4E4D"/>
    <w:rsid w:val="00FD6711"/>
    <w:rsid w:val="00FE0AA9"/>
    <w:rsid w:val="00FE4A0D"/>
    <w:rsid w:val="00FE4CBC"/>
    <w:rsid w:val="00FE6312"/>
    <w:rsid w:val="00FE632F"/>
    <w:rsid w:val="00FE6910"/>
    <w:rsid w:val="00FE730F"/>
    <w:rsid w:val="00FF418F"/>
    <w:rsid w:val="00FF4CAA"/>
    <w:rsid w:val="00FF4EFD"/>
    <w:rsid w:val="00FF5DBA"/>
    <w:rsid w:val="00FF66F3"/>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0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2C7A"/>
    <w:pPr>
      <w:tabs>
        <w:tab w:val="center" w:pos="4680"/>
        <w:tab w:val="right" w:pos="9360"/>
      </w:tabs>
    </w:pPr>
  </w:style>
  <w:style w:type="character" w:customStyle="1" w:styleId="HeaderChar">
    <w:name w:val="Header Char"/>
    <w:basedOn w:val="DefaultParagraphFont"/>
    <w:link w:val="Header"/>
    <w:uiPriority w:val="99"/>
    <w:rsid w:val="006B2C7A"/>
  </w:style>
  <w:style w:type="paragraph" w:styleId="Footer">
    <w:name w:val="footer"/>
    <w:basedOn w:val="Normal"/>
    <w:link w:val="FooterChar"/>
    <w:uiPriority w:val="99"/>
    <w:unhideWhenUsed/>
    <w:rsid w:val="006B2C7A"/>
    <w:pPr>
      <w:tabs>
        <w:tab w:val="center" w:pos="4680"/>
        <w:tab w:val="right" w:pos="9360"/>
      </w:tabs>
    </w:pPr>
  </w:style>
  <w:style w:type="character" w:customStyle="1" w:styleId="FooterChar">
    <w:name w:val="Footer Char"/>
    <w:basedOn w:val="DefaultParagraphFont"/>
    <w:link w:val="Footer"/>
    <w:uiPriority w:val="99"/>
    <w:rsid w:val="006B2C7A"/>
  </w:style>
  <w:style w:type="character" w:styleId="Hyperlink">
    <w:name w:val="Hyperlink"/>
    <w:basedOn w:val="DefaultParagraphFont"/>
    <w:uiPriority w:val="99"/>
    <w:unhideWhenUsed/>
    <w:rsid w:val="0069211A"/>
    <w:rPr>
      <w:color w:val="0000FF" w:themeColor="hyperlink"/>
      <w:u w:val="single"/>
    </w:rPr>
  </w:style>
  <w:style w:type="character" w:customStyle="1" w:styleId="UnresolvedMention1">
    <w:name w:val="Unresolved Mention1"/>
    <w:basedOn w:val="DefaultParagraphFont"/>
    <w:uiPriority w:val="99"/>
    <w:semiHidden/>
    <w:unhideWhenUsed/>
    <w:rsid w:val="0069211A"/>
    <w:rPr>
      <w:color w:val="605E5C"/>
      <w:shd w:val="clear" w:color="auto" w:fill="E1DFDD"/>
    </w:rPr>
  </w:style>
  <w:style w:type="character" w:customStyle="1" w:styleId="UnresolvedMention2">
    <w:name w:val="Unresolved Mention2"/>
    <w:basedOn w:val="DefaultParagraphFont"/>
    <w:uiPriority w:val="99"/>
    <w:semiHidden/>
    <w:unhideWhenUsed/>
    <w:rsid w:val="00FA51DD"/>
    <w:rPr>
      <w:color w:val="605E5C"/>
      <w:shd w:val="clear" w:color="auto" w:fill="E1DFDD"/>
    </w:rPr>
  </w:style>
  <w:style w:type="paragraph" w:styleId="ListParagraph">
    <w:name w:val="List Paragraph"/>
    <w:aliases w:val="Akapit z listą BS,Outlines a.b.c.,List_Paragraph,Multilevel para_II,Akapit z lista BS,Normal bullet 2,List1,List Paragraph1"/>
    <w:basedOn w:val="Normal"/>
    <w:link w:val="ListParagraphChar"/>
    <w:uiPriority w:val="34"/>
    <w:qFormat/>
    <w:rsid w:val="00BD1C56"/>
    <w:pPr>
      <w:ind w:left="720"/>
      <w:contextualSpacing/>
    </w:pPr>
  </w:style>
  <w:style w:type="paragraph" w:customStyle="1" w:styleId="al">
    <w:name w:val="a_l"/>
    <w:basedOn w:val="Normal"/>
    <w:rsid w:val="00BD1C56"/>
    <w:pPr>
      <w:jc w:val="both"/>
    </w:pPr>
    <w:rPr>
      <w:rFonts w:eastAsiaTheme="minorEastAsia"/>
      <w:sz w:val="24"/>
      <w:szCs w:val="24"/>
    </w:rPr>
  </w:style>
  <w:style w:type="table" w:styleId="TableGrid">
    <w:name w:val="Table Grid"/>
    <w:basedOn w:val="TableNormal"/>
    <w:uiPriority w:val="39"/>
    <w:rsid w:val="00D95D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3FD"/>
    <w:rPr>
      <w:sz w:val="16"/>
      <w:szCs w:val="16"/>
    </w:rPr>
  </w:style>
  <w:style w:type="paragraph" w:styleId="CommentText">
    <w:name w:val="annotation text"/>
    <w:basedOn w:val="Normal"/>
    <w:link w:val="CommentTextChar"/>
    <w:uiPriority w:val="99"/>
    <w:unhideWhenUsed/>
    <w:rsid w:val="00CD43FD"/>
  </w:style>
  <w:style w:type="character" w:customStyle="1" w:styleId="CommentTextChar">
    <w:name w:val="Comment Text Char"/>
    <w:basedOn w:val="DefaultParagraphFont"/>
    <w:link w:val="CommentText"/>
    <w:uiPriority w:val="99"/>
    <w:rsid w:val="00CD43FD"/>
  </w:style>
  <w:style w:type="paragraph" w:styleId="CommentSubject">
    <w:name w:val="annotation subject"/>
    <w:basedOn w:val="CommentText"/>
    <w:next w:val="CommentText"/>
    <w:link w:val="CommentSubjectChar"/>
    <w:uiPriority w:val="99"/>
    <w:semiHidden/>
    <w:unhideWhenUsed/>
    <w:rsid w:val="00CD43FD"/>
    <w:rPr>
      <w:b/>
      <w:bCs/>
    </w:rPr>
  </w:style>
  <w:style w:type="character" w:customStyle="1" w:styleId="CommentSubjectChar">
    <w:name w:val="Comment Subject Char"/>
    <w:basedOn w:val="CommentTextChar"/>
    <w:link w:val="CommentSubject"/>
    <w:uiPriority w:val="99"/>
    <w:semiHidden/>
    <w:rsid w:val="00CD43FD"/>
    <w:rPr>
      <w:b/>
      <w:bCs/>
    </w:rPr>
  </w:style>
  <w:style w:type="paragraph" w:customStyle="1" w:styleId="sden">
    <w:name w:val="s_den"/>
    <w:basedOn w:val="Normal"/>
    <w:rsid w:val="00B8755A"/>
    <w:pPr>
      <w:spacing w:before="100" w:beforeAutospacing="1" w:after="100" w:afterAutospacing="1"/>
    </w:pPr>
    <w:rPr>
      <w:sz w:val="24"/>
      <w:szCs w:val="24"/>
    </w:rPr>
  </w:style>
  <w:style w:type="paragraph" w:customStyle="1" w:styleId="shdr">
    <w:name w:val="s_hdr"/>
    <w:basedOn w:val="Normal"/>
    <w:rsid w:val="00B8755A"/>
    <w:pPr>
      <w:spacing w:before="100" w:beforeAutospacing="1" w:after="100" w:afterAutospacing="1"/>
    </w:pPr>
    <w:rPr>
      <w:sz w:val="24"/>
      <w:szCs w:val="24"/>
    </w:rPr>
  </w:style>
  <w:style w:type="paragraph" w:styleId="Revision">
    <w:name w:val="Revision"/>
    <w:hidden/>
    <w:uiPriority w:val="99"/>
    <w:semiHidden/>
    <w:rsid w:val="00BE442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semiHidden/>
    <w:unhideWhenUsed/>
    <w:rsid w:val="00701452"/>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uiPriority w:val="99"/>
    <w:semiHidden/>
    <w:rsid w:val="00701452"/>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unhideWhenUsed/>
    <w:qFormat/>
    <w:rsid w:val="00701452"/>
    <w:rPr>
      <w:vertAlign w:val="superscript"/>
    </w:rPr>
  </w:style>
  <w:style w:type="paragraph" w:customStyle="1" w:styleId="Default">
    <w:name w:val="Default"/>
    <w:rsid w:val="00BF190C"/>
    <w:pPr>
      <w:autoSpaceDE w:val="0"/>
      <w:autoSpaceDN w:val="0"/>
      <w:adjustRightInd w:val="0"/>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2F1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94"/>
    <w:rPr>
      <w:rFonts w:ascii="Segoe UI" w:hAnsi="Segoe UI" w:cs="Segoe UI"/>
      <w:sz w:val="18"/>
      <w:szCs w:val="18"/>
    </w:rPr>
  </w:style>
  <w:style w:type="character" w:customStyle="1" w:styleId="salnbdy">
    <w:name w:val="s_aln_bdy"/>
    <w:basedOn w:val="DefaultParagraphFont"/>
    <w:rsid w:val="00F26521"/>
  </w:style>
  <w:style w:type="paragraph" w:customStyle="1" w:styleId="Alineat">
    <w:name w:val="Alineat"/>
    <w:basedOn w:val="ListParagraph"/>
    <w:link w:val="AlineatChar"/>
    <w:qFormat/>
    <w:rsid w:val="00EE5FA2"/>
    <w:pPr>
      <w:spacing w:before="40" w:after="40"/>
      <w:ind w:left="964" w:hanging="396"/>
      <w:contextualSpacing w:val="0"/>
      <w:jc w:val="both"/>
    </w:pPr>
    <w:rPr>
      <w:rFonts w:asciiTheme="minorHAnsi" w:hAnsiTheme="minorHAnsi" w:cstheme="minorBidi"/>
      <w:iCs/>
      <w:noProof/>
      <w:szCs w:val="24"/>
      <w:lang w:val="ro-RO" w:eastAsia="sk-SK"/>
    </w:rPr>
  </w:style>
  <w:style w:type="character" w:customStyle="1" w:styleId="AlineatChar">
    <w:name w:val="Alineat Char"/>
    <w:basedOn w:val="DefaultParagraphFont"/>
    <w:link w:val="Alineat"/>
    <w:rsid w:val="00EE5FA2"/>
    <w:rPr>
      <w:rFonts w:asciiTheme="minorHAnsi" w:hAnsiTheme="minorHAnsi" w:cstheme="minorBidi"/>
      <w:iCs/>
      <w:noProof/>
      <w:szCs w:val="24"/>
      <w:lang w:val="ro-RO" w:eastAsia="sk-SK"/>
    </w:rPr>
  </w:style>
  <w:style w:type="character" w:styleId="Strong">
    <w:name w:val="Strong"/>
    <w:basedOn w:val="DefaultParagraphFont"/>
    <w:uiPriority w:val="22"/>
    <w:qFormat/>
    <w:rsid w:val="00EE5FA2"/>
    <w:rPr>
      <w:b/>
      <w:bCs/>
    </w:rPr>
  </w:style>
  <w:style w:type="paragraph" w:customStyle="1" w:styleId="bullet">
    <w:name w:val="bullet"/>
    <w:basedOn w:val="Normal"/>
    <w:rsid w:val="008E3469"/>
    <w:pPr>
      <w:spacing w:before="120" w:after="120"/>
      <w:jc w:val="both"/>
    </w:pPr>
    <w:rPr>
      <w:rFonts w:ascii="Trebuchet MS" w:hAnsi="Trebuchet MS" w:cs="Arial"/>
      <w:szCs w:val="24"/>
      <w:lang w:val="ro-RO"/>
    </w:rPr>
  </w:style>
  <w:style w:type="character" w:customStyle="1" w:styleId="saln">
    <w:name w:val="s_aln"/>
    <w:basedOn w:val="DefaultParagraphFont"/>
    <w:rsid w:val="00584D6F"/>
  </w:style>
  <w:style w:type="character" w:customStyle="1" w:styleId="sartttl">
    <w:name w:val="s_art_ttl"/>
    <w:basedOn w:val="DefaultParagraphFont"/>
    <w:rsid w:val="00584D6F"/>
  </w:style>
  <w:style w:type="character" w:customStyle="1" w:styleId="salnttl">
    <w:name w:val="s_aln_ttl"/>
    <w:basedOn w:val="DefaultParagraphFont"/>
    <w:rsid w:val="00584D6F"/>
  </w:style>
  <w:style w:type="character" w:customStyle="1" w:styleId="spar">
    <w:name w:val="s_par"/>
    <w:basedOn w:val="DefaultParagraphFont"/>
    <w:rsid w:val="00584D6F"/>
  </w:style>
  <w:style w:type="character" w:customStyle="1" w:styleId="sprgttl">
    <w:name w:val="s_prg_ttl"/>
    <w:basedOn w:val="DefaultParagraphFont"/>
    <w:rsid w:val="00584D6F"/>
  </w:style>
  <w:style w:type="character" w:customStyle="1" w:styleId="sprgden">
    <w:name w:val="s_prg_den"/>
    <w:basedOn w:val="DefaultParagraphFont"/>
    <w:rsid w:val="00584D6F"/>
  </w:style>
  <w:style w:type="numbering" w:customStyle="1" w:styleId="ART">
    <w:name w:val="ART."/>
    <w:basedOn w:val="NoList"/>
    <w:uiPriority w:val="99"/>
    <w:rsid w:val="00817456"/>
    <w:pPr>
      <w:numPr>
        <w:numId w:val="43"/>
      </w:numPr>
    </w:pPr>
  </w:style>
  <w:style w:type="paragraph" w:customStyle="1" w:styleId="Articol">
    <w:name w:val="Articol"/>
    <w:basedOn w:val="ListParagraph"/>
    <w:link w:val="ArticolChar"/>
    <w:qFormat/>
    <w:rsid w:val="00817456"/>
    <w:pPr>
      <w:spacing w:before="240" w:after="40"/>
      <w:ind w:left="1134" w:hanging="1134"/>
      <w:contextualSpacing w:val="0"/>
      <w:jc w:val="both"/>
    </w:pPr>
    <w:rPr>
      <w:rFonts w:asciiTheme="minorHAnsi" w:hAnsiTheme="minorHAnsi" w:cstheme="minorBidi"/>
      <w:b/>
      <w:iCs/>
      <w:noProof/>
      <w:szCs w:val="24"/>
      <w:lang w:val="ro-RO" w:eastAsia="sk-SK"/>
    </w:rPr>
  </w:style>
  <w:style w:type="character" w:customStyle="1" w:styleId="ArticolChar">
    <w:name w:val="Articol Char"/>
    <w:basedOn w:val="DefaultParagraphFont"/>
    <w:link w:val="Articol"/>
    <w:rsid w:val="00817456"/>
    <w:rPr>
      <w:rFonts w:asciiTheme="minorHAnsi" w:hAnsiTheme="minorHAnsi" w:cstheme="minorBidi"/>
      <w:b/>
      <w:iCs/>
      <w:noProof/>
      <w:szCs w:val="24"/>
      <w:lang w:val="ro-RO" w:eastAsia="sk-SK"/>
    </w:rPr>
  </w:style>
  <w:style w:type="paragraph" w:customStyle="1" w:styleId="Alineat-lit">
    <w:name w:val="Alineat-lit"/>
    <w:basedOn w:val="Alineat"/>
    <w:link w:val="Alineat-litChar"/>
    <w:qFormat/>
    <w:rsid w:val="00817456"/>
    <w:pPr>
      <w:spacing w:before="0" w:after="0"/>
      <w:ind w:left="1134" w:hanging="454"/>
    </w:pPr>
  </w:style>
  <w:style w:type="paragraph" w:customStyle="1" w:styleId="Alineat-list">
    <w:name w:val="Alineat-list"/>
    <w:basedOn w:val="Alineat-lit"/>
    <w:qFormat/>
    <w:rsid w:val="00817456"/>
    <w:pPr>
      <w:tabs>
        <w:tab w:val="num" w:pos="360"/>
      </w:tabs>
      <w:ind w:left="3856" w:hanging="737"/>
    </w:pPr>
  </w:style>
  <w:style w:type="character" w:customStyle="1" w:styleId="Alineat-litChar">
    <w:name w:val="Alineat-lit Char"/>
    <w:basedOn w:val="AlineatChar"/>
    <w:link w:val="Alineat-lit"/>
    <w:rsid w:val="00817456"/>
    <w:rPr>
      <w:rFonts w:asciiTheme="minorHAnsi" w:hAnsiTheme="minorHAnsi" w:cstheme="minorBidi"/>
      <w:iCs/>
      <w:noProof/>
      <w:szCs w:val="24"/>
      <w:lang w:val="ro-RO" w:eastAsia="sk-SK"/>
    </w:rPr>
  </w:style>
  <w:style w:type="numbering" w:customStyle="1" w:styleId="ART1">
    <w:name w:val="ART.1"/>
    <w:uiPriority w:val="99"/>
    <w:rsid w:val="00211BC2"/>
    <w:pPr>
      <w:numPr>
        <w:numId w:val="5"/>
      </w:numPr>
    </w:pPr>
  </w:style>
  <w:style w:type="paragraph" w:styleId="NormalWeb">
    <w:name w:val="Normal (Web)"/>
    <w:basedOn w:val="Normal"/>
    <w:uiPriority w:val="99"/>
    <w:semiHidden/>
    <w:unhideWhenUsed/>
    <w:rsid w:val="00C014A2"/>
    <w:pPr>
      <w:spacing w:before="100" w:beforeAutospacing="1" w:after="100" w:afterAutospacing="1"/>
    </w:pPr>
    <w:rPr>
      <w:sz w:val="24"/>
      <w:szCs w:val="24"/>
    </w:rPr>
  </w:style>
  <w:style w:type="paragraph" w:customStyle="1" w:styleId="Head2-Alin">
    <w:name w:val="Head2-Alin"/>
    <w:basedOn w:val="Normal"/>
    <w:rsid w:val="00E2057B"/>
    <w:pPr>
      <w:tabs>
        <w:tab w:val="num" w:pos="502"/>
      </w:tabs>
      <w:spacing w:before="120" w:after="120"/>
      <w:ind w:left="502" w:hanging="360"/>
      <w:jc w:val="both"/>
    </w:pPr>
    <w:rPr>
      <w:rFonts w:ascii="Trebuchet MS" w:hAnsi="Trebuchet MS"/>
      <w:szCs w:val="24"/>
      <w:lang w:val="ro-RO"/>
    </w:rPr>
  </w:style>
  <w:style w:type="character" w:customStyle="1" w:styleId="ListParagraphChar">
    <w:name w:val="List Paragraph Char"/>
    <w:aliases w:val="Akapit z listą BS Char,Outlines a.b.c. Char,List_Paragraph Char,Multilevel para_II Char,Akapit z lista BS Char,Normal bullet 2 Char,List1 Char,List Paragraph1 Char"/>
    <w:link w:val="ListParagraph"/>
    <w:uiPriority w:val="34"/>
    <w:locked/>
    <w:rsid w:val="00E2057B"/>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semiHidden/>
    <w:locked/>
    <w:rsid w:val="00013D97"/>
    <w:rPr>
      <w:rFonts w:ascii="Trebuchet MS" w:hAnsi="Trebuchet MS"/>
      <w:sz w:val="16"/>
      <w:lang w:val="ro-RO"/>
    </w:rPr>
  </w:style>
  <w:style w:type="paragraph" w:customStyle="1" w:styleId="Head1-Art">
    <w:name w:val="Head1-Art"/>
    <w:basedOn w:val="Normal"/>
    <w:rsid w:val="00013D97"/>
    <w:pPr>
      <w:tabs>
        <w:tab w:val="num" w:pos="1440"/>
      </w:tabs>
      <w:spacing w:before="120" w:after="120"/>
      <w:ind w:left="360" w:hanging="360"/>
      <w:jc w:val="both"/>
    </w:pPr>
    <w:rPr>
      <w:rFonts w:ascii="Trebuchet MS" w:hAnsi="Trebuchet MS"/>
      <w:b/>
      <w:bCs/>
      <w:caps/>
      <w:szCs w:val="24"/>
      <w:lang w:val="ro-RO"/>
    </w:rPr>
  </w:style>
  <w:style w:type="paragraph" w:customStyle="1" w:styleId="Head3-Bullet">
    <w:name w:val="Head3-Bullet"/>
    <w:basedOn w:val="Head2-Alin"/>
    <w:rsid w:val="00013D97"/>
    <w:pPr>
      <w:tabs>
        <w:tab w:val="clear" w:pos="502"/>
        <w:tab w:val="num" w:pos="1080"/>
      </w:tabs>
      <w:ind w:left="1080"/>
    </w:pPr>
  </w:style>
  <w:style w:type="paragraph" w:customStyle="1" w:styleId="Head4-Subsect">
    <w:name w:val="Head4-Subsect"/>
    <w:basedOn w:val="Head3-Bullet"/>
    <w:rsid w:val="00013D97"/>
    <w:pPr>
      <w:tabs>
        <w:tab w:val="clear" w:pos="1080"/>
        <w:tab w:val="num" w:pos="360"/>
      </w:tabs>
      <w:ind w:left="0" w:firstLine="0"/>
    </w:pPr>
    <w:rPr>
      <w:b/>
      <w:bCs/>
    </w:rPr>
  </w:style>
  <w:style w:type="paragraph" w:customStyle="1" w:styleId="Head5-Subsect">
    <w:name w:val="Head5-Subsect"/>
    <w:basedOn w:val="Head4-Subsect"/>
    <w:rsid w:val="00013D97"/>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3D97"/>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4727">
      <w:bodyDiv w:val="1"/>
      <w:marLeft w:val="0"/>
      <w:marRight w:val="0"/>
      <w:marTop w:val="0"/>
      <w:marBottom w:val="0"/>
      <w:divBdr>
        <w:top w:val="none" w:sz="0" w:space="0" w:color="auto"/>
        <w:left w:val="none" w:sz="0" w:space="0" w:color="auto"/>
        <w:bottom w:val="none" w:sz="0" w:space="0" w:color="auto"/>
        <w:right w:val="none" w:sz="0" w:space="0" w:color="auto"/>
      </w:divBdr>
    </w:div>
    <w:div w:id="595216911">
      <w:bodyDiv w:val="1"/>
      <w:marLeft w:val="0"/>
      <w:marRight w:val="0"/>
      <w:marTop w:val="0"/>
      <w:marBottom w:val="0"/>
      <w:divBdr>
        <w:top w:val="none" w:sz="0" w:space="0" w:color="auto"/>
        <w:left w:val="none" w:sz="0" w:space="0" w:color="auto"/>
        <w:bottom w:val="none" w:sz="0" w:space="0" w:color="auto"/>
        <w:right w:val="none" w:sz="0" w:space="0" w:color="auto"/>
      </w:divBdr>
    </w:div>
    <w:div w:id="677002827">
      <w:bodyDiv w:val="1"/>
      <w:marLeft w:val="0"/>
      <w:marRight w:val="0"/>
      <w:marTop w:val="0"/>
      <w:marBottom w:val="0"/>
      <w:divBdr>
        <w:top w:val="none" w:sz="0" w:space="0" w:color="auto"/>
        <w:left w:val="none" w:sz="0" w:space="0" w:color="auto"/>
        <w:bottom w:val="none" w:sz="0" w:space="0" w:color="auto"/>
        <w:right w:val="none" w:sz="0" w:space="0" w:color="auto"/>
      </w:divBdr>
    </w:div>
    <w:div w:id="825589402">
      <w:bodyDiv w:val="1"/>
      <w:marLeft w:val="0"/>
      <w:marRight w:val="0"/>
      <w:marTop w:val="0"/>
      <w:marBottom w:val="0"/>
      <w:divBdr>
        <w:top w:val="none" w:sz="0" w:space="0" w:color="auto"/>
        <w:left w:val="none" w:sz="0" w:space="0" w:color="auto"/>
        <w:bottom w:val="none" w:sz="0" w:space="0" w:color="auto"/>
        <w:right w:val="none" w:sz="0" w:space="0" w:color="auto"/>
      </w:divBdr>
    </w:div>
    <w:div w:id="937637940">
      <w:bodyDiv w:val="1"/>
      <w:marLeft w:val="0"/>
      <w:marRight w:val="0"/>
      <w:marTop w:val="0"/>
      <w:marBottom w:val="0"/>
      <w:divBdr>
        <w:top w:val="none" w:sz="0" w:space="0" w:color="auto"/>
        <w:left w:val="none" w:sz="0" w:space="0" w:color="auto"/>
        <w:bottom w:val="none" w:sz="0" w:space="0" w:color="auto"/>
        <w:right w:val="none" w:sz="0" w:space="0" w:color="auto"/>
      </w:divBdr>
    </w:div>
    <w:div w:id="1157921560">
      <w:bodyDiv w:val="1"/>
      <w:marLeft w:val="0"/>
      <w:marRight w:val="0"/>
      <w:marTop w:val="0"/>
      <w:marBottom w:val="0"/>
      <w:divBdr>
        <w:top w:val="none" w:sz="0" w:space="0" w:color="auto"/>
        <w:left w:val="none" w:sz="0" w:space="0" w:color="auto"/>
        <w:bottom w:val="none" w:sz="0" w:space="0" w:color="auto"/>
        <w:right w:val="none" w:sz="0" w:space="0" w:color="auto"/>
      </w:divBdr>
    </w:div>
    <w:div w:id="1178470021">
      <w:bodyDiv w:val="1"/>
      <w:marLeft w:val="0"/>
      <w:marRight w:val="0"/>
      <w:marTop w:val="0"/>
      <w:marBottom w:val="0"/>
      <w:divBdr>
        <w:top w:val="none" w:sz="0" w:space="0" w:color="auto"/>
        <w:left w:val="none" w:sz="0" w:space="0" w:color="auto"/>
        <w:bottom w:val="none" w:sz="0" w:space="0" w:color="auto"/>
        <w:right w:val="none" w:sz="0" w:space="0" w:color="auto"/>
      </w:divBdr>
    </w:div>
    <w:div w:id="1284195090">
      <w:bodyDiv w:val="1"/>
      <w:marLeft w:val="0"/>
      <w:marRight w:val="0"/>
      <w:marTop w:val="0"/>
      <w:marBottom w:val="0"/>
      <w:divBdr>
        <w:top w:val="none" w:sz="0" w:space="0" w:color="auto"/>
        <w:left w:val="none" w:sz="0" w:space="0" w:color="auto"/>
        <w:bottom w:val="none" w:sz="0" w:space="0" w:color="auto"/>
        <w:right w:val="none" w:sz="0" w:space="0" w:color="auto"/>
      </w:divBdr>
    </w:div>
    <w:div w:id="1312637015">
      <w:bodyDiv w:val="1"/>
      <w:marLeft w:val="0"/>
      <w:marRight w:val="0"/>
      <w:marTop w:val="0"/>
      <w:marBottom w:val="0"/>
      <w:divBdr>
        <w:top w:val="none" w:sz="0" w:space="0" w:color="auto"/>
        <w:left w:val="none" w:sz="0" w:space="0" w:color="auto"/>
        <w:bottom w:val="none" w:sz="0" w:space="0" w:color="auto"/>
        <w:right w:val="none" w:sz="0" w:space="0" w:color="auto"/>
      </w:divBdr>
    </w:div>
    <w:div w:id="1624582578">
      <w:bodyDiv w:val="1"/>
      <w:marLeft w:val="0"/>
      <w:marRight w:val="0"/>
      <w:marTop w:val="0"/>
      <w:marBottom w:val="0"/>
      <w:divBdr>
        <w:top w:val="none" w:sz="0" w:space="0" w:color="auto"/>
        <w:left w:val="none" w:sz="0" w:space="0" w:color="auto"/>
        <w:bottom w:val="none" w:sz="0" w:space="0" w:color="auto"/>
        <w:right w:val="none" w:sz="0" w:space="0" w:color="auto"/>
      </w:divBdr>
    </w:div>
    <w:div w:id="1777023525">
      <w:bodyDiv w:val="1"/>
      <w:marLeft w:val="0"/>
      <w:marRight w:val="0"/>
      <w:marTop w:val="0"/>
      <w:marBottom w:val="0"/>
      <w:divBdr>
        <w:top w:val="none" w:sz="0" w:space="0" w:color="auto"/>
        <w:left w:val="none" w:sz="0" w:space="0" w:color="auto"/>
        <w:bottom w:val="none" w:sz="0" w:space="0" w:color="auto"/>
        <w:right w:val="none" w:sz="0" w:space="0" w:color="auto"/>
      </w:divBdr>
    </w:div>
    <w:div w:id="1942100449">
      <w:bodyDiv w:val="1"/>
      <w:marLeft w:val="0"/>
      <w:marRight w:val="0"/>
      <w:marTop w:val="0"/>
      <w:marBottom w:val="0"/>
      <w:divBdr>
        <w:top w:val="none" w:sz="0" w:space="0" w:color="auto"/>
        <w:left w:val="none" w:sz="0" w:space="0" w:color="auto"/>
        <w:bottom w:val="none" w:sz="0" w:space="0" w:color="auto"/>
        <w:right w:val="none" w:sz="0" w:space="0" w:color="auto"/>
      </w:divBdr>
    </w:div>
    <w:div w:id="1951431215">
      <w:bodyDiv w:val="1"/>
      <w:marLeft w:val="0"/>
      <w:marRight w:val="0"/>
      <w:marTop w:val="0"/>
      <w:marBottom w:val="0"/>
      <w:divBdr>
        <w:top w:val="none" w:sz="0" w:space="0" w:color="auto"/>
        <w:left w:val="none" w:sz="0" w:space="0" w:color="auto"/>
        <w:bottom w:val="none" w:sz="0" w:space="0" w:color="auto"/>
        <w:right w:val="none" w:sz="0" w:space="0" w:color="auto"/>
      </w:divBdr>
      <w:divsChild>
        <w:div w:id="992611549">
          <w:marLeft w:val="0"/>
          <w:marRight w:val="0"/>
          <w:marTop w:val="0"/>
          <w:marBottom w:val="0"/>
          <w:divBdr>
            <w:top w:val="none" w:sz="0" w:space="0" w:color="auto"/>
            <w:left w:val="none" w:sz="0" w:space="0" w:color="auto"/>
            <w:bottom w:val="none" w:sz="0" w:space="0" w:color="auto"/>
            <w:right w:val="none" w:sz="0" w:space="0" w:color="auto"/>
          </w:divBdr>
        </w:div>
      </w:divsChild>
    </w:div>
    <w:div w:id="1989937560">
      <w:bodyDiv w:val="1"/>
      <w:marLeft w:val="0"/>
      <w:marRight w:val="0"/>
      <w:marTop w:val="0"/>
      <w:marBottom w:val="0"/>
      <w:divBdr>
        <w:top w:val="none" w:sz="0" w:space="0" w:color="auto"/>
        <w:left w:val="none" w:sz="0" w:space="0" w:color="auto"/>
        <w:bottom w:val="none" w:sz="0" w:space="0" w:color="auto"/>
        <w:right w:val="none" w:sz="0" w:space="0" w:color="auto"/>
      </w:divBdr>
    </w:div>
    <w:div w:id="209061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5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B958E7-9020-4929-8668-4091456DD3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7EF8-C5F2-4229-98FB-5E01BE78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24668</Words>
  <Characters>140608</Characters>
  <Application>Microsoft Office Word</Application>
  <DocSecurity>0</DocSecurity>
  <Lines>1171</Lines>
  <Paragraphs>329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2023-07-27T06:17:00Z</dcterms:created>
  <dcterms:modified xsi:type="dcterms:W3CDTF">2023-08-20T20:44:00Z</dcterms:modified>
</cp:coreProperties>
</file>